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F7EC0" w:rsidR="005224D9" w:rsidP="005224D9" w:rsidRDefault="007719DD" w14:paraId="7AE5E095" w14:textId="13A1243A">
      <w:pPr>
        <w:jc w:val="center"/>
      </w:pPr>
      <w:r>
        <w:rPr>
          <w:noProof/>
          <w:lang w:val="en-IE" w:eastAsia="en-IE"/>
        </w:rPr>
        <w:drawing>
          <wp:inline distT="0" distB="0" distL="0" distR="0" wp14:anchorId="27F77E05" wp14:editId="538A45C2">
            <wp:extent cx="5248275" cy="1984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CF7EC0" w:rsidR="005224D9" w:rsidP="005224D9" w:rsidRDefault="005224D9" w14:paraId="5FE5B514" w14:textId="77777777">
      <w:pPr>
        <w:jc w:val="center"/>
        <w:rPr>
          <w:sz w:val="18"/>
          <w:szCs w:val="28"/>
        </w:rPr>
      </w:pPr>
    </w:p>
    <w:p w:rsidRPr="00CF7EC0" w:rsidR="005224D9" w:rsidP="005224D9" w:rsidRDefault="005224D9" w14:paraId="0A60B156" w14:textId="3947D1C4">
      <w:pPr>
        <w:jc w:val="center"/>
        <w:rPr>
          <w:b/>
          <w:i/>
          <w:sz w:val="28"/>
          <w:szCs w:val="28"/>
        </w:rPr>
      </w:pPr>
      <w:r w:rsidRPr="00CF7EC0">
        <w:rPr>
          <w:b/>
          <w:i/>
          <w:sz w:val="28"/>
          <w:szCs w:val="28"/>
        </w:rPr>
        <w:t>SENIOR LECTURER</w:t>
      </w:r>
      <w:r w:rsidR="00DC3D20">
        <w:rPr>
          <w:b/>
          <w:i/>
          <w:sz w:val="28"/>
          <w:szCs w:val="28"/>
        </w:rPr>
        <w:t>/ASSOCIATE PROFESSOR</w:t>
      </w:r>
      <w:r w:rsidRPr="00CF7EC0">
        <w:rPr>
          <w:b/>
          <w:i/>
          <w:sz w:val="28"/>
          <w:szCs w:val="28"/>
        </w:rPr>
        <w:t xml:space="preserve"> PROMOTION SCHEME</w:t>
      </w:r>
    </w:p>
    <w:p w:rsidRPr="00CF7EC0" w:rsidR="005224D9" w:rsidP="005224D9" w:rsidRDefault="005224D9" w14:paraId="3A7FE764" w14:textId="77777777">
      <w:pPr>
        <w:jc w:val="center"/>
        <w:rPr>
          <w:b/>
          <w:i/>
          <w:sz w:val="22"/>
          <w:szCs w:val="28"/>
        </w:rPr>
      </w:pPr>
    </w:p>
    <w:p w:rsidRPr="00CF7EC0" w:rsidR="005224D9" w:rsidP="005224D9" w:rsidRDefault="005224D9" w14:paraId="57DCB52D" w14:textId="1B4C321C">
      <w:pPr>
        <w:jc w:val="center"/>
        <w:rPr>
          <w:b/>
          <w:i/>
          <w:sz w:val="28"/>
          <w:szCs w:val="28"/>
        </w:rPr>
      </w:pPr>
      <w:r w:rsidRPr="00CF7EC0">
        <w:rPr>
          <w:b/>
          <w:i/>
          <w:sz w:val="28"/>
          <w:szCs w:val="28"/>
        </w:rPr>
        <w:t>APPLICATION FORM</w:t>
      </w:r>
      <w:r w:rsidR="001644D4">
        <w:rPr>
          <w:b/>
          <w:i/>
          <w:sz w:val="28"/>
          <w:szCs w:val="28"/>
        </w:rPr>
        <w:t xml:space="preserve"> – Round </w:t>
      </w:r>
      <w:r w:rsidR="00356E34">
        <w:rPr>
          <w:b/>
          <w:i/>
          <w:sz w:val="28"/>
          <w:szCs w:val="28"/>
        </w:rPr>
        <w:t>1</w:t>
      </w:r>
      <w:r w:rsidR="0078664E">
        <w:rPr>
          <w:b/>
          <w:i/>
          <w:sz w:val="28"/>
          <w:szCs w:val="28"/>
        </w:rPr>
        <w:t>1</w:t>
      </w:r>
    </w:p>
    <w:p w:rsidRPr="00CF7EC0" w:rsidR="005224D9" w:rsidP="005224D9" w:rsidRDefault="005224D9" w14:paraId="491F74FC" w14:textId="77777777">
      <w:pPr>
        <w:jc w:val="center"/>
        <w:rPr>
          <w:b/>
          <w:i/>
          <w:sz w:val="22"/>
          <w:szCs w:val="28"/>
        </w:rPr>
      </w:pPr>
    </w:p>
    <w:p w:rsidRPr="00CF7EC0" w:rsidR="005224D9" w:rsidP="005224D9" w:rsidRDefault="005224D9" w14:paraId="56D7C821" w14:textId="77777777">
      <w:pPr>
        <w:jc w:val="center"/>
        <w:rPr>
          <w:b/>
          <w:i/>
          <w:sz w:val="28"/>
          <w:szCs w:val="28"/>
        </w:rPr>
      </w:pPr>
      <w:r w:rsidRPr="00CF7EC0">
        <w:rPr>
          <w:b/>
          <w:i/>
          <w:sz w:val="28"/>
          <w:szCs w:val="28"/>
        </w:rPr>
        <w:t>CONFIDENTIAL</w:t>
      </w:r>
    </w:p>
    <w:p w:rsidRPr="00CF7EC0" w:rsidR="005224D9" w:rsidP="005224D9" w:rsidRDefault="005224D9" w14:paraId="2F257900" w14:textId="77777777">
      <w:pPr>
        <w:jc w:val="center"/>
        <w:rPr>
          <w:rFonts w:eastAsia="MS Gothic"/>
          <w:b/>
          <w:i/>
          <w:sz w:val="22"/>
          <w:szCs w:val="28"/>
        </w:rPr>
      </w:pPr>
    </w:p>
    <w:p w:rsidRPr="00CF7EC0" w:rsidR="005224D9" w:rsidP="005224D9" w:rsidRDefault="005224D9" w14:paraId="4B9FB4C3" w14:textId="7476824C">
      <w:pPr>
        <w:jc w:val="center"/>
        <w:rPr>
          <w:b/>
          <w:i/>
          <w:sz w:val="28"/>
          <w:szCs w:val="28"/>
        </w:rPr>
      </w:pPr>
      <w:r w:rsidRPr="00CF7EC0">
        <w:rPr>
          <w:b/>
          <w:i/>
          <w:sz w:val="28"/>
          <w:szCs w:val="28"/>
        </w:rPr>
        <w:t>UNIVERSITY OF GALWAY</w:t>
      </w:r>
    </w:p>
    <w:p w:rsidRPr="00CF7EC0" w:rsidR="005224D9" w:rsidP="005224D9" w:rsidRDefault="005224D9" w14:paraId="48E68CC8" w14:textId="77777777">
      <w:pPr>
        <w:jc w:val="center"/>
        <w:rPr>
          <w:b/>
          <w:i/>
          <w:sz w:val="22"/>
          <w:szCs w:val="28"/>
        </w:rPr>
      </w:pPr>
    </w:p>
    <w:p w:rsidR="005224D9" w:rsidP="34A68B10" w:rsidRDefault="005224D9" w14:paraId="4FB3BCBB" w14:textId="4BC9E5CC">
      <w:pPr>
        <w:jc w:val="center"/>
        <w:rPr>
          <w:b/>
          <w:bCs/>
          <w:i/>
          <w:iCs/>
          <w:sz w:val="28"/>
          <w:szCs w:val="28"/>
        </w:rPr>
      </w:pPr>
      <w:r w:rsidRPr="34A68B10">
        <w:rPr>
          <w:b/>
          <w:bCs/>
          <w:i/>
          <w:iCs/>
          <w:sz w:val="28"/>
          <w:szCs w:val="28"/>
        </w:rPr>
        <w:t>Application Form for Promotion from Lecturer</w:t>
      </w:r>
      <w:r w:rsidRPr="34A68B10" w:rsidR="49399F0F">
        <w:rPr>
          <w:b/>
          <w:bCs/>
          <w:i/>
          <w:iCs/>
          <w:sz w:val="28"/>
          <w:szCs w:val="28"/>
        </w:rPr>
        <w:t>/Assistant Professor</w:t>
      </w:r>
      <w:r w:rsidRPr="34A68B10">
        <w:rPr>
          <w:b/>
          <w:bCs/>
          <w:i/>
          <w:iCs/>
          <w:sz w:val="28"/>
          <w:szCs w:val="28"/>
        </w:rPr>
        <w:t xml:space="preserve"> to Senior Lecturer</w:t>
      </w:r>
      <w:r w:rsidRPr="34A68B10" w:rsidR="00DC3D20">
        <w:rPr>
          <w:b/>
          <w:bCs/>
          <w:i/>
          <w:iCs/>
          <w:sz w:val="28"/>
          <w:szCs w:val="28"/>
        </w:rPr>
        <w:t>/Associate Professor</w:t>
      </w:r>
    </w:p>
    <w:p w:rsidRPr="00CF7EC0" w:rsidR="00D41ECA" w:rsidP="34A68B10" w:rsidRDefault="00D41ECA" w14:paraId="36135483" w14:textId="66E60550">
      <w:pPr>
        <w:jc w:val="center"/>
        <w:rPr>
          <w:b/>
          <w:bCs/>
          <w:i/>
          <w:iCs/>
          <w:sz w:val="28"/>
          <w:szCs w:val="28"/>
        </w:rPr>
      </w:pPr>
      <w:r w:rsidRPr="34A68B10">
        <w:rPr>
          <w:b/>
          <w:bCs/>
          <w:i/>
          <w:iCs/>
          <w:sz w:val="28"/>
          <w:szCs w:val="28"/>
        </w:rPr>
        <w:t>(</w:t>
      </w:r>
      <w:r w:rsidRPr="34A68B10" w:rsidR="0F9EF981">
        <w:rPr>
          <w:b/>
          <w:bCs/>
          <w:i/>
          <w:iCs/>
          <w:sz w:val="28"/>
          <w:szCs w:val="28"/>
        </w:rPr>
        <w:t>Contract Type</w:t>
      </w:r>
      <w:r w:rsidRPr="34A68B10">
        <w:rPr>
          <w:b/>
          <w:bCs/>
          <w:i/>
          <w:iCs/>
          <w:sz w:val="28"/>
          <w:szCs w:val="28"/>
        </w:rPr>
        <w:t xml:space="preserve"> A)</w:t>
      </w:r>
    </w:p>
    <w:p w:rsidRPr="00CF7EC0" w:rsidR="005224D9" w:rsidP="005224D9" w:rsidRDefault="005224D9" w14:paraId="3D5C373D" w14:textId="77777777">
      <w:pPr>
        <w:jc w:val="center"/>
        <w:rPr>
          <w:b/>
          <w:i/>
          <w:sz w:val="22"/>
          <w:szCs w:val="28"/>
        </w:rPr>
      </w:pPr>
    </w:p>
    <w:p w:rsidR="00356E34" w:rsidP="00356E34" w:rsidRDefault="00356E34" w14:paraId="403AB0BD"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356E34" w:rsidP="00356E34" w:rsidRDefault="00356E34" w14:paraId="269B0FB0"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 document</w:t>
        </w:r>
      </w:hyperlink>
      <w:r>
        <w:rPr>
          <w:b/>
          <w:bCs/>
        </w:rPr>
        <w:t xml:space="preserve"> prior to submitting your application.</w:t>
      </w:r>
    </w:p>
    <w:p w:rsidRPr="00214A8F" w:rsidR="00356E34" w:rsidP="00356E34" w:rsidRDefault="00356E34" w14:paraId="25B5A24A" w14:textId="77777777">
      <w:pPr>
        <w:pBdr>
          <w:top w:val="single" w:color="auto" w:sz="4" w:space="1"/>
          <w:left w:val="single" w:color="auto" w:sz="4" w:space="4"/>
          <w:bottom w:val="single" w:color="auto" w:sz="4" w:space="1"/>
          <w:right w:val="single" w:color="auto" w:sz="4" w:space="4"/>
        </w:pBdr>
        <w:ind w:left="360"/>
      </w:pPr>
    </w:p>
    <w:p w:rsidR="00356E34" w:rsidP="00356E34" w:rsidRDefault="00356E34" w14:paraId="441FB212"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356E34" w:rsidP="00356E34" w:rsidRDefault="00356E34" w14:paraId="0EFF376E" w14:textId="77777777">
      <w:pPr>
        <w:pBdr>
          <w:top w:val="single" w:color="auto" w:sz="4" w:space="1"/>
          <w:left w:val="single" w:color="auto" w:sz="4" w:space="4"/>
          <w:bottom w:val="single" w:color="auto" w:sz="4" w:space="1"/>
          <w:right w:val="single" w:color="auto" w:sz="4" w:space="4"/>
        </w:pBdr>
        <w:ind w:left="360"/>
      </w:pPr>
    </w:p>
    <w:p w:rsidR="00356E34" w:rsidP="00356E34" w:rsidRDefault="00356E34" w14:paraId="6FFE3719" w14:textId="77777777">
      <w:pPr>
        <w:pBdr>
          <w:top w:val="single" w:color="auto" w:sz="4" w:space="1"/>
          <w:left w:val="single" w:color="auto" w:sz="4" w:space="4"/>
          <w:bottom w:val="single" w:color="auto" w:sz="4" w:space="1"/>
          <w:right w:val="single" w:color="auto" w:sz="4" w:space="4"/>
        </w:pBdr>
        <w:ind w:left="360"/>
      </w:pPr>
      <w:r>
        <w:t>Student feedback.</w:t>
      </w:r>
    </w:p>
    <w:p w:rsidR="00356E34" w:rsidP="00356E34" w:rsidRDefault="00356E34" w14:paraId="0694A682" w14:textId="77777777">
      <w:pPr>
        <w:pBdr>
          <w:top w:val="single" w:color="auto" w:sz="4" w:space="1"/>
          <w:left w:val="single" w:color="auto" w:sz="4" w:space="4"/>
          <w:bottom w:val="single" w:color="auto" w:sz="4" w:space="1"/>
          <w:right w:val="single" w:color="auto" w:sz="4" w:space="4"/>
        </w:pBdr>
        <w:ind w:left="360"/>
      </w:pPr>
    </w:p>
    <w:p w:rsidR="00356E34" w:rsidP="00356E34" w:rsidRDefault="00356E34" w14:paraId="0FC47669"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356E34" w:rsidP="00356E34" w:rsidRDefault="00356E34" w14:paraId="7EFF61EC" w14:textId="77777777">
      <w:pPr>
        <w:pBdr>
          <w:top w:val="single" w:color="auto" w:sz="4" w:space="1"/>
          <w:left w:val="single" w:color="auto" w:sz="4" w:space="4"/>
          <w:bottom w:val="single" w:color="auto" w:sz="4" w:space="1"/>
          <w:right w:val="single" w:color="auto" w:sz="4" w:space="4"/>
        </w:pBdr>
        <w:ind w:left="360"/>
      </w:pPr>
    </w:p>
    <w:p w:rsidR="00921F62" w:rsidP="00921F62" w:rsidRDefault="00C90D80" w14:paraId="265C9B63"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356E34" w:rsidP="00356E34" w:rsidRDefault="00356E34" w14:paraId="49C1FA28" w14:textId="77777777">
      <w:pPr>
        <w:pBdr>
          <w:top w:val="single" w:color="auto" w:sz="4" w:space="1"/>
          <w:left w:val="single" w:color="auto" w:sz="4" w:space="4"/>
          <w:bottom w:val="single" w:color="auto" w:sz="4" w:space="1"/>
          <w:right w:val="single" w:color="auto" w:sz="4" w:space="4"/>
        </w:pBdr>
        <w:ind w:left="360"/>
      </w:pPr>
    </w:p>
    <w:p w:rsidRPr="00214A8F" w:rsidR="00356E34" w:rsidP="00356E34" w:rsidRDefault="00356E34" w14:paraId="31A6BE87"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921F62" w:rsidP="00921F62" w:rsidRDefault="00C90D80" w14:paraId="6956490F" w14:textId="77777777">
      <w:pPr>
        <w:pBdr>
          <w:top w:val="single" w:color="auto" w:sz="4" w:space="1"/>
          <w:left w:val="single" w:color="auto" w:sz="4" w:space="4"/>
          <w:bottom w:val="single" w:color="auto" w:sz="4" w:space="1"/>
          <w:right w:val="single" w:color="auto" w:sz="4" w:space="4"/>
        </w:pBdr>
        <w:ind w:left="360"/>
      </w:pPr>
      <w:r>
        <w:t>External assessor nomination form.</w:t>
      </w:r>
    </w:p>
    <w:p w:rsidR="00921F62" w:rsidP="00921F62" w:rsidRDefault="00921F62" w14:paraId="0D898793" w14:textId="77777777">
      <w:pPr>
        <w:pBdr>
          <w:top w:val="single" w:color="auto" w:sz="4" w:space="1"/>
          <w:left w:val="single" w:color="auto" w:sz="4" w:space="4"/>
          <w:bottom w:val="single" w:color="auto" w:sz="4" w:space="1"/>
          <w:right w:val="single" w:color="auto" w:sz="4" w:space="4"/>
        </w:pBdr>
        <w:ind w:left="360"/>
      </w:pPr>
    </w:p>
    <w:p w:rsidR="00356E34" w:rsidP="00356E34" w:rsidRDefault="00356E34" w14:paraId="5B060E00" w14:textId="77777777">
      <w:pPr>
        <w:pBdr>
          <w:top w:val="single" w:color="auto" w:sz="4" w:space="1"/>
          <w:left w:val="single" w:color="auto" w:sz="4" w:space="4"/>
          <w:bottom w:val="single" w:color="auto" w:sz="4" w:space="1"/>
          <w:right w:val="single" w:color="auto" w:sz="4" w:space="4"/>
        </w:pBdr>
        <w:ind w:left="360"/>
      </w:pPr>
      <w:r>
        <w:t>Head of School form.</w:t>
      </w:r>
    </w:p>
    <w:p w:rsidR="0078664E" w:rsidP="00356E34" w:rsidRDefault="0078664E" w14:paraId="68294D52" w14:textId="3D49BD4B">
      <w:pPr>
        <w:pBdr>
          <w:top w:val="single" w:color="auto" w:sz="4" w:space="1"/>
          <w:left w:val="single" w:color="auto" w:sz="4" w:space="4"/>
          <w:bottom w:val="single" w:color="auto" w:sz="4" w:space="1"/>
          <w:right w:val="single" w:color="auto" w:sz="4" w:space="4"/>
        </w:pBdr>
        <w:ind w:left="360"/>
      </w:pPr>
    </w:p>
    <w:p w:rsidR="0078664E" w:rsidP="00356E34" w:rsidRDefault="0078664E" w14:paraId="7D0EFC27" w14:textId="6BB694DA">
      <w:pPr>
        <w:pBdr>
          <w:top w:val="single" w:color="auto" w:sz="4" w:space="1"/>
          <w:left w:val="single" w:color="auto" w:sz="4" w:space="4"/>
          <w:bottom w:val="single" w:color="auto" w:sz="4" w:space="1"/>
          <w:right w:val="single" w:color="auto" w:sz="4" w:space="4"/>
        </w:pBdr>
        <w:ind w:left="360"/>
      </w:pPr>
      <w:r>
        <w:t>3 Reference reports</w:t>
      </w:r>
    </w:p>
    <w:p w:rsidR="00356E34" w:rsidP="00356E34" w:rsidRDefault="00356E34" w14:paraId="1253ED85" w14:textId="77777777">
      <w:pPr>
        <w:pBdr>
          <w:top w:val="single" w:color="auto" w:sz="4" w:space="1"/>
          <w:left w:val="single" w:color="auto" w:sz="4" w:space="4"/>
          <w:bottom w:val="single" w:color="auto" w:sz="4" w:space="1"/>
          <w:right w:val="single" w:color="auto" w:sz="4" w:space="4"/>
        </w:pBdr>
        <w:ind w:left="360"/>
        <w:rPr>
          <w:bCs/>
        </w:rPr>
      </w:pPr>
    </w:p>
    <w:p w:rsidRPr="00ED5106" w:rsidR="00356E34" w:rsidP="00356E34" w:rsidRDefault="00356E34" w14:paraId="38CBC0CA" w14:textId="77777777">
      <w:pPr>
        <w:pBdr>
          <w:top w:val="single" w:color="auto" w:sz="4" w:space="1"/>
          <w:left w:val="single" w:color="auto" w:sz="4" w:space="4"/>
          <w:bottom w:val="single" w:color="auto" w:sz="4" w:space="1"/>
          <w:right w:val="single" w:color="auto" w:sz="4" w:space="4"/>
        </w:pBdr>
        <w:ind w:left="360"/>
        <w:rPr>
          <w:bCs/>
        </w:rPr>
      </w:pPr>
      <w:r w:rsidRPr="000441DF">
        <w:rPr>
          <w:bCs/>
        </w:rPr>
        <w:t>Applicants should check their applications carefully to ensure all relevant sections are complete.</w:t>
      </w:r>
      <w:r>
        <w:rPr>
          <w:bCs/>
        </w:rPr>
        <w:t xml:space="preserve"> </w:t>
      </w:r>
      <w:proofErr w:type="gramStart"/>
      <w:r w:rsidRPr="00CF7EC0">
        <w:rPr>
          <w:bCs/>
        </w:rPr>
        <w:t>Required</w:t>
      </w:r>
      <w:proofErr w:type="gramEnd"/>
      <w:r w:rsidRPr="00CF7EC0">
        <w:rPr>
          <w:bCs/>
        </w:rPr>
        <w:t xml:space="preserve"> font is </w:t>
      </w:r>
      <w:r w:rsidRPr="00CF7EC0">
        <w:rPr>
          <w:b/>
          <w:bCs/>
        </w:rPr>
        <w:t>Times New Roman Size 12 point.</w:t>
      </w:r>
      <w:r>
        <w:rPr>
          <w:b/>
          <w:bCs/>
        </w:rPr>
        <w:t xml:space="preserve"> </w:t>
      </w:r>
      <w:r>
        <w:rPr>
          <w:bCs/>
        </w:rPr>
        <w:t xml:space="preserve">Hyperlinks may not be included. Images that contain a substantial amount of text similarly may not be included. Applications which contravene this requirement may, at the </w:t>
      </w:r>
      <w:r>
        <w:rPr>
          <w:bCs/>
        </w:rPr>
        <w:t>discretion of the Promotions Committee, be returned to the applicant and not considered in this round.</w:t>
      </w:r>
    </w:p>
    <w:p w:rsidR="00921F62" w:rsidP="00921F62" w:rsidRDefault="005F3D8F" w14:paraId="31359D7D" w14:textId="77777777">
      <w:pPr>
        <w:pBdr>
          <w:top w:val="single" w:color="auto" w:sz="4" w:space="1"/>
          <w:left w:val="single" w:color="auto" w:sz="4" w:space="4"/>
          <w:bottom w:val="single" w:color="auto" w:sz="4" w:space="1"/>
          <w:right w:val="single" w:color="auto" w:sz="4" w:space="4"/>
        </w:pBdr>
        <w:ind w:left="360"/>
      </w:pPr>
      <w:r>
        <w:t>Within this framework all candidates must address the three core criteria in Section B of this document, along with five additional criteria from section C. A successful application is thus required to address eight criteria in total, as appropriate to the discipline of the applicant.</w:t>
      </w:r>
    </w:p>
    <w:p w:rsidR="00B45E09" w:rsidP="00921F62" w:rsidRDefault="00B45E09" w14:paraId="79302F62" w14:textId="77777777">
      <w:pPr>
        <w:pBdr>
          <w:top w:val="single" w:color="auto" w:sz="4" w:space="1"/>
          <w:left w:val="single" w:color="auto" w:sz="4" w:space="4"/>
          <w:bottom w:val="single" w:color="auto" w:sz="4" w:space="1"/>
          <w:right w:val="single" w:color="auto" w:sz="4" w:space="4"/>
        </w:pBdr>
        <w:ind w:left="360"/>
        <w:rPr>
          <w:b/>
          <w:bCs/>
        </w:rPr>
      </w:pPr>
    </w:p>
    <w:p w:rsidR="00917113" w:rsidP="00917113" w:rsidRDefault="00917113" w14:paraId="579A626D" w14:textId="77777777">
      <w:pPr>
        <w:pBdr>
          <w:top w:val="single" w:color="auto" w:sz="4" w:space="1"/>
          <w:left w:val="single" w:color="auto" w:sz="4" w:space="4"/>
          <w:bottom w:val="single" w:color="auto" w:sz="4" w:space="1"/>
          <w:right w:val="single" w:color="auto" w:sz="4" w:space="4"/>
        </w:pBdr>
        <w:ind w:left="360"/>
        <w:rPr>
          <w:bCs/>
        </w:rPr>
      </w:pPr>
      <w:r w:rsidRPr="00AC0810">
        <w:rPr>
          <w:bCs/>
        </w:rPr>
        <w:t xml:space="preserve">Where a candidate fails to achieve one single criterion from section </w:t>
      </w:r>
      <w:r>
        <w:rPr>
          <w:bCs/>
        </w:rPr>
        <w:t>C</w:t>
      </w:r>
      <w:r w:rsidRPr="00AC0810">
        <w:rPr>
          <w:bCs/>
        </w:rPr>
        <w:t xml:space="preserve"> (Additional Criteria) of the application but is deemed to have a) achieved all other criteria in both sections, and b) is deemed by the </w:t>
      </w:r>
      <w:r>
        <w:rPr>
          <w:bCs/>
        </w:rPr>
        <w:t>Committee</w:t>
      </w:r>
      <w:r w:rsidRPr="00AC0810">
        <w:rPr>
          <w:bCs/>
        </w:rPr>
        <w:t xml:space="preserve"> to have sufficient compensating strengths in the round, the </w:t>
      </w:r>
      <w:r>
        <w:rPr>
          <w:bCs/>
        </w:rPr>
        <w:t>Committee</w:t>
      </w:r>
      <w:r w:rsidRPr="00AC0810">
        <w:rPr>
          <w:bCs/>
        </w:rPr>
        <w:t xml:space="preserve"> may deem the prima facie case nevertheless to have been met. This proviso applies solely to section </w:t>
      </w:r>
      <w:r>
        <w:rPr>
          <w:bCs/>
        </w:rPr>
        <w:t>C</w:t>
      </w:r>
      <w:r w:rsidRPr="00AC0810">
        <w:rPr>
          <w:bCs/>
        </w:rPr>
        <w:t xml:space="preserve"> of the criteria. In all circumstances the essential criteria that are in section </w:t>
      </w:r>
      <w:r>
        <w:rPr>
          <w:bCs/>
        </w:rPr>
        <w:t>B</w:t>
      </w:r>
      <w:r w:rsidRPr="00AC0810">
        <w:rPr>
          <w:bCs/>
        </w:rPr>
        <w:t xml:space="preserve"> must be deemed to have been achieved </w:t>
      </w:r>
      <w:proofErr w:type="gramStart"/>
      <w:r w:rsidRPr="00AC0810">
        <w:rPr>
          <w:bCs/>
        </w:rPr>
        <w:t>in order for</w:t>
      </w:r>
      <w:proofErr w:type="gramEnd"/>
      <w:r w:rsidRPr="00AC0810">
        <w:rPr>
          <w:bCs/>
        </w:rPr>
        <w:t xml:space="preserve"> a prima facie case to be established.</w:t>
      </w:r>
    </w:p>
    <w:p w:rsidR="00917113" w:rsidP="00917113" w:rsidRDefault="00917113" w14:paraId="58BEDF04" w14:textId="77777777">
      <w:pPr>
        <w:pBdr>
          <w:top w:val="single" w:color="auto" w:sz="4" w:space="1"/>
          <w:left w:val="single" w:color="auto" w:sz="4" w:space="4"/>
          <w:bottom w:val="single" w:color="auto" w:sz="4" w:space="1"/>
          <w:right w:val="single" w:color="auto" w:sz="4" w:space="4"/>
        </w:pBdr>
        <w:ind w:left="360"/>
        <w:rPr>
          <w:bCs/>
        </w:rPr>
      </w:pPr>
    </w:p>
    <w:p w:rsidRPr="00796422" w:rsidR="00917113" w:rsidP="00917113" w:rsidRDefault="00917113" w14:paraId="2D7E7A1D" w14:textId="77777777">
      <w:pPr>
        <w:pBdr>
          <w:top w:val="single" w:color="auto" w:sz="4" w:space="1"/>
          <w:left w:val="single" w:color="auto" w:sz="4" w:space="4"/>
          <w:bottom w:val="single" w:color="auto" w:sz="4" w:space="1"/>
          <w:right w:val="single" w:color="auto" w:sz="4" w:space="4"/>
        </w:pBdr>
        <w:ind w:left="360"/>
        <w:rPr>
          <w:bCs/>
        </w:rPr>
      </w:pPr>
      <w:r>
        <w:rPr>
          <w:bCs/>
        </w:rPr>
        <w:t xml:space="preserve">Applicants are referred to the published </w:t>
      </w:r>
      <w:hyperlink w:history="1" r:id="rId9">
        <w:r w:rsidRPr="00CC130C">
          <w:rPr>
            <w:rStyle w:val="Hyperlink"/>
            <w:bCs/>
          </w:rPr>
          <w:t>guidelines</w:t>
        </w:r>
      </w:hyperlink>
      <w:r>
        <w:rPr>
          <w:bCs/>
        </w:rPr>
        <w:t xml:space="preserve"> and to the </w:t>
      </w:r>
      <w:hyperlink w:history="1" r:id="rId10">
        <w:r w:rsidRPr="00CC130C">
          <w:rPr>
            <w:rStyle w:val="Hyperlink"/>
            <w:bCs/>
          </w:rPr>
          <w:t>criteria</w:t>
        </w:r>
      </w:hyperlink>
      <w:r>
        <w:rPr>
          <w:bCs/>
        </w:rPr>
        <w:t xml:space="preserve"> documentation as an aid to completing this form.</w:t>
      </w:r>
    </w:p>
    <w:p w:rsidR="005224D9" w:rsidP="005224D9" w:rsidRDefault="005224D9" w14:paraId="7E53629A" w14:textId="7B890B88">
      <w:pPr>
        <w:tabs>
          <w:tab w:val="left" w:pos="5475"/>
        </w:tabs>
        <w:rPr>
          <w:b/>
          <w:bCs/>
        </w:rPr>
      </w:pPr>
    </w:p>
    <w:p w:rsidR="000873F5" w:rsidP="005224D9" w:rsidRDefault="000873F5" w14:paraId="538C501D" w14:textId="407274C8">
      <w:pPr>
        <w:tabs>
          <w:tab w:val="left" w:pos="5475"/>
        </w:tabs>
        <w:rPr>
          <w:b/>
          <w:bCs/>
        </w:rPr>
      </w:pPr>
    </w:p>
    <w:p w:rsidR="000873F5" w:rsidP="005224D9" w:rsidRDefault="000873F5" w14:paraId="01F6F6F3" w14:textId="7FF3BCFA">
      <w:pPr>
        <w:tabs>
          <w:tab w:val="left" w:pos="5475"/>
        </w:tabs>
        <w:rPr>
          <w:b/>
          <w:bCs/>
        </w:rPr>
      </w:pPr>
    </w:p>
    <w:p w:rsidR="005224D9" w:rsidP="00915DB5" w:rsidRDefault="005224D9" w14:paraId="30116CE1" w14:textId="753003CE">
      <w:pPr>
        <w:tabs>
          <w:tab w:val="left" w:pos="5475"/>
        </w:tabs>
        <w:ind w:left="-567"/>
        <w:rPr>
          <w:b/>
          <w:bCs/>
        </w:rPr>
      </w:pPr>
      <w:r w:rsidRPr="00CF7EC0">
        <w:rPr>
          <w:b/>
          <w:bCs/>
        </w:rPr>
        <w:t>SECTION A</w:t>
      </w:r>
    </w:p>
    <w:p w:rsidR="00915DB5" w:rsidP="00915DB5" w:rsidRDefault="00915DB5" w14:paraId="4E0EFB82" w14:textId="77777777">
      <w:pPr>
        <w:tabs>
          <w:tab w:val="left" w:pos="5475"/>
        </w:tabs>
        <w:ind w:left="-567"/>
        <w:rPr>
          <w:b/>
          <w:bCs/>
        </w:rPr>
      </w:pPr>
    </w:p>
    <w:p w:rsidRPr="00915DB5" w:rsidR="00915DB5" w:rsidP="00915DB5" w:rsidRDefault="00915DB5" w14:paraId="2FD385DD" w14:textId="3FB0B899">
      <w:pPr>
        <w:pStyle w:val="ListParagraph"/>
        <w:numPr>
          <w:ilvl w:val="0"/>
          <w:numId w:val="34"/>
        </w:numPr>
        <w:tabs>
          <w:tab w:val="left" w:pos="5475"/>
        </w:tabs>
        <w:ind w:left="-284"/>
        <w:rPr>
          <w:b/>
          <w:bCs/>
        </w:rPr>
      </w:pPr>
      <w:r w:rsidRPr="00915DB5">
        <w:rPr>
          <w:b/>
          <w:bCs/>
        </w:rPr>
        <w:t>Details</w:t>
      </w:r>
    </w:p>
    <w:p w:rsidR="00915DB5" w:rsidP="00915DB5" w:rsidRDefault="00915DB5" w14:paraId="60C34EBE"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915DB5" w:rsidTr="00915DB5" w14:paraId="6C6170D2" w14:textId="77777777">
        <w:tc>
          <w:tcPr>
            <w:tcW w:w="4127" w:type="dxa"/>
          </w:tcPr>
          <w:p w:rsidR="00915DB5" w:rsidP="00915DB5" w:rsidRDefault="00915DB5" w14:paraId="0B224DF9" w14:textId="35494126">
            <w:pPr>
              <w:tabs>
                <w:tab w:val="left" w:pos="5475"/>
              </w:tabs>
              <w:rPr>
                <w:b/>
                <w:bCs/>
              </w:rPr>
            </w:pPr>
            <w:r>
              <w:rPr>
                <w:b/>
                <w:bCs/>
              </w:rPr>
              <w:t>First Name</w:t>
            </w:r>
          </w:p>
        </w:tc>
        <w:tc>
          <w:tcPr>
            <w:tcW w:w="4128" w:type="dxa"/>
          </w:tcPr>
          <w:p w:rsidRPr="00915DB5" w:rsidR="00915DB5" w:rsidP="00915DB5" w:rsidRDefault="00915DB5" w14:paraId="3E15FB96" w14:textId="70B68C5B">
            <w:pPr>
              <w:tabs>
                <w:tab w:val="left" w:pos="5475"/>
              </w:tabs>
              <w:rPr>
                <w:bCs/>
              </w:rPr>
            </w:pPr>
          </w:p>
        </w:tc>
      </w:tr>
      <w:tr w:rsidR="00915DB5" w:rsidTr="00915DB5" w14:paraId="2F1FB220" w14:textId="77777777">
        <w:tc>
          <w:tcPr>
            <w:tcW w:w="4127" w:type="dxa"/>
          </w:tcPr>
          <w:p w:rsidR="00915DB5" w:rsidP="00915DB5" w:rsidRDefault="00915DB5" w14:paraId="7132257E" w14:textId="56550E58">
            <w:pPr>
              <w:tabs>
                <w:tab w:val="left" w:pos="5475"/>
              </w:tabs>
              <w:rPr>
                <w:b/>
                <w:bCs/>
              </w:rPr>
            </w:pPr>
            <w:r>
              <w:rPr>
                <w:b/>
                <w:bCs/>
              </w:rPr>
              <w:t>Surname</w:t>
            </w:r>
          </w:p>
        </w:tc>
        <w:tc>
          <w:tcPr>
            <w:tcW w:w="4128" w:type="dxa"/>
          </w:tcPr>
          <w:p w:rsidRPr="00915DB5" w:rsidR="00915DB5" w:rsidP="00915DB5" w:rsidRDefault="00915DB5" w14:paraId="2BD540B2" w14:textId="77777777">
            <w:pPr>
              <w:tabs>
                <w:tab w:val="left" w:pos="5475"/>
              </w:tabs>
              <w:rPr>
                <w:bCs/>
              </w:rPr>
            </w:pPr>
          </w:p>
        </w:tc>
      </w:tr>
      <w:tr w:rsidR="00915DB5" w:rsidTr="00915DB5" w14:paraId="3C1EAD0B" w14:textId="77777777">
        <w:tc>
          <w:tcPr>
            <w:tcW w:w="4127" w:type="dxa"/>
          </w:tcPr>
          <w:p w:rsidR="00915DB5" w:rsidP="00915DB5" w:rsidRDefault="00915DB5" w14:paraId="6E0137B6" w14:textId="18142102">
            <w:pPr>
              <w:tabs>
                <w:tab w:val="left" w:pos="5475"/>
              </w:tabs>
              <w:rPr>
                <w:b/>
                <w:bCs/>
              </w:rPr>
            </w:pPr>
            <w:r>
              <w:rPr>
                <w:b/>
                <w:bCs/>
              </w:rPr>
              <w:t>College</w:t>
            </w:r>
          </w:p>
        </w:tc>
        <w:tc>
          <w:tcPr>
            <w:tcW w:w="4128" w:type="dxa"/>
          </w:tcPr>
          <w:p w:rsidRPr="00915DB5" w:rsidR="00915DB5" w:rsidP="00915DB5" w:rsidRDefault="00915DB5" w14:paraId="3FC322E6" w14:textId="77777777">
            <w:pPr>
              <w:tabs>
                <w:tab w:val="left" w:pos="5475"/>
              </w:tabs>
              <w:rPr>
                <w:bCs/>
              </w:rPr>
            </w:pPr>
          </w:p>
        </w:tc>
      </w:tr>
      <w:tr w:rsidR="00915DB5" w:rsidTr="00915DB5" w14:paraId="417B611C" w14:textId="77777777">
        <w:tc>
          <w:tcPr>
            <w:tcW w:w="4127" w:type="dxa"/>
          </w:tcPr>
          <w:p w:rsidR="00915DB5" w:rsidP="00915DB5" w:rsidRDefault="00915DB5" w14:paraId="7FE15084" w14:textId="574317CD">
            <w:pPr>
              <w:tabs>
                <w:tab w:val="left" w:pos="5475"/>
              </w:tabs>
              <w:rPr>
                <w:b/>
                <w:bCs/>
              </w:rPr>
            </w:pPr>
            <w:r>
              <w:rPr>
                <w:b/>
                <w:bCs/>
              </w:rPr>
              <w:t>School</w:t>
            </w:r>
          </w:p>
        </w:tc>
        <w:tc>
          <w:tcPr>
            <w:tcW w:w="4128" w:type="dxa"/>
          </w:tcPr>
          <w:p w:rsidRPr="00915DB5" w:rsidR="00915DB5" w:rsidP="00915DB5" w:rsidRDefault="00915DB5" w14:paraId="01DAC9C6" w14:textId="77777777">
            <w:pPr>
              <w:tabs>
                <w:tab w:val="left" w:pos="5475"/>
              </w:tabs>
              <w:rPr>
                <w:bCs/>
              </w:rPr>
            </w:pPr>
          </w:p>
        </w:tc>
      </w:tr>
      <w:tr w:rsidR="00915DB5" w:rsidTr="00915DB5" w14:paraId="0B7955EF" w14:textId="77777777">
        <w:tc>
          <w:tcPr>
            <w:tcW w:w="4127" w:type="dxa"/>
          </w:tcPr>
          <w:p w:rsidR="00915DB5" w:rsidP="00915DB5" w:rsidRDefault="00915DB5" w14:paraId="14FC059A" w14:textId="48E27928">
            <w:pPr>
              <w:tabs>
                <w:tab w:val="left" w:pos="5475"/>
              </w:tabs>
              <w:rPr>
                <w:b/>
                <w:bCs/>
              </w:rPr>
            </w:pPr>
            <w:r>
              <w:rPr>
                <w:b/>
                <w:bCs/>
              </w:rPr>
              <w:t>Discipline</w:t>
            </w:r>
          </w:p>
        </w:tc>
        <w:tc>
          <w:tcPr>
            <w:tcW w:w="4128" w:type="dxa"/>
          </w:tcPr>
          <w:p w:rsidRPr="00915DB5" w:rsidR="00915DB5" w:rsidP="00915DB5" w:rsidRDefault="00915DB5" w14:paraId="236F9A25" w14:textId="77777777">
            <w:pPr>
              <w:tabs>
                <w:tab w:val="left" w:pos="5475"/>
              </w:tabs>
              <w:rPr>
                <w:bCs/>
              </w:rPr>
            </w:pPr>
          </w:p>
        </w:tc>
      </w:tr>
      <w:tr w:rsidR="009F25F3" w:rsidTr="00915DB5" w14:paraId="3264BD8E" w14:textId="77777777">
        <w:tc>
          <w:tcPr>
            <w:tcW w:w="4127" w:type="dxa"/>
          </w:tcPr>
          <w:p w:rsidR="009F25F3" w:rsidP="00915DB5" w:rsidRDefault="009F25F3" w14:paraId="5EB429DA" w14:textId="08560F26">
            <w:pPr>
              <w:tabs>
                <w:tab w:val="left" w:pos="5475"/>
              </w:tabs>
              <w:rPr>
                <w:b/>
                <w:bCs/>
              </w:rPr>
            </w:pPr>
            <w:r>
              <w:rPr>
                <w:b/>
                <w:bCs/>
              </w:rPr>
              <w:t>Full-Time Equivalent</w:t>
            </w:r>
          </w:p>
        </w:tc>
        <w:tc>
          <w:tcPr>
            <w:tcW w:w="4128" w:type="dxa"/>
          </w:tcPr>
          <w:p w:rsidRPr="00915DB5" w:rsidR="009F25F3" w:rsidP="00915DB5" w:rsidRDefault="009F25F3" w14:paraId="40B672F3" w14:textId="77777777">
            <w:pPr>
              <w:tabs>
                <w:tab w:val="left" w:pos="5475"/>
              </w:tabs>
              <w:rPr>
                <w:bCs/>
              </w:rPr>
            </w:pPr>
          </w:p>
        </w:tc>
      </w:tr>
      <w:tr w:rsidR="00F31EE1" w:rsidTr="00915DB5" w14:paraId="122ED6E5" w14:textId="77777777">
        <w:tc>
          <w:tcPr>
            <w:tcW w:w="4127" w:type="dxa"/>
          </w:tcPr>
          <w:p w:rsidR="00F31EE1" w:rsidP="00915DB5" w:rsidRDefault="00F31EE1" w14:paraId="7EB45A40" w14:textId="2EB24214">
            <w:pPr>
              <w:tabs>
                <w:tab w:val="left" w:pos="5475"/>
              </w:tabs>
              <w:rPr>
                <w:b/>
                <w:bCs/>
              </w:rPr>
            </w:pPr>
            <w:r>
              <w:rPr>
                <w:b/>
                <w:bCs/>
              </w:rPr>
              <w:t>Staff ID Number</w:t>
            </w:r>
          </w:p>
        </w:tc>
        <w:tc>
          <w:tcPr>
            <w:tcW w:w="4128" w:type="dxa"/>
          </w:tcPr>
          <w:p w:rsidRPr="00915DB5" w:rsidR="00F31EE1" w:rsidP="00915DB5" w:rsidRDefault="00F31EE1" w14:paraId="67F73811" w14:textId="77777777">
            <w:pPr>
              <w:tabs>
                <w:tab w:val="left" w:pos="5475"/>
              </w:tabs>
              <w:rPr>
                <w:bCs/>
              </w:rPr>
            </w:pPr>
          </w:p>
        </w:tc>
      </w:tr>
    </w:tbl>
    <w:p w:rsidR="005224D9" w:rsidP="00195C23" w:rsidRDefault="005224D9" w14:paraId="2916A737" w14:textId="77777777">
      <w:pPr>
        <w:spacing w:line="264" w:lineRule="auto"/>
        <w:jc w:val="both"/>
        <w:rPr>
          <w:b/>
          <w:bCs/>
          <w:sz w:val="16"/>
        </w:rPr>
      </w:pPr>
    </w:p>
    <w:p w:rsidRPr="00CF7EC0" w:rsidR="00C90D80" w:rsidP="00195C23" w:rsidRDefault="00C90D80" w14:paraId="28F6F642" w14:textId="77777777">
      <w:pPr>
        <w:spacing w:line="264" w:lineRule="auto"/>
        <w:jc w:val="both"/>
        <w:rPr>
          <w:b/>
          <w:bCs/>
          <w:sz w:val="16"/>
        </w:rPr>
      </w:pPr>
    </w:p>
    <w:p w:rsidRPr="00CF7EC0" w:rsidR="005224D9" w:rsidP="002976F3" w:rsidRDefault="005224D9" w14:paraId="19BE3EBA" w14:textId="77777777">
      <w:pPr>
        <w:pStyle w:val="ListParagraph"/>
        <w:widowControl w:val="0"/>
        <w:numPr>
          <w:ilvl w:val="0"/>
          <w:numId w:val="34"/>
        </w:numPr>
        <w:tabs>
          <w:tab w:val="left" w:pos="-142"/>
        </w:tabs>
        <w:autoSpaceDE w:val="0"/>
        <w:autoSpaceDN w:val="0"/>
        <w:adjustRightInd w:val="0"/>
        <w:spacing w:after="240"/>
        <w:ind w:left="-284" w:hanging="425"/>
        <w:rPr>
          <w:b/>
          <w:bCs/>
        </w:rPr>
      </w:pPr>
      <w:r w:rsidRPr="00CF7EC0">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CF7EC0"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CF7EC0"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CF7EC0">
              <w:t>Degrees, etc.</w:t>
            </w:r>
          </w:p>
        </w:tc>
        <w:tc>
          <w:tcPr>
            <w:tcW w:w="1459" w:type="dxa"/>
            <w:hideMark/>
          </w:tcPr>
          <w:p w:rsidRPr="00CF7EC0"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Year of Award</w:t>
            </w:r>
          </w:p>
        </w:tc>
        <w:tc>
          <w:tcPr>
            <w:tcW w:w="2779" w:type="dxa"/>
            <w:hideMark/>
          </w:tcPr>
          <w:p w:rsidRPr="00CF7EC0"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Awarding Institution</w:t>
            </w:r>
          </w:p>
        </w:tc>
        <w:tc>
          <w:tcPr>
            <w:tcW w:w="3969" w:type="dxa"/>
            <w:hideMark/>
          </w:tcPr>
          <w:p w:rsidRPr="00CF7EC0"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Address of Institution</w:t>
            </w:r>
          </w:p>
        </w:tc>
      </w:tr>
      <w:tr w:rsidRPr="00CF7EC0"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CF7EC0"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CF7EC0"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CF7EC0"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CF7EC0"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CF7EC0"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CF7EC0"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CF7EC0"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CF7EC0"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CF7EC0"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CF7EC0"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CF7EC0" w:rsidR="005224D9" w:rsidP="005224D9" w:rsidRDefault="005224D9" w14:paraId="32B5B7C7" w14:textId="187DBB81">
      <w:pPr>
        <w:widowControl w:val="0"/>
        <w:tabs>
          <w:tab w:val="left" w:pos="220"/>
          <w:tab w:val="left" w:pos="720"/>
        </w:tabs>
        <w:autoSpaceDE w:val="0"/>
        <w:autoSpaceDN w:val="0"/>
        <w:adjustRightInd w:val="0"/>
        <w:spacing w:after="320"/>
        <w:rPr>
          <w:b/>
          <w:bCs/>
        </w:rPr>
      </w:pPr>
    </w:p>
    <w:p w:rsidRPr="002976F3" w:rsidR="002976F3" w:rsidP="002976F3" w:rsidRDefault="002976F3" w14:paraId="274DE29A" w14:textId="614BEAAC">
      <w:pPr>
        <w:pStyle w:val="ListParagraph"/>
        <w:widowControl w:val="0"/>
        <w:numPr>
          <w:ilvl w:val="0"/>
          <w:numId w:val="34"/>
        </w:numPr>
        <w:tabs>
          <w:tab w:val="left" w:pos="0"/>
          <w:tab w:val="left" w:pos="426"/>
        </w:tabs>
        <w:autoSpaceDE w:val="0"/>
        <w:autoSpaceDN w:val="0"/>
        <w:adjustRightInd w:val="0"/>
        <w:spacing w:after="320"/>
        <w:ind w:left="-284" w:hanging="283"/>
        <w:rPr>
          <w:b/>
          <w:bCs/>
        </w:rPr>
      </w:pPr>
      <w:r w:rsidRPr="002976F3">
        <w:rPr>
          <w:b/>
          <w:bCs/>
          <w:noProof/>
          <w:lang w:val="en-IE" w:eastAsia="en-IE"/>
        </w:rPr>
        <mc:AlternateContent>
          <mc:Choice Requires="wps">
            <w:drawing>
              <wp:anchor distT="45720" distB="45720" distL="114300" distR="114300" simplePos="0" relativeHeight="251658282" behindDoc="0" locked="0" layoutInCell="1" allowOverlap="1" wp14:anchorId="3B9E51C8" wp14:editId="5C40ADA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0C116B" w:rsidRDefault="000C116B" w14:paraId="1D8173E8" w14:textId="3803C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8D32F2">
              <v:shapetype id="_x0000_t202" coordsize="21600,21600" o:spt="202" path="m,l,21600r21600,l21600,xe" w14:anchorId="3B9E51C8">
                <v:stroke joinstyle="miter"/>
                <v:path gradientshapeok="t" o:connecttype="rect"/>
              </v:shapetype>
              <v:shape id="Text Box 217" style="position:absolute;left:0;text-align:left;margin-left:88.5pt;margin-top:1.05pt;width:326.25pt;height:20.25pt;z-index:2516582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0C116B" w:rsidRDefault="000C116B" w14:paraId="672A6659" w14:textId="3803C207"/>
                  </w:txbxContent>
                </v:textbox>
                <w10:wrap type="square" anchorx="margin"/>
              </v:shape>
            </w:pict>
          </mc:Fallback>
        </mc:AlternateContent>
      </w:r>
      <w:r>
        <w:rPr>
          <w:b/>
          <w:bCs/>
        </w:rPr>
        <w:t>Name of School:</w:t>
      </w:r>
      <w:r w:rsidR="009556E3">
        <w:rPr>
          <w:b/>
          <w:bCs/>
        </w:rPr>
        <w:t xml:space="preserve"> </w:t>
      </w:r>
    </w:p>
    <w:p w:rsidRPr="00CF7EC0" w:rsidR="005224D9" w:rsidP="005224D9" w:rsidRDefault="005224D9" w14:paraId="50F3543F" w14:textId="77777777">
      <w:pPr>
        <w:widowControl w:val="0"/>
        <w:tabs>
          <w:tab w:val="left" w:pos="220"/>
          <w:tab w:val="left" w:pos="720"/>
        </w:tabs>
        <w:autoSpaceDE w:val="0"/>
        <w:autoSpaceDN w:val="0"/>
        <w:adjustRightInd w:val="0"/>
        <w:spacing w:after="320"/>
        <w:jc w:val="both"/>
        <w:rPr>
          <w:b/>
          <w:bCs/>
        </w:rPr>
      </w:pPr>
      <w:r w:rsidRPr="00CF7EC0">
        <w:rPr>
          <w:b/>
          <w:bCs/>
          <w:u w:val="single"/>
        </w:rPr>
        <w:t>Only</w:t>
      </w:r>
      <w:r w:rsidRPr="00CF7EC0">
        <w:rPr>
          <w:b/>
          <w:bCs/>
        </w:rPr>
        <w:t xml:space="preserve"> for applicants whose Head of School has held the position for 6 months or less - please indicate by placing X in the box below whether the Head of School </w:t>
      </w:r>
      <w:r w:rsidRPr="00CF7EC0">
        <w:rPr>
          <w:b/>
          <w:bCs/>
        </w:rPr>
        <w:t>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CF7EC0" w:rsidR="005224D9" w:rsidTr="00464313" w14:paraId="2F37E2D7" w14:textId="77777777">
        <w:trPr>
          <w:jc w:val="center"/>
        </w:trPr>
        <w:tc>
          <w:tcPr>
            <w:tcW w:w="2835" w:type="dxa"/>
            <w:hideMark/>
          </w:tcPr>
          <w:p w:rsidRPr="00CF7EC0" w:rsidR="005224D9" w:rsidP="00464313" w:rsidRDefault="005224D9" w14:paraId="21F3DBEB" w14:textId="77777777">
            <w:pPr>
              <w:widowControl w:val="0"/>
              <w:tabs>
                <w:tab w:val="left" w:pos="220"/>
                <w:tab w:val="left" w:pos="720"/>
              </w:tabs>
              <w:autoSpaceDE w:val="0"/>
              <w:autoSpaceDN w:val="0"/>
              <w:adjustRightInd w:val="0"/>
              <w:spacing w:after="320"/>
              <w:rPr>
                <w:b/>
                <w:bCs/>
              </w:rPr>
            </w:pPr>
            <w:r w:rsidRPr="00CF7EC0">
              <w:t>Current Head of School</w:t>
            </w:r>
          </w:p>
        </w:tc>
        <w:tc>
          <w:tcPr>
            <w:tcW w:w="992" w:type="dxa"/>
          </w:tcPr>
          <w:p w:rsidRPr="00CF7EC0" w:rsidR="005224D9" w:rsidP="00464313" w:rsidRDefault="005224D9" w14:paraId="23487EDE" w14:textId="77777777">
            <w:pPr>
              <w:widowControl w:val="0"/>
              <w:tabs>
                <w:tab w:val="left" w:pos="220"/>
                <w:tab w:val="left" w:pos="720"/>
              </w:tabs>
              <w:autoSpaceDE w:val="0"/>
              <w:autoSpaceDN w:val="0"/>
              <w:adjustRightInd w:val="0"/>
              <w:spacing w:after="320"/>
              <w:rPr>
                <w:sz w:val="28"/>
                <w:szCs w:val="28"/>
              </w:rPr>
            </w:pPr>
          </w:p>
        </w:tc>
      </w:tr>
      <w:tr w:rsidRPr="00CF7EC0" w:rsidR="005224D9" w:rsidTr="00464313" w14:paraId="533E7594" w14:textId="77777777">
        <w:trPr>
          <w:jc w:val="center"/>
        </w:trPr>
        <w:tc>
          <w:tcPr>
            <w:tcW w:w="2835" w:type="dxa"/>
            <w:hideMark/>
          </w:tcPr>
          <w:p w:rsidRPr="00CF7EC0" w:rsidR="005224D9" w:rsidP="00464313" w:rsidRDefault="005224D9" w14:paraId="0E0623EE" w14:textId="77777777">
            <w:pPr>
              <w:widowControl w:val="0"/>
              <w:tabs>
                <w:tab w:val="left" w:pos="220"/>
                <w:tab w:val="left" w:pos="720"/>
              </w:tabs>
              <w:autoSpaceDE w:val="0"/>
              <w:autoSpaceDN w:val="0"/>
              <w:adjustRightInd w:val="0"/>
              <w:spacing w:after="320"/>
              <w:rPr>
                <w:b/>
                <w:bCs/>
              </w:rPr>
            </w:pPr>
            <w:r w:rsidRPr="00CF7EC0">
              <w:t xml:space="preserve">Previous Head of School </w:t>
            </w:r>
          </w:p>
        </w:tc>
        <w:tc>
          <w:tcPr>
            <w:tcW w:w="992" w:type="dxa"/>
          </w:tcPr>
          <w:p w:rsidRPr="00CF7EC0" w:rsidR="005224D9" w:rsidP="00464313" w:rsidRDefault="005224D9" w14:paraId="1C9D226D" w14:textId="77777777">
            <w:pPr>
              <w:widowControl w:val="0"/>
              <w:tabs>
                <w:tab w:val="left" w:pos="220"/>
                <w:tab w:val="left" w:pos="720"/>
              </w:tabs>
              <w:autoSpaceDE w:val="0"/>
              <w:autoSpaceDN w:val="0"/>
              <w:adjustRightInd w:val="0"/>
              <w:spacing w:after="320"/>
              <w:rPr>
                <w:b/>
                <w:bCs/>
                <w:sz w:val="28"/>
                <w:szCs w:val="28"/>
              </w:rPr>
            </w:pPr>
          </w:p>
        </w:tc>
      </w:tr>
    </w:tbl>
    <w:p w:rsidR="005224D9" w:rsidP="005224D9" w:rsidRDefault="005224D9" w14:paraId="1E31A1A2" w14:textId="4BF870EA">
      <w:pPr>
        <w:widowControl w:val="0"/>
        <w:tabs>
          <w:tab w:val="left" w:pos="220"/>
          <w:tab w:val="left" w:pos="720"/>
        </w:tabs>
        <w:autoSpaceDE w:val="0"/>
        <w:autoSpaceDN w:val="0"/>
        <w:adjustRightInd w:val="0"/>
        <w:spacing w:after="320"/>
        <w:rPr>
          <w:rStyle w:val="CommentReference"/>
          <w:sz w:val="24"/>
          <w:szCs w:val="24"/>
        </w:rPr>
      </w:pPr>
    </w:p>
    <w:p w:rsidRPr="002976F3" w:rsidR="002976F3" w:rsidP="002976F3" w:rsidRDefault="002976F3" w14:paraId="1202E3D1" w14:textId="20B20C18">
      <w:pPr>
        <w:pStyle w:val="ListParagraph"/>
        <w:widowControl w:val="0"/>
        <w:numPr>
          <w:ilvl w:val="0"/>
          <w:numId w:val="34"/>
        </w:numPr>
        <w:tabs>
          <w:tab w:val="left" w:pos="-284"/>
        </w:tabs>
        <w:autoSpaceDE w:val="0"/>
        <w:autoSpaceDN w:val="0"/>
        <w:adjustRightInd w:val="0"/>
        <w:spacing w:after="320"/>
        <w:ind w:left="-284" w:hanging="283"/>
        <w:rPr>
          <w:rStyle w:val="CommentReference"/>
          <w:b/>
          <w:sz w:val="24"/>
          <w:szCs w:val="24"/>
        </w:rPr>
      </w:pPr>
      <w:r w:rsidRPr="002976F3">
        <w:rPr>
          <w:bCs/>
          <w:noProof/>
          <w:lang w:val="en-IE" w:eastAsia="en-IE"/>
        </w:rPr>
        <mc:AlternateContent>
          <mc:Choice Requires="wps">
            <w:drawing>
              <wp:anchor distT="45720" distB="45720" distL="114300" distR="114300" simplePos="0" relativeHeight="251658283" behindDoc="0" locked="0" layoutInCell="1" allowOverlap="1" wp14:anchorId="61A2F3DF" wp14:editId="72C0805A">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0C116B" w:rsidP="002976F3" w:rsidRDefault="000C116B" w14:paraId="1393170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7F2580">
              <v:shape id="Text Box 2" style="position:absolute;left:0;text-align:left;margin-left:275.05pt;margin-top:1.3pt;width:326.25pt;height:20.25pt;z-index:25165828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61A2F3DF">
                <v:textbox>
                  <w:txbxContent>
                    <w:p w:rsidR="000C116B" w:rsidP="002976F3" w:rsidRDefault="000C116B" w14:paraId="0A37501D" w14:textId="77777777"/>
                  </w:txbxContent>
                </v:textbox>
                <w10:wrap type="square" anchorx="margin"/>
              </v:shape>
            </w:pict>
          </mc:Fallback>
        </mc:AlternateContent>
      </w:r>
      <w:r w:rsidRPr="002976F3">
        <w:rPr>
          <w:rStyle w:val="CommentReference"/>
          <w:b/>
          <w:sz w:val="24"/>
          <w:szCs w:val="24"/>
        </w:rPr>
        <w:t>Present Post:</w:t>
      </w:r>
      <w:r w:rsidRPr="002976F3">
        <w:rPr>
          <w:b/>
          <w:bCs/>
          <w:noProof/>
          <w:lang w:val="en-IE" w:eastAsia="en-IE"/>
        </w:rPr>
        <w:t xml:space="preserve"> </w:t>
      </w:r>
    </w:p>
    <w:p w:rsidRPr="00CF7EC0" w:rsidR="005224D9" w:rsidP="002976F3" w:rsidRDefault="002976F3" w14:paraId="6F16650D" w14:textId="7587571C">
      <w:pPr>
        <w:widowControl w:val="0"/>
        <w:tabs>
          <w:tab w:val="left" w:pos="220"/>
          <w:tab w:val="left" w:pos="720"/>
        </w:tabs>
        <w:autoSpaceDE w:val="0"/>
        <w:autoSpaceDN w:val="0"/>
        <w:adjustRightInd w:val="0"/>
        <w:spacing w:after="320"/>
        <w:ind w:left="-284" w:hanging="283"/>
        <w:rPr>
          <w:b/>
          <w:bCs/>
        </w:rPr>
      </w:pPr>
      <w:r w:rsidRPr="002976F3">
        <w:rPr>
          <w:bCs/>
          <w:noProof/>
          <w:lang w:val="en-IE" w:eastAsia="en-IE"/>
        </w:rPr>
        <mc:AlternateContent>
          <mc:Choice Requires="wps">
            <w:drawing>
              <wp:anchor distT="45720" distB="45720" distL="114300" distR="114300" simplePos="0" relativeHeight="251658284" behindDoc="0" locked="0" layoutInCell="1" allowOverlap="1" wp14:anchorId="2B37592F" wp14:editId="20DBDDD0">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0C116B" w:rsidP="002976F3" w:rsidRDefault="000C116B" w14:paraId="53F3EC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819590">
              <v:shape id="Text Box 3" style="position:absolute;left:0;text-align:left;margin-left:262.5pt;margin-top:3.95pt;width:120pt;height:20.25pt;z-index:2516582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2B37592F">
                <v:textbox>
                  <w:txbxContent>
                    <w:p w:rsidR="000C116B" w:rsidP="002976F3" w:rsidRDefault="000C116B" w14:paraId="5DAB6C7B" w14:textId="77777777"/>
                  </w:txbxContent>
                </v:textbox>
                <w10:wrap type="square" anchorx="margin"/>
              </v:shape>
            </w:pict>
          </mc:Fallback>
        </mc:AlternateContent>
      </w:r>
      <w:r w:rsidRPr="00FA3382" w:rsidR="005224D9">
        <w:rPr>
          <w:b/>
          <w:bCs/>
          <w:lang w:val="en-IE"/>
        </w:rPr>
        <w:t xml:space="preserve">5. (a) Date of initial appointment to </w:t>
      </w:r>
      <w:r w:rsidR="007719DD">
        <w:rPr>
          <w:b/>
          <w:bCs/>
          <w:lang w:val="en-IE"/>
        </w:rPr>
        <w:t>University of Galway</w:t>
      </w:r>
      <w:r w:rsidRPr="00FA3382">
        <w:rPr>
          <w:b/>
          <w:bCs/>
          <w:lang w:val="en-IE"/>
        </w:rPr>
        <w:t>:</w:t>
      </w:r>
    </w:p>
    <w:p w:rsidRPr="00CF7EC0" w:rsidR="005224D9" w:rsidP="002976F3" w:rsidRDefault="002976F3" w14:paraId="43770F6E" w14:textId="338BC7D8">
      <w:pPr>
        <w:widowControl w:val="0"/>
        <w:tabs>
          <w:tab w:val="left" w:pos="220"/>
          <w:tab w:val="left" w:pos="720"/>
          <w:tab w:val="left" w:pos="5670"/>
        </w:tabs>
        <w:autoSpaceDE w:val="0"/>
        <w:autoSpaceDN w:val="0"/>
        <w:adjustRightInd w:val="0"/>
        <w:spacing w:after="320"/>
        <w:ind w:hanging="567"/>
        <w:rPr>
          <w:b/>
          <w:bCs/>
        </w:rPr>
        <w:sectPr w:rsidRPr="00CF7EC0" w:rsidR="005224D9" w:rsidSect="00424442">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2976F3">
        <w:rPr>
          <w:bCs/>
          <w:noProof/>
          <w:lang w:val="en-IE" w:eastAsia="en-IE"/>
        </w:rPr>
        <mc:AlternateContent>
          <mc:Choice Requires="wps">
            <w:drawing>
              <wp:anchor distT="45720" distB="45720" distL="114300" distR="114300" simplePos="0" relativeHeight="251658285" behindDoc="0" locked="0" layoutInCell="1" allowOverlap="1" wp14:anchorId="1C8949A7" wp14:editId="70CC8196">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0C116B" w:rsidP="002976F3" w:rsidRDefault="000C116B" w14:paraId="62235F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342D7F">
              <v:shape id="Text Box 4" style="position:absolute;margin-left:263.25pt;margin-top:5.05pt;width:120pt;height:20.25pt;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1C8949A7">
                <v:textbox>
                  <w:txbxContent>
                    <w:p w:rsidR="000C116B" w:rsidP="002976F3" w:rsidRDefault="000C116B" w14:paraId="02EB378F" w14:textId="77777777"/>
                  </w:txbxContent>
                </v:textbox>
                <w10:wrap type="square" anchorx="margin"/>
              </v:shape>
            </w:pict>
          </mc:Fallback>
        </mc:AlternateContent>
      </w:r>
      <w:r w:rsidRPr="00FA3382" w:rsidR="005224D9">
        <w:rPr>
          <w:b/>
          <w:bCs/>
          <w:lang w:val="en-IE"/>
        </w:rPr>
        <w:t xml:space="preserve">5. (b) Date of appointment to your </w:t>
      </w:r>
      <w:r w:rsidRPr="00FA3382" w:rsidR="00FA3382">
        <w:rPr>
          <w:b/>
          <w:bCs/>
          <w:lang w:val="en-IE"/>
        </w:rPr>
        <w:t>present grade</w:t>
      </w:r>
    </w:p>
    <w:p w:rsidR="005224D9" w:rsidP="005224D9" w:rsidRDefault="005224D9" w14:paraId="4997D503" w14:textId="249B4A52">
      <w:pPr>
        <w:widowControl w:val="0"/>
        <w:tabs>
          <w:tab w:val="left" w:pos="220"/>
          <w:tab w:val="left" w:pos="720"/>
        </w:tabs>
        <w:autoSpaceDE w:val="0"/>
        <w:autoSpaceDN w:val="0"/>
        <w:adjustRightInd w:val="0"/>
        <w:spacing w:after="240"/>
        <w:ind w:left="426"/>
        <w:rPr>
          <w:b/>
          <w:bCs/>
        </w:rPr>
      </w:pPr>
      <w:r w:rsidRPr="00CF7EC0">
        <w:rPr>
          <w:b/>
          <w:bCs/>
        </w:rPr>
        <w:t xml:space="preserve">5. (c) Please provide details of any documented leave to date, including </w:t>
      </w:r>
      <w:r w:rsidR="00936EE0">
        <w:rPr>
          <w:b/>
          <w:bCs/>
        </w:rPr>
        <w:t xml:space="preserve">part-time arrangements, </w:t>
      </w:r>
      <w:r w:rsidRPr="00CF7EC0">
        <w:rPr>
          <w:b/>
          <w:bCs/>
        </w:rPr>
        <w:t xml:space="preserve">maternity, adoptive, parental, sick leave, disability-related sick leave, </w:t>
      </w:r>
      <w:r w:rsidRPr="00FA3382">
        <w:rPr>
          <w:b/>
          <w:bCs/>
          <w:lang w:val="en-IE"/>
        </w:rPr>
        <w:t>carer’s</w:t>
      </w:r>
      <w:r w:rsidRPr="00CF7EC0">
        <w:rPr>
          <w:b/>
          <w:bCs/>
        </w:rPr>
        <w:t xml:space="preserve"> leave </w:t>
      </w:r>
      <w:r w:rsidR="00936EE0">
        <w:rPr>
          <w:b/>
          <w:bCs/>
        </w:rPr>
        <w:t>and unpaid leave of absence connected with caring during your academic career</w:t>
      </w:r>
      <w:r w:rsidRPr="00CF7EC0">
        <w:rPr>
          <w:rStyle w:val="FootnoteReference"/>
          <w:b/>
          <w:bCs/>
        </w:rPr>
        <w:footnoteReference w:id="2"/>
      </w:r>
    </w:p>
    <w:p w:rsidR="001B33A0" w:rsidP="005224D9" w:rsidRDefault="001B33A0" w14:paraId="747EF3DE" w14:textId="59168954">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1644D4">
        <w:rPr>
          <w:b/>
          <w:color w:val="000000"/>
        </w:rPr>
        <w:t>s</w:t>
      </w:r>
      <w:r w:rsidRPr="0099069C">
        <w:rPr>
          <w:b/>
          <w:color w:val="000000"/>
        </w:rPr>
        <w:t xml:space="preserve"> taken.</w:t>
      </w:r>
    </w:p>
    <w:tbl>
      <w:tblPr>
        <w:tblStyle w:val="GridTable4-Accent4"/>
        <w:tblW w:w="13679" w:type="dxa"/>
        <w:tblInd w:w="846" w:type="dxa"/>
        <w:tblLook w:val="04A0" w:firstRow="1" w:lastRow="0" w:firstColumn="1" w:lastColumn="0" w:noHBand="0" w:noVBand="1"/>
      </w:tblPr>
      <w:tblGrid>
        <w:gridCol w:w="2452"/>
        <w:gridCol w:w="881"/>
        <w:gridCol w:w="881"/>
        <w:gridCol w:w="882"/>
        <w:gridCol w:w="882"/>
        <w:gridCol w:w="882"/>
        <w:gridCol w:w="1020"/>
        <w:gridCol w:w="882"/>
        <w:gridCol w:w="1159"/>
        <w:gridCol w:w="882"/>
        <w:gridCol w:w="882"/>
        <w:gridCol w:w="1035"/>
        <w:gridCol w:w="959"/>
      </w:tblGrid>
      <w:tr w:rsidRPr="00CF7EC0" w:rsidR="00561D40" w:rsidTr="00561D40" w14:paraId="5B5764E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2" w:type="dxa"/>
            <w:hideMark/>
          </w:tcPr>
          <w:p w:rsidRPr="00FA3382" w:rsidR="00561D40" w:rsidP="0037410B" w:rsidRDefault="00561D40" w14:paraId="0B27909B"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881" w:type="dxa"/>
          </w:tcPr>
          <w:p w:rsidR="00561D40" w:rsidP="00DC3D20" w:rsidRDefault="00561D40" w14:paraId="27BD647E"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561D40" w:rsidP="00DC3D20" w:rsidRDefault="00561D40" w14:paraId="0785D886" w14:textId="433A539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881" w:type="dxa"/>
          </w:tcPr>
          <w:p w:rsidR="00561D40" w:rsidP="00DC3D20" w:rsidRDefault="00561D40" w14:paraId="6DC1FB84" w14:textId="3674AE4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561D40" w:rsidP="00DC3D20" w:rsidRDefault="00561D40" w14:paraId="356AACAD" w14:textId="70A27CB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882" w:type="dxa"/>
          </w:tcPr>
          <w:p w:rsidR="00561D40" w:rsidP="00DC3D20" w:rsidRDefault="00561D40" w14:paraId="479D7C60" w14:textId="354EE43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rsidR="00561D40" w:rsidP="00DC3D20" w:rsidRDefault="00561D40" w14:paraId="4E490296" w14:textId="1C890B0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882" w:type="dxa"/>
          </w:tcPr>
          <w:p w:rsidR="00561D40" w:rsidP="00DC3D20" w:rsidRDefault="00561D40" w14:paraId="67E44FA5" w14:textId="2E94CBB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rsidR="00561D40" w:rsidP="00DC3D20" w:rsidRDefault="00561D40" w14:paraId="54BCAA32" w14:textId="58A4F4B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882" w:type="dxa"/>
          </w:tcPr>
          <w:p w:rsidR="00561D40" w:rsidP="0037410B" w:rsidRDefault="00561D40" w14:paraId="07E34056" w14:textId="1D583A3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rsidR="00561D40" w:rsidP="0037410B" w:rsidRDefault="00561D40" w14:paraId="3427D54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1020" w:type="dxa"/>
          </w:tcPr>
          <w:p w:rsidRPr="00FA3382" w:rsidR="00561D40" w:rsidP="00DC3D20" w:rsidRDefault="00561D40" w14:paraId="772E84F8" w14:textId="7B5972C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sidRPr="2B543176">
              <w:rPr>
                <w:lang w:val="en-IE"/>
              </w:rPr>
              <w:t>Yr</w:t>
            </w:r>
            <w:r>
              <w:rPr>
                <w:lang w:val="en-IE"/>
              </w:rPr>
              <w:t xml:space="preserve"> 6 </w:t>
            </w:r>
            <w:r w:rsidRPr="2B543176">
              <w:rPr>
                <w:lang w:val="en-IE"/>
              </w:rPr>
              <w:t>19/20</w:t>
            </w:r>
          </w:p>
        </w:tc>
        <w:tc>
          <w:tcPr>
            <w:tcW w:w="882" w:type="dxa"/>
            <w:hideMark/>
          </w:tcPr>
          <w:p w:rsidRPr="00CF7EC0" w:rsidR="00561D40" w:rsidP="0037410B" w:rsidRDefault="00561D40" w14:paraId="4EB01F6B" w14:textId="0C3C4B1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561D40" w:rsidP="0037410B" w:rsidRDefault="00561D40" w14:paraId="55B2397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1159" w:type="dxa"/>
          </w:tcPr>
          <w:p w:rsidRPr="00FA3382" w:rsidR="00561D40" w:rsidP="0037410B" w:rsidRDefault="00561D40" w14:paraId="0DF2B9E9" w14:textId="58CF03D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Yr</w:t>
            </w:r>
            <w:r>
              <w:rPr>
                <w:bCs w:val="0"/>
              </w:rPr>
              <w:t xml:space="preserve"> 8 </w:t>
            </w:r>
            <w:r w:rsidRPr="00CF7EC0">
              <w:rPr>
                <w:bCs w:val="0"/>
              </w:rPr>
              <w:t>17/18</w:t>
            </w:r>
          </w:p>
        </w:tc>
        <w:tc>
          <w:tcPr>
            <w:tcW w:w="882" w:type="dxa"/>
          </w:tcPr>
          <w:p w:rsidRPr="00CF7EC0" w:rsidR="00561D40" w:rsidP="0037410B" w:rsidRDefault="00561D40" w14:paraId="33D2DDB0" w14:textId="189227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561D40" w:rsidP="0037410B" w:rsidRDefault="00561D40" w14:paraId="3B8F6BB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882" w:type="dxa"/>
            <w:hideMark/>
          </w:tcPr>
          <w:p w:rsidRPr="00CF7EC0" w:rsidR="00561D40" w:rsidP="0037410B" w:rsidRDefault="00561D40" w14:paraId="082385CD" w14:textId="3A12F74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561D40" w:rsidP="0037410B" w:rsidRDefault="00561D40" w14:paraId="55D0BFC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035" w:type="dxa"/>
          </w:tcPr>
          <w:p w:rsidRPr="00CF7EC0" w:rsidR="00561D40" w:rsidP="00DC3D20" w:rsidRDefault="00561D40" w14:paraId="35D2A349" w14:textId="6C41751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59" w:type="dxa"/>
          </w:tcPr>
          <w:p w:rsidRPr="00CF7EC0" w:rsidR="00561D40" w:rsidP="00B266DC" w:rsidRDefault="00561D40" w14:paraId="6CCEF9F0" w14:textId="21B8F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t>
            </w:r>
            <w:r>
              <w:t>leaves</w:t>
            </w:r>
          </w:p>
        </w:tc>
      </w:tr>
      <w:tr w:rsidRPr="00CF7EC0" w:rsidR="00561D40" w:rsidTr="00561D40" w14:paraId="3CBFA97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52" w:type="dxa"/>
          </w:tcPr>
          <w:p w:rsidRPr="00CF7EC0" w:rsidR="00561D40" w:rsidP="0037410B" w:rsidRDefault="00561D40" w14:paraId="579BFE31" w14:textId="77777777">
            <w:pPr>
              <w:widowControl w:val="0"/>
              <w:tabs>
                <w:tab w:val="left" w:pos="220"/>
                <w:tab w:val="left" w:pos="720"/>
              </w:tabs>
              <w:autoSpaceDE w:val="0"/>
              <w:autoSpaceDN w:val="0"/>
              <w:adjustRightInd w:val="0"/>
              <w:rPr>
                <w:b w:val="0"/>
                <w:bCs w:val="0"/>
              </w:rPr>
            </w:pPr>
            <w:r w:rsidRPr="00CF7EC0">
              <w:rPr>
                <w:b w:val="0"/>
                <w:bCs w:val="0"/>
              </w:rPr>
              <w:t>Maternity/Adoptive leave</w:t>
            </w:r>
          </w:p>
        </w:tc>
        <w:tc>
          <w:tcPr>
            <w:tcW w:w="881" w:type="dxa"/>
          </w:tcPr>
          <w:p w:rsidRPr="00CF7EC0" w:rsidR="00561D40" w:rsidP="0037410B" w:rsidRDefault="00561D40" w14:paraId="09DFA4B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rsidRPr="00CF7EC0" w:rsidR="00561D40" w:rsidP="0037410B" w:rsidRDefault="00561D40" w14:paraId="2445E7D7" w14:textId="568D681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03FAF4D8" w14:textId="0CD00B1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214945D3" w14:textId="5160A7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16738F2C" w14:textId="64DA2EF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20" w:type="dxa"/>
          </w:tcPr>
          <w:p w:rsidRPr="00CF7EC0" w:rsidR="00561D40" w:rsidP="0037410B" w:rsidRDefault="00561D40" w14:paraId="6A4837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6F8B724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9" w:type="dxa"/>
          </w:tcPr>
          <w:p w:rsidRPr="00CF7EC0" w:rsidR="00561D40" w:rsidP="0037410B" w:rsidRDefault="00561D40" w14:paraId="53AD117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3184219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rsidRPr="00CF7EC0" w:rsidR="00561D40" w:rsidP="0037410B" w:rsidRDefault="00561D40" w14:paraId="3509F83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5" w:type="dxa"/>
          </w:tcPr>
          <w:p w:rsidRPr="00CF7EC0" w:rsidR="00561D40" w:rsidP="0037410B" w:rsidRDefault="00561D40" w14:paraId="7D14C0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9" w:type="dxa"/>
          </w:tcPr>
          <w:p w:rsidRPr="00CF7EC0" w:rsidR="00561D40" w:rsidP="0037410B" w:rsidRDefault="00561D40" w14:paraId="20356D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B266DC" w:rsidRDefault="00B266DC" w14:paraId="49DF51BF" w14:textId="6822AA96">
      <w:pPr>
        <w:spacing w:line="264" w:lineRule="auto"/>
        <w:jc w:val="both"/>
        <w:rPr>
          <w:b/>
          <w:color w:val="000000"/>
        </w:rPr>
      </w:pPr>
    </w:p>
    <w:p w:rsidRPr="00CF7EC0" w:rsidR="005224D9" w:rsidP="005224D9" w:rsidRDefault="005224D9" w14:paraId="60D3BD10" w14:textId="11FD9F92">
      <w:pPr>
        <w:widowControl w:val="0"/>
        <w:tabs>
          <w:tab w:val="left" w:pos="220"/>
          <w:tab w:val="left" w:pos="720"/>
        </w:tabs>
        <w:autoSpaceDE w:val="0"/>
        <w:autoSpaceDN w:val="0"/>
        <w:adjustRightInd w:val="0"/>
        <w:spacing w:after="240"/>
        <w:ind w:left="426"/>
        <w:rPr>
          <w:b/>
          <w:bCs/>
        </w:rPr>
      </w:pPr>
      <w:r w:rsidRPr="00CF7EC0">
        <w:rPr>
          <w:b/>
          <w:color w:val="000000"/>
        </w:rPr>
        <w:t>Please complete the following table setting out the number of weeks taken as leave relevant to each category in each academic year.</w:t>
      </w:r>
    </w:p>
    <w:tbl>
      <w:tblPr>
        <w:tblStyle w:val="GridTable4-Accent4"/>
        <w:tblW w:w="13706" w:type="dxa"/>
        <w:tblInd w:w="846" w:type="dxa"/>
        <w:tblLook w:val="04A0" w:firstRow="1" w:lastRow="0" w:firstColumn="1" w:lastColumn="0" w:noHBand="0" w:noVBand="1"/>
      </w:tblPr>
      <w:tblGrid>
        <w:gridCol w:w="1588"/>
        <w:gridCol w:w="975"/>
        <w:gridCol w:w="975"/>
        <w:gridCol w:w="976"/>
        <w:gridCol w:w="976"/>
        <w:gridCol w:w="976"/>
        <w:gridCol w:w="1129"/>
        <w:gridCol w:w="976"/>
        <w:gridCol w:w="976"/>
        <w:gridCol w:w="976"/>
        <w:gridCol w:w="976"/>
        <w:gridCol w:w="1146"/>
        <w:gridCol w:w="1061"/>
      </w:tblGrid>
      <w:tr w:rsidRPr="00CF7EC0" w:rsidR="00561D40" w:rsidTr="00561D40"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8" w:type="dxa"/>
            <w:hideMark/>
          </w:tcPr>
          <w:p w:rsidRPr="00FA3382" w:rsidR="00561D40" w:rsidP="00464313" w:rsidRDefault="00561D40" w14:paraId="119260A8"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75" w:type="dxa"/>
          </w:tcPr>
          <w:p w:rsidR="00561D40" w:rsidP="00670989" w:rsidRDefault="00561D40" w14:paraId="396338EA"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561D40" w:rsidP="00670989" w:rsidRDefault="00561D40" w14:paraId="2AD75C6D" w14:textId="637DD3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75" w:type="dxa"/>
          </w:tcPr>
          <w:p w:rsidR="00561D40" w:rsidP="00670989" w:rsidRDefault="00561D40" w14:paraId="10780E22" w14:textId="2635C50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561D40" w:rsidP="00670989" w:rsidRDefault="00561D40" w14:paraId="2EDE134C" w14:textId="28F086C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76" w:type="dxa"/>
          </w:tcPr>
          <w:p w:rsidR="00561D40" w:rsidP="00670989" w:rsidRDefault="00561D40" w14:paraId="2017691B" w14:textId="77D4771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4</w:t>
            </w:r>
          </w:p>
          <w:p w:rsidR="00561D40" w:rsidP="00670989" w:rsidRDefault="00561D40" w14:paraId="7A967781" w14:textId="234AE7B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76" w:type="dxa"/>
          </w:tcPr>
          <w:p w:rsidR="00561D40" w:rsidP="00670989" w:rsidRDefault="00561D40" w14:paraId="67497EF3" w14:textId="2CE93CC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rsidR="00561D40" w:rsidP="00670989" w:rsidRDefault="00561D40" w14:paraId="5DA15A89" w14:textId="7680452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76" w:type="dxa"/>
          </w:tcPr>
          <w:p w:rsidR="00561D40" w:rsidP="00464313" w:rsidRDefault="00561D40" w14:paraId="363E2E38" w14:textId="42634C0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rsidR="00561D40" w:rsidP="00464313" w:rsidRDefault="00561D40" w14:paraId="0C4B1139" w14:textId="4FCBA17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1129" w:type="dxa"/>
          </w:tcPr>
          <w:p w:rsidRPr="00FA3382" w:rsidR="00561D40" w:rsidP="00670989" w:rsidRDefault="00561D40" w14:paraId="0BE5DF46" w14:textId="78D22C2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76" w:type="dxa"/>
            <w:hideMark/>
          </w:tcPr>
          <w:p w:rsidRPr="00CF7EC0" w:rsidR="00561D40" w:rsidP="00464313" w:rsidRDefault="00561D40" w14:paraId="3792DA35" w14:textId="001BAA0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561D40" w:rsidP="00464313" w:rsidRDefault="00561D40" w14:paraId="17CA008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76" w:type="dxa"/>
          </w:tcPr>
          <w:p w:rsidRPr="00CF7EC0" w:rsidR="00561D40" w:rsidP="00464313" w:rsidRDefault="00561D40" w14:paraId="3B838D71" w14:textId="4056078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561D40" w:rsidP="00464313" w:rsidRDefault="00561D40"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76" w:type="dxa"/>
          </w:tcPr>
          <w:p w:rsidRPr="00CF7EC0" w:rsidR="00561D40" w:rsidP="00464313" w:rsidRDefault="00561D40" w14:paraId="6D585665" w14:textId="3F6AFEF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561D40" w:rsidP="00464313" w:rsidRDefault="00561D40"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76" w:type="dxa"/>
            <w:hideMark/>
          </w:tcPr>
          <w:p w:rsidRPr="00CF7EC0" w:rsidR="00561D40" w:rsidP="00464313" w:rsidRDefault="00561D40" w14:paraId="59E8E9FE" w14:textId="06C316F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561D40" w:rsidP="00464313" w:rsidRDefault="00561D40"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46" w:type="dxa"/>
          </w:tcPr>
          <w:p w:rsidRPr="00CF7EC0" w:rsidR="00561D40" w:rsidP="00670989" w:rsidRDefault="00561D40" w14:paraId="4914A4D8" w14:textId="672437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61" w:type="dxa"/>
          </w:tcPr>
          <w:p w:rsidRPr="00CF7EC0" w:rsidR="00561D40" w:rsidP="001B33A0" w:rsidRDefault="00561D40" w14:paraId="3804DEAA" w14:textId="17A823B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Total no. of weeks</w:t>
            </w:r>
          </w:p>
        </w:tc>
      </w:tr>
      <w:tr w:rsidRPr="00CF7EC0" w:rsidR="00561D40" w:rsidTr="00561D40" w14:paraId="285712AE" w14:textId="7777777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588" w:type="dxa"/>
          </w:tcPr>
          <w:p w:rsidRPr="00CF7EC0" w:rsidR="00561D40" w:rsidP="00464313" w:rsidRDefault="00561D40" w14:paraId="2EA91A2E" w14:textId="77777777">
            <w:pPr>
              <w:widowControl w:val="0"/>
              <w:tabs>
                <w:tab w:val="left" w:pos="220"/>
                <w:tab w:val="left" w:pos="720"/>
              </w:tabs>
              <w:autoSpaceDE w:val="0"/>
              <w:autoSpaceDN w:val="0"/>
              <w:adjustRightInd w:val="0"/>
              <w:rPr>
                <w:b w:val="0"/>
                <w:bCs w:val="0"/>
              </w:rPr>
            </w:pPr>
            <w:r w:rsidRPr="00CF7EC0">
              <w:rPr>
                <w:b w:val="0"/>
                <w:bCs w:val="0"/>
              </w:rPr>
              <w:t>Parental leave</w:t>
            </w:r>
          </w:p>
        </w:tc>
        <w:tc>
          <w:tcPr>
            <w:tcW w:w="975" w:type="dxa"/>
          </w:tcPr>
          <w:p w:rsidRPr="00CF7EC0" w:rsidR="00561D40" w:rsidP="00464313" w:rsidRDefault="00561D40" w14:paraId="4D1F68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rsidRPr="00CF7EC0" w:rsidR="00561D40" w:rsidP="00464313" w:rsidRDefault="00561D40" w14:paraId="52AE5AEF" w14:textId="4C72046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2C4E10C1" w14:textId="33AB6E2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467525C" w14:textId="5279F8E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1524B000" w14:textId="121B17A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rsidRPr="00CF7EC0" w:rsidR="00561D40" w:rsidP="00464313" w:rsidRDefault="00561D40" w14:paraId="54E878A4" w14:textId="00032EB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285E35B9" w14:textId="1525598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rsidRPr="00CF7EC0" w:rsidR="00561D40" w:rsidP="00464313" w:rsidRDefault="00561D40"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rsidRPr="00CF7EC0" w:rsidR="00561D40" w:rsidP="00464313" w:rsidRDefault="00561D40"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561D40" w:rsidTr="00561D40" w14:paraId="239CF7F9" w14:textId="77777777">
        <w:trPr>
          <w:trHeight w:val="281"/>
        </w:trPr>
        <w:tc>
          <w:tcPr>
            <w:cnfStyle w:val="001000000000" w:firstRow="0" w:lastRow="0" w:firstColumn="1" w:lastColumn="0" w:oddVBand="0" w:evenVBand="0" w:oddHBand="0" w:evenHBand="0" w:firstRowFirstColumn="0" w:firstRowLastColumn="0" w:lastRowFirstColumn="0" w:lastRowLastColumn="0"/>
            <w:tcW w:w="1588" w:type="dxa"/>
          </w:tcPr>
          <w:p w:rsidRPr="00CF7EC0" w:rsidR="00561D40" w:rsidP="00464313" w:rsidRDefault="00561D40" w14:paraId="1F8CBBFA" w14:textId="77777777">
            <w:pPr>
              <w:widowControl w:val="0"/>
              <w:tabs>
                <w:tab w:val="left" w:pos="220"/>
                <w:tab w:val="left" w:pos="720"/>
              </w:tabs>
              <w:autoSpaceDE w:val="0"/>
              <w:autoSpaceDN w:val="0"/>
              <w:adjustRightInd w:val="0"/>
              <w:rPr>
                <w:b w:val="0"/>
                <w:bCs w:val="0"/>
              </w:rPr>
            </w:pPr>
            <w:r w:rsidRPr="00CF7EC0">
              <w:rPr>
                <w:b w:val="0"/>
                <w:bCs w:val="0"/>
              </w:rPr>
              <w:t>Sick leave</w:t>
            </w:r>
          </w:p>
        </w:tc>
        <w:tc>
          <w:tcPr>
            <w:tcW w:w="975" w:type="dxa"/>
          </w:tcPr>
          <w:p w:rsidRPr="00CF7EC0" w:rsidR="00561D40" w:rsidP="00464313" w:rsidRDefault="00561D40" w14:paraId="7FCA328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rsidRPr="00CF7EC0" w:rsidR="00561D40" w:rsidP="00464313" w:rsidRDefault="00561D40" w14:paraId="044C437F" w14:textId="204E882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0E9CBFA3" w14:textId="745537D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03B3689A" w14:textId="52A492B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32026E4" w14:textId="7ACF747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rsidRPr="00CF7EC0" w:rsidR="00561D40" w:rsidP="00464313" w:rsidRDefault="00561D40" w14:paraId="5C4905C7" w14:textId="3B80B15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7514353E" w14:textId="75691B4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rsidRPr="00CF7EC0" w:rsidR="00561D40" w:rsidP="00464313" w:rsidRDefault="00561D40"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rsidRPr="00CF7EC0" w:rsidR="00561D40" w:rsidP="00464313" w:rsidRDefault="00561D40"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561D40" w:rsidTr="00561D40"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dxa"/>
          </w:tcPr>
          <w:p w:rsidRPr="00CF7EC0" w:rsidR="00561D40" w:rsidP="00464313" w:rsidRDefault="00561D40" w14:paraId="0DA842FF" w14:textId="77777777">
            <w:pPr>
              <w:widowControl w:val="0"/>
              <w:tabs>
                <w:tab w:val="left" w:pos="220"/>
                <w:tab w:val="left" w:pos="720"/>
              </w:tabs>
              <w:autoSpaceDE w:val="0"/>
              <w:autoSpaceDN w:val="0"/>
              <w:adjustRightInd w:val="0"/>
              <w:rPr>
                <w:b w:val="0"/>
                <w:bCs w:val="0"/>
              </w:rPr>
            </w:pPr>
            <w:r w:rsidRPr="00CF7EC0">
              <w:rPr>
                <w:b w:val="0"/>
                <w:bCs w:val="0"/>
              </w:rPr>
              <w:t>Disability-related sick leave</w:t>
            </w:r>
          </w:p>
        </w:tc>
        <w:tc>
          <w:tcPr>
            <w:tcW w:w="975" w:type="dxa"/>
          </w:tcPr>
          <w:p w:rsidRPr="00CF7EC0" w:rsidR="00561D40" w:rsidP="00464313" w:rsidRDefault="00561D40" w14:paraId="1BC3DB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rsidRPr="00CF7EC0" w:rsidR="00561D40" w:rsidP="00464313" w:rsidRDefault="00561D40" w14:paraId="5B794253" w14:textId="77949FD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E1B5A1D" w14:textId="7EE2BCF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873891E" w14:textId="30F4E5A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50D99363" w14:textId="14C0832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rsidRPr="00CF7EC0" w:rsidR="00561D40" w:rsidP="00464313" w:rsidRDefault="00561D40" w14:paraId="6BB829A3" w14:textId="1380D78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0B1EDDD2" w14:textId="786F951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rsidRPr="00CF7EC0" w:rsidR="00561D40" w:rsidP="00464313" w:rsidRDefault="00561D40"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rsidRPr="00CF7EC0" w:rsidR="00561D40" w:rsidP="00464313" w:rsidRDefault="00561D40"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561D40" w:rsidTr="00561D40" w14:paraId="5B714817" w14:textId="77777777">
        <w:trPr>
          <w:trHeight w:val="264"/>
        </w:trPr>
        <w:tc>
          <w:tcPr>
            <w:cnfStyle w:val="001000000000" w:firstRow="0" w:lastRow="0" w:firstColumn="1" w:lastColumn="0" w:oddVBand="0" w:evenVBand="0" w:oddHBand="0" w:evenHBand="0" w:firstRowFirstColumn="0" w:firstRowLastColumn="0" w:lastRowFirstColumn="0" w:lastRowLastColumn="0"/>
            <w:tcW w:w="1588" w:type="dxa"/>
          </w:tcPr>
          <w:p w:rsidRPr="00CF7EC0" w:rsidR="00561D40" w:rsidP="00464313" w:rsidRDefault="00561D40" w14:paraId="32017E6A" w14:textId="77777777">
            <w:pPr>
              <w:widowControl w:val="0"/>
              <w:tabs>
                <w:tab w:val="left" w:pos="220"/>
                <w:tab w:val="left" w:pos="720"/>
              </w:tabs>
              <w:autoSpaceDE w:val="0"/>
              <w:autoSpaceDN w:val="0"/>
              <w:adjustRightInd w:val="0"/>
              <w:rPr>
                <w:b w:val="0"/>
                <w:bCs w:val="0"/>
              </w:rPr>
            </w:pPr>
            <w:r w:rsidRPr="00FA3382">
              <w:rPr>
                <w:b w:val="0"/>
                <w:bCs w:val="0"/>
                <w:lang w:val="en-IE"/>
              </w:rPr>
              <w:t>Carer’s</w:t>
            </w:r>
            <w:r w:rsidRPr="00CF7EC0">
              <w:rPr>
                <w:b w:val="0"/>
                <w:bCs w:val="0"/>
              </w:rPr>
              <w:t xml:space="preserve"> leave</w:t>
            </w:r>
          </w:p>
        </w:tc>
        <w:tc>
          <w:tcPr>
            <w:tcW w:w="975" w:type="dxa"/>
          </w:tcPr>
          <w:p w:rsidRPr="00CF7EC0" w:rsidR="00561D40" w:rsidP="00464313" w:rsidRDefault="00561D40" w14:paraId="37D367E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rsidRPr="00CF7EC0" w:rsidR="00561D40" w:rsidP="00464313" w:rsidRDefault="00561D40" w14:paraId="5C30E8ED" w14:textId="1E3D7C39">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70881C63" w14:textId="3DDCD70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71D0774" w14:textId="3463B79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9984E1E" w14:textId="43600E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rsidRPr="00CF7EC0" w:rsidR="00561D40" w:rsidP="00464313" w:rsidRDefault="00561D40" w14:paraId="248D3DF8" w14:textId="45F8170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7E5B6ABE" w14:textId="132243B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rsidRPr="00CF7EC0" w:rsidR="00561D40" w:rsidP="00464313" w:rsidRDefault="00561D40"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rsidRPr="00CF7EC0" w:rsidR="00561D40" w:rsidP="00464313" w:rsidRDefault="00561D40"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561D40" w:rsidTr="00561D40" w14:paraId="35371E4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dxa"/>
          </w:tcPr>
          <w:p w:rsidRPr="00FA3382" w:rsidR="00561D40" w:rsidP="00464313" w:rsidRDefault="00561D40" w14:paraId="781E7233" w14:textId="664D04AE">
            <w:pPr>
              <w:widowControl w:val="0"/>
              <w:tabs>
                <w:tab w:val="left" w:pos="220"/>
                <w:tab w:val="left" w:pos="720"/>
              </w:tabs>
              <w:autoSpaceDE w:val="0"/>
              <w:autoSpaceDN w:val="0"/>
              <w:adjustRightInd w:val="0"/>
              <w:rPr>
                <w:b w:val="0"/>
                <w:bCs w:val="0"/>
                <w:lang w:val="en-IE"/>
              </w:rPr>
            </w:pPr>
            <w:r>
              <w:rPr>
                <w:b w:val="0"/>
                <w:bCs w:val="0"/>
                <w:lang w:val="en-IE"/>
              </w:rPr>
              <w:t>Unpaid leave of absence connected with caring</w:t>
            </w:r>
          </w:p>
        </w:tc>
        <w:tc>
          <w:tcPr>
            <w:tcW w:w="975" w:type="dxa"/>
          </w:tcPr>
          <w:p w:rsidRPr="00CF7EC0" w:rsidR="00561D40" w:rsidP="00464313" w:rsidRDefault="00561D40" w14:paraId="437AC5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rsidRPr="00CF7EC0" w:rsidR="00561D40" w:rsidP="00464313" w:rsidRDefault="00561D40" w14:paraId="2748EF8F" w14:textId="7557C70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4DF0B32B" w14:textId="37392B8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02D92F56" w14:textId="7DE8256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03858E3C" w14:textId="0FB3E15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rsidRPr="00CF7EC0" w:rsidR="00561D40" w:rsidP="00464313" w:rsidRDefault="00561D40" w14:paraId="604671D6" w14:textId="42F9C8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43101699" w14:textId="598F0F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5B3FC0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37B69B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rsidRPr="00CF7EC0" w:rsidR="00561D40" w:rsidP="00464313" w:rsidRDefault="00561D40" w14:paraId="736D82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rsidRPr="00CF7EC0" w:rsidR="00561D40" w:rsidP="00464313" w:rsidRDefault="00561D40" w14:paraId="112B62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rsidRPr="00CF7EC0" w:rsidR="00561D40" w:rsidP="00464313" w:rsidRDefault="00561D40" w14:paraId="486DBEA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CF7EC0" w:rsidR="00561D40" w:rsidTr="00561D40" w14:paraId="52E428B7" w14:textId="77777777">
        <w:trPr>
          <w:trHeight w:val="358"/>
        </w:trPr>
        <w:tc>
          <w:tcPr>
            <w:cnfStyle w:val="001000000000" w:firstRow="0" w:lastRow="0" w:firstColumn="1" w:lastColumn="0" w:oddVBand="0" w:evenVBand="0" w:oddHBand="0" w:evenHBand="0" w:firstRowFirstColumn="0" w:firstRowLastColumn="0" w:lastRowFirstColumn="0" w:lastRowLastColumn="0"/>
            <w:tcW w:w="1588" w:type="dxa"/>
          </w:tcPr>
          <w:p w:rsidRPr="00FA3382" w:rsidR="00561D40" w:rsidP="00464313" w:rsidRDefault="00561D40" w14:paraId="616AA42A" w14:textId="05D6ACEA">
            <w:pPr>
              <w:widowControl w:val="0"/>
              <w:tabs>
                <w:tab w:val="left" w:pos="220"/>
                <w:tab w:val="left" w:pos="720"/>
              </w:tabs>
              <w:autoSpaceDE w:val="0"/>
              <w:autoSpaceDN w:val="0"/>
              <w:adjustRightInd w:val="0"/>
              <w:rPr>
                <w:b w:val="0"/>
                <w:bCs w:val="0"/>
                <w:lang w:val="en-IE"/>
              </w:rPr>
            </w:pPr>
            <w:r>
              <w:rPr>
                <w:b w:val="0"/>
                <w:bCs w:val="0"/>
                <w:lang w:val="en-IE"/>
              </w:rPr>
              <w:t>Part-time working</w:t>
            </w:r>
          </w:p>
        </w:tc>
        <w:tc>
          <w:tcPr>
            <w:tcW w:w="975" w:type="dxa"/>
          </w:tcPr>
          <w:p w:rsidRPr="00CF7EC0" w:rsidR="00561D40" w:rsidP="00464313" w:rsidRDefault="00561D40" w14:paraId="1DD8994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rsidRPr="00CF7EC0" w:rsidR="00561D40" w:rsidP="00464313" w:rsidRDefault="00561D40" w14:paraId="3D766DC9" w14:textId="198BA8D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4B2FC96" w14:textId="4146354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65F37DE0" w14:textId="7C549A5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7BFF226E" w14:textId="60F9B07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rsidRPr="00CF7EC0" w:rsidR="00561D40" w:rsidP="00464313" w:rsidRDefault="00561D40" w14:paraId="10B873C6" w14:textId="35AE54F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5328DB90" w14:textId="098A10F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617C0A4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6EA29C3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rsidRPr="00CF7EC0" w:rsidR="00561D40" w:rsidP="00464313" w:rsidRDefault="00561D40" w14:paraId="6F4F7E5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rsidRPr="00CF7EC0" w:rsidR="00561D40" w:rsidP="00464313" w:rsidRDefault="00561D40" w14:paraId="5CFD1F4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rsidRPr="00CF7EC0" w:rsidR="00561D40" w:rsidP="00464313" w:rsidRDefault="00561D40" w14:paraId="75A4EB4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CF7EC0" w:rsidR="00561D40" w:rsidTr="00561D40" w14:paraId="589A62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8" w:type="dxa"/>
          </w:tcPr>
          <w:p w:rsidRPr="00CF7EC0" w:rsidR="00561D40" w:rsidP="00464313" w:rsidRDefault="00561D40" w14:paraId="024489A0" w14:textId="77777777">
            <w:pPr>
              <w:widowControl w:val="0"/>
              <w:tabs>
                <w:tab w:val="left" w:pos="220"/>
                <w:tab w:val="left" w:pos="720"/>
              </w:tabs>
              <w:autoSpaceDE w:val="0"/>
              <w:autoSpaceDN w:val="0"/>
              <w:adjustRightInd w:val="0"/>
              <w:rPr>
                <w:bCs w:val="0"/>
              </w:rPr>
            </w:pPr>
            <w:r w:rsidRPr="00CF7EC0">
              <w:rPr>
                <w:bCs w:val="0"/>
              </w:rPr>
              <w:t>Total</w:t>
            </w:r>
          </w:p>
        </w:tc>
        <w:tc>
          <w:tcPr>
            <w:tcW w:w="975" w:type="dxa"/>
          </w:tcPr>
          <w:p w:rsidRPr="00CF7EC0" w:rsidR="00561D40" w:rsidP="00464313" w:rsidRDefault="00561D40" w14:paraId="4A7E5E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5" w:type="dxa"/>
          </w:tcPr>
          <w:p w:rsidRPr="00CF7EC0" w:rsidR="00561D40" w:rsidP="00464313" w:rsidRDefault="00561D40" w14:paraId="7A4D5FCE" w14:textId="234FE12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6D14A163" w14:textId="1F4D79F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7693F6BD" w14:textId="4D20597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6C82A512" w14:textId="4930F78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9" w:type="dxa"/>
          </w:tcPr>
          <w:p w:rsidRPr="00CF7EC0" w:rsidR="00561D40" w:rsidP="00464313" w:rsidRDefault="00561D40" w14:paraId="5EC45068" w14:textId="05D8E2D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1A605F7F" w14:textId="0F3E29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rsidRPr="00CF7EC0" w:rsidR="00561D40" w:rsidP="00464313" w:rsidRDefault="00561D40"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46" w:type="dxa"/>
          </w:tcPr>
          <w:p w:rsidRPr="00CF7EC0" w:rsidR="00561D40" w:rsidP="00464313" w:rsidRDefault="00561D40"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61" w:type="dxa"/>
          </w:tcPr>
          <w:p w:rsidRPr="00CF7EC0" w:rsidR="00561D40" w:rsidP="00464313" w:rsidRDefault="00561D40"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B266DC" w:rsidRDefault="00B266DC" w14:paraId="15072B99" w14:textId="77777777">
      <w:pPr>
        <w:spacing w:line="264" w:lineRule="auto"/>
        <w:jc w:val="both"/>
        <w:rPr>
          <w:b/>
          <w:bCs/>
        </w:rPr>
      </w:pPr>
      <w:r>
        <w:rPr>
          <w:b/>
          <w:bCs/>
        </w:rPr>
        <w:br w:type="page"/>
      </w:r>
    </w:p>
    <w:p w:rsidR="00936EE0" w:rsidP="005224D9" w:rsidRDefault="00936EE0" w14:paraId="405D73F1" w14:textId="7267D945">
      <w:pPr>
        <w:widowControl w:val="0"/>
        <w:tabs>
          <w:tab w:val="left" w:pos="220"/>
          <w:tab w:val="left" w:pos="720"/>
        </w:tabs>
        <w:autoSpaceDE w:val="0"/>
        <w:autoSpaceDN w:val="0"/>
        <w:adjustRightInd w:val="0"/>
        <w:spacing w:after="240"/>
        <w:rPr>
          <w:b/>
          <w:bCs/>
        </w:rPr>
      </w:pPr>
      <w:r w:rsidRPr="00936EE0">
        <w:rPr>
          <w:b/>
          <w:bCs/>
        </w:rPr>
        <w:t>Please</w:t>
      </w:r>
      <w:r w:rsidR="009556E3">
        <w:rPr>
          <w:b/>
          <w:bCs/>
        </w:rPr>
        <w:t xml:space="preserve"> </w:t>
      </w:r>
      <w:r w:rsidRPr="00936EE0">
        <w:rPr>
          <w:b/>
          <w:bCs/>
        </w:rPr>
        <w:t>indicate</w:t>
      </w:r>
      <w:r w:rsidR="009556E3">
        <w:rPr>
          <w:b/>
          <w:bCs/>
        </w:rPr>
        <w:t xml:space="preserve"> </w:t>
      </w:r>
      <w:r w:rsidRPr="00936EE0">
        <w:rPr>
          <w:b/>
          <w:bCs/>
        </w:rPr>
        <w:t>any</w:t>
      </w:r>
      <w:r w:rsidR="009556E3">
        <w:rPr>
          <w:b/>
          <w:bCs/>
        </w:rPr>
        <w:t xml:space="preserve"> </w:t>
      </w:r>
      <w:r w:rsidRPr="00936EE0">
        <w:rPr>
          <w:b/>
          <w:bCs/>
        </w:rPr>
        <w:t>other periods of unpaid leave from</w:t>
      </w:r>
      <w:r w:rsidR="009556E3">
        <w:rPr>
          <w:b/>
          <w:bCs/>
        </w:rPr>
        <w:t xml:space="preserve"> </w:t>
      </w:r>
      <w:r w:rsidRPr="00936EE0">
        <w:rPr>
          <w:b/>
          <w:bCs/>
        </w:rPr>
        <w:t>an academic or research post, during which you were not working</w:t>
      </w:r>
      <w:r w:rsidR="009556E3">
        <w:rPr>
          <w:b/>
          <w:bCs/>
        </w:rPr>
        <w:t xml:space="preserve"> </w:t>
      </w:r>
      <w:r w:rsidRPr="00936EE0">
        <w:rPr>
          <w:b/>
          <w:bCs/>
        </w:rPr>
        <w:t>in another academic</w:t>
      </w:r>
      <w:r w:rsidR="009556E3">
        <w:rPr>
          <w:b/>
          <w:bCs/>
        </w:rPr>
        <w:t xml:space="preserve"> </w:t>
      </w:r>
      <w:r w:rsidRPr="00936EE0">
        <w:rPr>
          <w:b/>
          <w:bCs/>
        </w:rPr>
        <w:t>or research</w:t>
      </w:r>
      <w:r w:rsidR="009556E3">
        <w:rPr>
          <w:b/>
          <w:bCs/>
        </w:rPr>
        <w:t xml:space="preserve"> </w:t>
      </w:r>
      <w:r w:rsidRPr="00936EE0">
        <w:rPr>
          <w:b/>
          <w:bCs/>
        </w:rPr>
        <w:t>environment.</w:t>
      </w:r>
    </w:p>
    <w:p w:rsidR="00936EE0" w:rsidP="005224D9" w:rsidRDefault="00936EE0" w14:paraId="6D2AED6B" w14:textId="501D833D">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Pr="00CF7EC0" w:rsidR="00561D40" w:rsidTr="00561D40" w14:paraId="1E05987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color="7030A0" w:sz="4" w:space="0"/>
              <w:left w:val="single" w:color="7030A0" w:sz="4" w:space="0"/>
              <w:bottom w:val="single" w:color="7030A0" w:sz="4" w:space="0"/>
              <w:right w:val="single" w:color="7030A0" w:sz="4" w:space="0"/>
            </w:tcBorders>
            <w:hideMark/>
          </w:tcPr>
          <w:p w:rsidRPr="00FA3382" w:rsidR="00561D40" w:rsidP="002D095B" w:rsidRDefault="00561D40" w14:paraId="53632493"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Borders>
              <w:top w:val="single" w:color="7030A0" w:sz="4" w:space="0"/>
              <w:left w:val="single" w:color="7030A0" w:sz="4" w:space="0"/>
              <w:bottom w:val="single" w:color="7030A0" w:sz="4" w:space="0"/>
              <w:right w:val="single" w:color="7030A0" w:sz="4" w:space="0"/>
            </w:tcBorders>
          </w:tcPr>
          <w:p w:rsidR="00561D40" w:rsidP="00670989" w:rsidRDefault="00561D40" w14:paraId="1E5FE487"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rsidR="00561D40" w:rsidP="00670989" w:rsidRDefault="00561D40" w14:paraId="0AEB102D" w14:textId="3DE0962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6" w:type="dxa"/>
            <w:tcBorders>
              <w:top w:val="single" w:color="7030A0" w:sz="4" w:space="0"/>
              <w:left w:val="single" w:color="7030A0" w:sz="4" w:space="0"/>
              <w:bottom w:val="single" w:color="7030A0" w:sz="4" w:space="0"/>
              <w:right w:val="single" w:color="7030A0" w:sz="4" w:space="0"/>
            </w:tcBorders>
          </w:tcPr>
          <w:p w:rsidR="00561D40" w:rsidP="00670989" w:rsidRDefault="00561D40" w14:paraId="283D5223" w14:textId="737C8D0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rsidR="00561D40" w:rsidP="00670989" w:rsidRDefault="00561D40" w14:paraId="7F62ABD6" w14:textId="3D20B1C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Borders>
              <w:top w:val="single" w:color="7030A0" w:sz="4" w:space="0"/>
              <w:left w:val="single" w:color="7030A0" w:sz="4" w:space="0"/>
              <w:bottom w:val="single" w:color="7030A0" w:sz="4" w:space="0"/>
              <w:right w:val="single" w:color="7030A0" w:sz="4" w:space="0"/>
            </w:tcBorders>
          </w:tcPr>
          <w:p w:rsidR="00561D40" w:rsidP="00670989" w:rsidRDefault="00561D40" w14:paraId="4D45B9E8" w14:textId="0C3C420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rsidR="00561D40" w:rsidP="00670989" w:rsidRDefault="00561D40" w14:paraId="36416104" w14:textId="7D1A587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Borders>
              <w:top w:val="single" w:color="7030A0" w:sz="4" w:space="0"/>
              <w:left w:val="single" w:color="7030A0" w:sz="4" w:space="0"/>
              <w:bottom w:val="single" w:color="7030A0" w:sz="4" w:space="0"/>
              <w:right w:val="single" w:color="7030A0" w:sz="4" w:space="0"/>
            </w:tcBorders>
          </w:tcPr>
          <w:p w:rsidR="00561D40" w:rsidP="00670989" w:rsidRDefault="00561D40" w14:paraId="1592C72F" w14:textId="7EBDEEC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rsidR="00561D40" w:rsidP="00670989" w:rsidRDefault="00561D40" w14:paraId="54545F20" w14:textId="69EFCE7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Borders>
              <w:top w:val="single" w:color="7030A0" w:sz="4" w:space="0"/>
              <w:left w:val="single" w:color="7030A0" w:sz="4" w:space="0"/>
              <w:bottom w:val="single" w:color="7030A0" w:sz="4" w:space="0"/>
              <w:right w:val="single" w:color="7030A0" w:sz="4" w:space="0"/>
            </w:tcBorders>
          </w:tcPr>
          <w:p w:rsidR="00561D40" w:rsidP="002D095B" w:rsidRDefault="00561D40" w14:paraId="5B950B30" w14:textId="577DC87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rsidR="00561D40" w:rsidP="002D095B" w:rsidRDefault="00561D40" w14:paraId="3E1437E1" w14:textId="2753E8F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Borders>
              <w:top w:val="single" w:color="7030A0" w:sz="4" w:space="0"/>
              <w:left w:val="single" w:color="7030A0" w:sz="4" w:space="0"/>
              <w:bottom w:val="single" w:color="7030A0" w:sz="4" w:space="0"/>
              <w:right w:val="single" w:color="7030A0" w:sz="4" w:space="0"/>
            </w:tcBorders>
          </w:tcPr>
          <w:p w:rsidR="00561D40" w:rsidP="002D095B" w:rsidRDefault="00561D40" w14:paraId="5341BDA4" w14:textId="0F7F7EF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w:t>
            </w:r>
          </w:p>
          <w:p w:rsidRPr="00FA3382" w:rsidR="00561D40" w:rsidP="002D095B" w:rsidRDefault="00561D40" w14:paraId="1D7EF638" w14:textId="363CBD9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19/20</w:t>
            </w:r>
          </w:p>
        </w:tc>
        <w:tc>
          <w:tcPr>
            <w:tcW w:w="966" w:type="dxa"/>
            <w:tcBorders>
              <w:top w:val="single" w:color="7030A0" w:sz="4" w:space="0"/>
              <w:left w:val="single" w:color="7030A0" w:sz="4" w:space="0"/>
              <w:bottom w:val="single" w:color="7030A0" w:sz="4" w:space="0"/>
              <w:right w:val="single" w:color="7030A0" w:sz="4" w:space="0"/>
            </w:tcBorders>
            <w:hideMark/>
          </w:tcPr>
          <w:p w:rsidRPr="00CF7EC0" w:rsidR="00561D40" w:rsidP="002D095B" w:rsidRDefault="00561D40" w14:paraId="2AB87B84" w14:textId="2937143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561D40" w:rsidP="002D095B" w:rsidRDefault="00561D40" w14:paraId="0267412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Borders>
              <w:top w:val="single" w:color="7030A0" w:sz="4" w:space="0"/>
              <w:left w:val="single" w:color="7030A0" w:sz="4" w:space="0"/>
              <w:bottom w:val="single" w:color="7030A0" w:sz="4" w:space="0"/>
              <w:right w:val="single" w:color="7030A0" w:sz="4" w:space="0"/>
            </w:tcBorders>
          </w:tcPr>
          <w:p w:rsidRPr="00CF7EC0" w:rsidR="00561D40" w:rsidP="002D095B" w:rsidRDefault="00561D40" w14:paraId="4E3A8872" w14:textId="410E475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561D40" w:rsidP="002D095B" w:rsidRDefault="00561D40" w14:paraId="3691681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Borders>
              <w:top w:val="single" w:color="7030A0" w:sz="4" w:space="0"/>
              <w:left w:val="single" w:color="7030A0" w:sz="4" w:space="0"/>
              <w:bottom w:val="single" w:color="7030A0" w:sz="4" w:space="0"/>
              <w:right w:val="single" w:color="7030A0" w:sz="4" w:space="0"/>
            </w:tcBorders>
          </w:tcPr>
          <w:p w:rsidRPr="00CF7EC0" w:rsidR="00561D40" w:rsidP="002D095B" w:rsidRDefault="00561D40" w14:paraId="03540432" w14:textId="5BD3762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561D40" w:rsidP="002D095B" w:rsidRDefault="00561D40" w14:paraId="4931959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tcBorders>
              <w:top w:val="single" w:color="7030A0" w:sz="4" w:space="0"/>
              <w:left w:val="single" w:color="7030A0" w:sz="4" w:space="0"/>
              <w:bottom w:val="single" w:color="7030A0" w:sz="4" w:space="0"/>
              <w:right w:val="single" w:color="7030A0" w:sz="4" w:space="0"/>
            </w:tcBorders>
            <w:hideMark/>
          </w:tcPr>
          <w:p w:rsidRPr="00CF7EC0" w:rsidR="00561D40" w:rsidP="002D095B" w:rsidRDefault="00561D40" w14:paraId="0E4531EE" w14:textId="5A695E3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561D40" w:rsidP="002D095B" w:rsidRDefault="00561D40" w14:paraId="0F99410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Borders>
              <w:top w:val="single" w:color="7030A0" w:sz="4" w:space="0"/>
              <w:left w:val="single" w:color="7030A0" w:sz="4" w:space="0"/>
              <w:bottom w:val="single" w:color="7030A0" w:sz="4" w:space="0"/>
              <w:right w:val="single" w:color="7030A0" w:sz="4" w:space="0"/>
            </w:tcBorders>
          </w:tcPr>
          <w:p w:rsidRPr="00CF7EC0" w:rsidR="00561D40" w:rsidP="00670989" w:rsidRDefault="00561D40" w14:paraId="6CCBDF83" w14:textId="447D47B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Borders>
              <w:top w:val="single" w:color="7030A0" w:sz="4" w:space="0"/>
              <w:left w:val="single" w:color="7030A0" w:sz="4" w:space="0"/>
              <w:bottom w:val="single" w:color="7030A0" w:sz="4" w:space="0"/>
              <w:right w:val="single" w:color="7030A0" w:sz="4" w:space="0"/>
            </w:tcBorders>
          </w:tcPr>
          <w:p w:rsidRPr="00CF7EC0" w:rsidR="00561D40" w:rsidP="002D095B" w:rsidRDefault="00561D40" w14:paraId="644AA0BE" w14:textId="1C9C521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561D40" w:rsidTr="00561D40" w14:paraId="4E0CD2A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Borders>
              <w:top w:val="single" w:color="7030A0" w:sz="4" w:space="0"/>
            </w:tcBorders>
          </w:tcPr>
          <w:p w:rsidRPr="00CF7EC0" w:rsidR="00561D40" w:rsidP="002D095B" w:rsidRDefault="00561D40" w14:paraId="57B75909" w14:textId="77777777">
            <w:pPr>
              <w:widowControl w:val="0"/>
              <w:tabs>
                <w:tab w:val="left" w:pos="220"/>
                <w:tab w:val="left" w:pos="720"/>
              </w:tabs>
              <w:autoSpaceDE w:val="0"/>
              <w:autoSpaceDN w:val="0"/>
              <w:adjustRightInd w:val="0"/>
              <w:rPr>
                <w:b w:val="0"/>
                <w:bCs w:val="0"/>
              </w:rPr>
            </w:pPr>
          </w:p>
          <w:p w:rsidRPr="00CF7EC0" w:rsidR="00561D40" w:rsidP="002D095B" w:rsidRDefault="00561D40" w14:paraId="2FDF8A82" w14:textId="3D502013">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Borders>
              <w:top w:val="single" w:color="7030A0" w:sz="4" w:space="0"/>
            </w:tcBorders>
          </w:tcPr>
          <w:p w:rsidRPr="00CF7EC0" w:rsidR="00561D40" w:rsidP="002D095B" w:rsidRDefault="00561D40" w14:paraId="2F013B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4C8FD74C" w14:textId="48D1ADB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65DCC1C8" w14:textId="60C6FAC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71E85D92" w14:textId="1FAA5DC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1487440C" w14:textId="43D2328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2DD167B5" w14:textId="28B0750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558453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507ECA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2B309D5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color="7030A0" w:sz="4" w:space="0"/>
            </w:tcBorders>
          </w:tcPr>
          <w:p w:rsidRPr="00CF7EC0" w:rsidR="00561D40" w:rsidP="002D095B" w:rsidRDefault="00561D40" w14:paraId="0311E3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Borders>
              <w:top w:val="single" w:color="7030A0" w:sz="4" w:space="0"/>
            </w:tcBorders>
          </w:tcPr>
          <w:p w:rsidRPr="00CF7EC0" w:rsidR="00561D40" w:rsidP="002D095B" w:rsidRDefault="00561D40" w14:paraId="65102BC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Borders>
              <w:top w:val="single" w:color="7030A0" w:sz="4" w:space="0"/>
            </w:tcBorders>
          </w:tcPr>
          <w:p w:rsidRPr="00CF7EC0" w:rsidR="00561D40" w:rsidP="002D095B" w:rsidRDefault="00561D40" w14:paraId="386D24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CF7EC0" w:rsidR="00936EE0" w:rsidP="005224D9" w:rsidRDefault="00936EE0" w14:paraId="17408903" w14:textId="77777777">
      <w:pPr>
        <w:widowControl w:val="0"/>
        <w:tabs>
          <w:tab w:val="left" w:pos="220"/>
          <w:tab w:val="left" w:pos="720"/>
        </w:tabs>
        <w:autoSpaceDE w:val="0"/>
        <w:autoSpaceDN w:val="0"/>
        <w:adjustRightInd w:val="0"/>
        <w:spacing w:after="240"/>
        <w:rPr>
          <w:b/>
          <w:bCs/>
        </w:rPr>
        <w:sectPr w:rsidRPr="00CF7EC0" w:rsidR="00936EE0" w:rsidSect="00424442">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CF7EC0"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CF7EC0">
        <w:rPr>
          <w:b/>
        </w:rPr>
        <w:t xml:space="preserve">6. </w:t>
      </w:r>
      <w:r w:rsidRPr="00CF7EC0">
        <w:rPr>
          <w:b/>
          <w:bCs/>
        </w:rPr>
        <w:t>Previous Posts Held:</w:t>
      </w:r>
    </w:p>
    <w:p w:rsidRPr="00CF7EC0"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CF7EC0"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CF7EC0">
              <w:t>Start Date</w:t>
            </w:r>
          </w:p>
          <w:p w:rsidRPr="00CF7EC0" w:rsidR="005224D9" w:rsidP="0038610F" w:rsidRDefault="0038610F" w14:paraId="3FB8C43D" w14:textId="6061FE6B">
            <w:pPr>
              <w:widowControl w:val="0"/>
              <w:tabs>
                <w:tab w:val="left" w:pos="220"/>
                <w:tab w:val="left" w:pos="720"/>
              </w:tabs>
              <w:autoSpaceDE w:val="0"/>
              <w:autoSpaceDN w:val="0"/>
              <w:adjustRightInd w:val="0"/>
              <w:spacing w:after="240"/>
              <w:jc w:val="center"/>
            </w:pPr>
            <w:r>
              <w:t>MM</w:t>
            </w:r>
            <w:r w:rsidRPr="00CF7EC0" w:rsidR="005224D9">
              <w:t>/</w:t>
            </w:r>
            <w:r>
              <w:t>YY</w:t>
            </w:r>
          </w:p>
        </w:tc>
        <w:tc>
          <w:tcPr>
            <w:tcW w:w="1418" w:type="dxa"/>
          </w:tcPr>
          <w:p w:rsidRPr="00CF7EC0"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F7EC0">
              <w:t>End Date</w:t>
            </w:r>
          </w:p>
          <w:p w:rsidRPr="00CF7EC0" w:rsidR="005224D9" w:rsidP="0038610F" w:rsidRDefault="0038610F" w14:paraId="5FC0DB7C" w14:textId="2518123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w:t>
            </w:r>
            <w:r w:rsidRPr="00CF7EC0" w:rsidR="005224D9">
              <w:t>/</w:t>
            </w:r>
            <w:r>
              <w:t>YY</w:t>
            </w:r>
          </w:p>
        </w:tc>
        <w:tc>
          <w:tcPr>
            <w:tcW w:w="3382" w:type="dxa"/>
          </w:tcPr>
          <w:p w:rsidRPr="00CF7EC0"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Post Held</w:t>
            </w:r>
          </w:p>
        </w:tc>
        <w:tc>
          <w:tcPr>
            <w:tcW w:w="3138" w:type="dxa"/>
          </w:tcPr>
          <w:p w:rsidRPr="00CF7EC0"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Employer</w:t>
            </w:r>
          </w:p>
        </w:tc>
      </w:tr>
      <w:tr w:rsidRPr="00CF7EC0"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256B4554" w14:textId="77777777">
            <w:pPr>
              <w:widowControl w:val="0"/>
              <w:tabs>
                <w:tab w:val="left" w:pos="220"/>
                <w:tab w:val="left" w:pos="720"/>
              </w:tabs>
              <w:autoSpaceDE w:val="0"/>
              <w:autoSpaceDN w:val="0"/>
              <w:adjustRightInd w:val="0"/>
              <w:rPr>
                <w:b w:val="0"/>
              </w:rPr>
            </w:pPr>
          </w:p>
          <w:p w:rsidRPr="00CF7EC0"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7B95A548" w14:textId="77777777">
            <w:pPr>
              <w:widowControl w:val="0"/>
              <w:tabs>
                <w:tab w:val="left" w:pos="220"/>
                <w:tab w:val="left" w:pos="720"/>
              </w:tabs>
              <w:autoSpaceDE w:val="0"/>
              <w:autoSpaceDN w:val="0"/>
              <w:adjustRightInd w:val="0"/>
              <w:rPr>
                <w:b w:val="0"/>
              </w:rPr>
            </w:pPr>
          </w:p>
          <w:p w:rsidRPr="00CF7EC0"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5EF5FA9" w14:textId="77777777">
            <w:pPr>
              <w:widowControl w:val="0"/>
              <w:tabs>
                <w:tab w:val="left" w:pos="220"/>
                <w:tab w:val="left" w:pos="720"/>
              </w:tabs>
              <w:autoSpaceDE w:val="0"/>
              <w:autoSpaceDN w:val="0"/>
              <w:adjustRightInd w:val="0"/>
              <w:rPr>
                <w:b w:val="0"/>
              </w:rPr>
            </w:pPr>
          </w:p>
          <w:p w:rsidRPr="00CF7EC0"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297C8104" w14:textId="77777777">
            <w:pPr>
              <w:widowControl w:val="0"/>
              <w:tabs>
                <w:tab w:val="left" w:pos="220"/>
                <w:tab w:val="left" w:pos="720"/>
              </w:tabs>
              <w:autoSpaceDE w:val="0"/>
              <w:autoSpaceDN w:val="0"/>
              <w:adjustRightInd w:val="0"/>
              <w:rPr>
                <w:b w:val="0"/>
              </w:rPr>
            </w:pPr>
          </w:p>
          <w:p w:rsidRPr="00CF7EC0"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502DF28" w14:textId="77777777">
            <w:pPr>
              <w:widowControl w:val="0"/>
              <w:tabs>
                <w:tab w:val="left" w:pos="220"/>
                <w:tab w:val="left" w:pos="720"/>
              </w:tabs>
              <w:autoSpaceDE w:val="0"/>
              <w:autoSpaceDN w:val="0"/>
              <w:adjustRightInd w:val="0"/>
              <w:rPr>
                <w:b w:val="0"/>
              </w:rPr>
            </w:pPr>
          </w:p>
          <w:p w:rsidRPr="00CF7EC0"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6B7AE7E7" w14:textId="77777777">
            <w:pPr>
              <w:widowControl w:val="0"/>
              <w:tabs>
                <w:tab w:val="left" w:pos="220"/>
                <w:tab w:val="left" w:pos="720"/>
              </w:tabs>
              <w:autoSpaceDE w:val="0"/>
              <w:autoSpaceDN w:val="0"/>
              <w:adjustRightInd w:val="0"/>
              <w:rPr>
                <w:b w:val="0"/>
              </w:rPr>
            </w:pPr>
          </w:p>
          <w:p w:rsidRPr="00CF7EC0"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CF7EC0"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CF7EC0"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CF7EC0" w:rsidR="005224D9" w:rsidP="00464313" w:rsidRDefault="005224D9" w14:paraId="093A70B6" w14:textId="77777777">
            <w:pPr>
              <w:widowControl w:val="0"/>
              <w:tabs>
                <w:tab w:val="left" w:pos="220"/>
                <w:tab w:val="left" w:pos="720"/>
              </w:tabs>
              <w:autoSpaceDE w:val="0"/>
              <w:autoSpaceDN w:val="0"/>
              <w:adjustRightInd w:val="0"/>
              <w:rPr>
                <w:b w:val="0"/>
              </w:rPr>
            </w:pPr>
          </w:p>
          <w:p w:rsidRPr="00CF7EC0"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CF7EC0"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CF7EC0"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CF7EC0"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EC0"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CF7EC0" w:rsidR="005224D9" w:rsidSect="00424442">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CF7EC0"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CF7EC0">
        <w:rPr>
          <w:b/>
          <w:bCs/>
        </w:rPr>
        <w:t>7. Membership of Professional Bodies</w:t>
      </w:r>
    </w:p>
    <w:p w:rsidRPr="00CF7EC0"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CF7EC0"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6AE743B8" w14:textId="77777777">
            <w:pPr>
              <w:widowControl w:val="0"/>
              <w:autoSpaceDE w:val="0"/>
              <w:autoSpaceDN w:val="0"/>
              <w:adjustRightInd w:val="0"/>
              <w:spacing w:after="240"/>
              <w:rPr>
                <w:b w:val="0"/>
                <w:bCs w:val="0"/>
              </w:rPr>
            </w:pPr>
            <w:r w:rsidRPr="00CF7EC0">
              <w:t>Name of Professional Body</w:t>
            </w:r>
          </w:p>
        </w:tc>
        <w:tc>
          <w:tcPr>
            <w:tcW w:w="2693" w:type="dxa"/>
          </w:tcPr>
          <w:p w:rsidRPr="00CF7EC0"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F7EC0">
              <w:t>Dates of Membership</w:t>
            </w:r>
          </w:p>
          <w:p w:rsidRPr="00CF7EC0" w:rsidR="005224D9" w:rsidP="00464313" w:rsidRDefault="00440CD7" w14:paraId="24054A02" w14:textId="3FBE9EE1">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MM/YY</w:t>
            </w:r>
          </w:p>
        </w:tc>
      </w:tr>
      <w:tr w:rsidRPr="00CF7EC0"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8311607" w14:textId="77777777">
            <w:pPr>
              <w:widowControl w:val="0"/>
              <w:autoSpaceDE w:val="0"/>
              <w:autoSpaceDN w:val="0"/>
              <w:adjustRightInd w:val="0"/>
              <w:rPr>
                <w:b w:val="0"/>
                <w:bCs w:val="0"/>
              </w:rPr>
            </w:pPr>
          </w:p>
        </w:tc>
        <w:tc>
          <w:tcPr>
            <w:tcW w:w="2693" w:type="dxa"/>
          </w:tcPr>
          <w:p w:rsidRPr="00CF7EC0"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28E1E2B" w14:textId="77777777">
            <w:pPr>
              <w:widowControl w:val="0"/>
              <w:autoSpaceDE w:val="0"/>
              <w:autoSpaceDN w:val="0"/>
              <w:adjustRightInd w:val="0"/>
              <w:rPr>
                <w:b w:val="0"/>
                <w:bCs w:val="0"/>
              </w:rPr>
            </w:pPr>
          </w:p>
          <w:p w:rsidRPr="00CF7EC0" w:rsidR="005224D9" w:rsidP="00464313" w:rsidRDefault="005224D9" w14:paraId="312849AA" w14:textId="77777777">
            <w:pPr>
              <w:widowControl w:val="0"/>
              <w:autoSpaceDE w:val="0"/>
              <w:autoSpaceDN w:val="0"/>
              <w:adjustRightInd w:val="0"/>
              <w:rPr>
                <w:b w:val="0"/>
                <w:bCs w:val="0"/>
              </w:rPr>
            </w:pPr>
          </w:p>
        </w:tc>
        <w:tc>
          <w:tcPr>
            <w:tcW w:w="2693" w:type="dxa"/>
          </w:tcPr>
          <w:p w:rsidRPr="00CF7EC0"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28259466" w14:textId="77777777">
            <w:pPr>
              <w:widowControl w:val="0"/>
              <w:autoSpaceDE w:val="0"/>
              <w:autoSpaceDN w:val="0"/>
              <w:adjustRightInd w:val="0"/>
              <w:rPr>
                <w:b w:val="0"/>
                <w:bCs w:val="0"/>
              </w:rPr>
            </w:pPr>
          </w:p>
          <w:p w:rsidRPr="00CF7EC0" w:rsidR="005224D9" w:rsidP="00464313" w:rsidRDefault="005224D9" w14:paraId="44BAE64B" w14:textId="77777777">
            <w:pPr>
              <w:widowControl w:val="0"/>
              <w:autoSpaceDE w:val="0"/>
              <w:autoSpaceDN w:val="0"/>
              <w:adjustRightInd w:val="0"/>
              <w:rPr>
                <w:b w:val="0"/>
                <w:bCs w:val="0"/>
              </w:rPr>
            </w:pPr>
          </w:p>
        </w:tc>
        <w:tc>
          <w:tcPr>
            <w:tcW w:w="2693" w:type="dxa"/>
          </w:tcPr>
          <w:p w:rsidRPr="00CF7EC0"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22932474" w14:textId="77777777">
            <w:pPr>
              <w:widowControl w:val="0"/>
              <w:autoSpaceDE w:val="0"/>
              <w:autoSpaceDN w:val="0"/>
              <w:adjustRightInd w:val="0"/>
              <w:rPr>
                <w:b w:val="0"/>
                <w:bCs w:val="0"/>
              </w:rPr>
            </w:pPr>
          </w:p>
        </w:tc>
        <w:tc>
          <w:tcPr>
            <w:tcW w:w="2693" w:type="dxa"/>
          </w:tcPr>
          <w:p w:rsidRPr="00CF7EC0"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600A360" w14:textId="77777777">
            <w:pPr>
              <w:widowControl w:val="0"/>
              <w:autoSpaceDE w:val="0"/>
              <w:autoSpaceDN w:val="0"/>
              <w:adjustRightInd w:val="0"/>
              <w:rPr>
                <w:b w:val="0"/>
                <w:bCs w:val="0"/>
              </w:rPr>
            </w:pPr>
          </w:p>
        </w:tc>
        <w:tc>
          <w:tcPr>
            <w:tcW w:w="2693" w:type="dxa"/>
          </w:tcPr>
          <w:p w:rsidRPr="00CF7EC0"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6AA2A345" w14:textId="77777777">
            <w:pPr>
              <w:widowControl w:val="0"/>
              <w:autoSpaceDE w:val="0"/>
              <w:autoSpaceDN w:val="0"/>
              <w:adjustRightInd w:val="0"/>
              <w:rPr>
                <w:b w:val="0"/>
                <w:bCs w:val="0"/>
              </w:rPr>
            </w:pPr>
          </w:p>
        </w:tc>
        <w:tc>
          <w:tcPr>
            <w:tcW w:w="2693" w:type="dxa"/>
          </w:tcPr>
          <w:p w:rsidRPr="00CF7EC0"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0CCDDF8B" w14:textId="77777777">
            <w:pPr>
              <w:widowControl w:val="0"/>
              <w:autoSpaceDE w:val="0"/>
              <w:autoSpaceDN w:val="0"/>
              <w:adjustRightInd w:val="0"/>
              <w:rPr>
                <w:b w:val="0"/>
                <w:bCs w:val="0"/>
              </w:rPr>
            </w:pPr>
          </w:p>
        </w:tc>
        <w:tc>
          <w:tcPr>
            <w:tcW w:w="2693" w:type="dxa"/>
          </w:tcPr>
          <w:p w:rsidRPr="00CF7EC0"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C3FCD47" w14:textId="77777777">
            <w:pPr>
              <w:widowControl w:val="0"/>
              <w:autoSpaceDE w:val="0"/>
              <w:autoSpaceDN w:val="0"/>
              <w:adjustRightInd w:val="0"/>
              <w:rPr>
                <w:b w:val="0"/>
                <w:bCs w:val="0"/>
              </w:rPr>
            </w:pPr>
          </w:p>
        </w:tc>
        <w:tc>
          <w:tcPr>
            <w:tcW w:w="2693" w:type="dxa"/>
          </w:tcPr>
          <w:p w:rsidRPr="00CF7EC0"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4E73A47B" w14:textId="77777777">
            <w:pPr>
              <w:widowControl w:val="0"/>
              <w:autoSpaceDE w:val="0"/>
              <w:autoSpaceDN w:val="0"/>
              <w:adjustRightInd w:val="0"/>
              <w:rPr>
                <w:b w:val="0"/>
                <w:bCs w:val="0"/>
              </w:rPr>
            </w:pPr>
          </w:p>
        </w:tc>
        <w:tc>
          <w:tcPr>
            <w:tcW w:w="2693" w:type="dxa"/>
          </w:tcPr>
          <w:p w:rsidRPr="00CF7EC0"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7C9CF50F" w14:textId="77777777">
            <w:pPr>
              <w:widowControl w:val="0"/>
              <w:autoSpaceDE w:val="0"/>
              <w:autoSpaceDN w:val="0"/>
              <w:adjustRightInd w:val="0"/>
              <w:rPr>
                <w:b w:val="0"/>
                <w:bCs w:val="0"/>
              </w:rPr>
            </w:pPr>
          </w:p>
        </w:tc>
        <w:tc>
          <w:tcPr>
            <w:tcW w:w="2693" w:type="dxa"/>
          </w:tcPr>
          <w:p w:rsidRPr="00CF7EC0"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77C96BF" w14:textId="77777777">
            <w:pPr>
              <w:widowControl w:val="0"/>
              <w:autoSpaceDE w:val="0"/>
              <w:autoSpaceDN w:val="0"/>
              <w:adjustRightInd w:val="0"/>
              <w:rPr>
                <w:b w:val="0"/>
                <w:bCs w:val="0"/>
              </w:rPr>
            </w:pPr>
          </w:p>
        </w:tc>
        <w:tc>
          <w:tcPr>
            <w:tcW w:w="2693" w:type="dxa"/>
          </w:tcPr>
          <w:p w:rsidRPr="00CF7EC0"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CF7EC0" w:rsidR="005224D9" w:rsidP="00464313" w:rsidRDefault="005224D9" w14:paraId="533F61C3" w14:textId="77777777">
            <w:pPr>
              <w:widowControl w:val="0"/>
              <w:autoSpaceDE w:val="0"/>
              <w:autoSpaceDN w:val="0"/>
              <w:adjustRightInd w:val="0"/>
              <w:rPr>
                <w:b w:val="0"/>
                <w:bCs w:val="0"/>
              </w:rPr>
            </w:pPr>
          </w:p>
          <w:p w:rsidRPr="00CF7EC0" w:rsidR="005224D9" w:rsidP="00464313" w:rsidRDefault="005224D9" w14:paraId="419667E2" w14:textId="77777777">
            <w:pPr>
              <w:widowControl w:val="0"/>
              <w:autoSpaceDE w:val="0"/>
              <w:autoSpaceDN w:val="0"/>
              <w:adjustRightInd w:val="0"/>
              <w:rPr>
                <w:b w:val="0"/>
                <w:bCs w:val="0"/>
              </w:rPr>
            </w:pPr>
          </w:p>
        </w:tc>
        <w:tc>
          <w:tcPr>
            <w:tcW w:w="2693" w:type="dxa"/>
          </w:tcPr>
          <w:p w:rsidRPr="00CF7EC0"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CF7EC0" w:rsidR="005224D9" w:rsidP="005224D9" w:rsidRDefault="005224D9" w14:paraId="0A0FEB7F" w14:textId="77777777">
      <w:pPr>
        <w:pStyle w:val="ListParagraph"/>
        <w:widowControl w:val="0"/>
        <w:autoSpaceDE w:val="0"/>
        <w:autoSpaceDN w:val="0"/>
        <w:adjustRightInd w:val="0"/>
        <w:rPr>
          <w:b/>
          <w:bCs/>
        </w:rPr>
      </w:pPr>
    </w:p>
    <w:p w:rsidRPr="00CF7EC0"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CF7EC0" w:rsidR="005224D9" w:rsidSect="00424442">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CF7EC0" w:rsidR="005224D9" w:rsidP="005224D9" w:rsidRDefault="005224D9" w14:paraId="2751EBDF" w14:textId="3C398D24">
      <w:pPr>
        <w:widowControl w:val="0"/>
        <w:tabs>
          <w:tab w:val="left" w:pos="220"/>
          <w:tab w:val="left" w:pos="720"/>
        </w:tabs>
        <w:autoSpaceDE w:val="0"/>
        <w:autoSpaceDN w:val="0"/>
        <w:adjustRightInd w:val="0"/>
        <w:spacing w:before="240" w:after="120"/>
        <w:jc w:val="both"/>
        <w:rPr>
          <w:b/>
          <w:bCs/>
        </w:rPr>
      </w:pPr>
      <w:r w:rsidRPr="00CF7EC0">
        <w:rPr>
          <w:b/>
          <w:bCs/>
        </w:rPr>
        <w:t>SECTION B</w:t>
      </w:r>
    </w:p>
    <w:p w:rsidR="00C1468A" w:rsidP="000A6F5C" w:rsidRDefault="00E65730" w14:paraId="50F42E91" w14:textId="592FA4A5">
      <w:pPr>
        <w:widowControl w:val="0"/>
        <w:tabs>
          <w:tab w:val="left" w:pos="220"/>
          <w:tab w:val="left" w:pos="720"/>
        </w:tabs>
        <w:autoSpaceDE w:val="0"/>
        <w:autoSpaceDN w:val="0"/>
        <w:adjustRightInd w:val="0"/>
        <w:spacing w:before="240" w:after="120"/>
        <w:jc w:val="both"/>
        <w:rPr>
          <w:bCs/>
        </w:rPr>
      </w:pPr>
      <w:r>
        <w:rPr>
          <w:bCs/>
        </w:rPr>
        <w:t>All</w:t>
      </w:r>
      <w:r w:rsidRPr="00B556A0" w:rsidR="000A6F5C">
        <w:rPr>
          <w:bCs/>
        </w:rPr>
        <w:t xml:space="preserve"> information in the supporting material must be accurate and up</w:t>
      </w:r>
      <w:r w:rsidRPr="00B556A0" w:rsidR="00B45E09">
        <w:rPr>
          <w:bCs/>
        </w:rPr>
        <w:t xml:space="preserve"> </w:t>
      </w:r>
      <w:r w:rsidRPr="00B556A0" w:rsidR="000A6F5C">
        <w:rPr>
          <w:bCs/>
        </w:rPr>
        <w:t>to</w:t>
      </w:r>
      <w:r w:rsidRPr="00B556A0" w:rsidR="00B45E09">
        <w:rPr>
          <w:bCs/>
        </w:rPr>
        <w:t xml:space="preserve"> </w:t>
      </w:r>
      <w:r w:rsidRPr="00B556A0" w:rsidR="000A6F5C">
        <w:rPr>
          <w:bCs/>
        </w:rPr>
        <w:t>date. Candidates are advised that supporting material may also be included in the application form</w:t>
      </w:r>
      <w:r w:rsidR="00C1468A">
        <w:rPr>
          <w:bCs/>
        </w:rPr>
        <w:t>.</w:t>
      </w:r>
      <w:r w:rsidRPr="00B556A0" w:rsidR="000A6F5C">
        <w:rPr>
          <w:bCs/>
        </w:rPr>
        <w:t xml:space="preserve"> </w:t>
      </w:r>
    </w:p>
    <w:p w:rsidRPr="00B74DDF" w:rsidR="00C1468A" w:rsidP="000A6F5C" w:rsidRDefault="00C1468A" w14:paraId="64A26048" w14:textId="2DC6D5C4">
      <w:pPr>
        <w:widowControl w:val="0"/>
        <w:tabs>
          <w:tab w:val="left" w:pos="220"/>
          <w:tab w:val="left" w:pos="720"/>
        </w:tabs>
        <w:autoSpaceDE w:val="0"/>
        <w:autoSpaceDN w:val="0"/>
        <w:adjustRightInd w:val="0"/>
        <w:spacing w:before="240" w:after="120"/>
        <w:jc w:val="both"/>
      </w:pPr>
      <w:r w:rsidRPr="00B74DDF">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rsidRPr="00CF2E4E" w:rsidR="00C1468A" w:rsidP="000A6F5C" w:rsidRDefault="00C1468A" w14:paraId="3135EEAE" w14:textId="207B691B">
      <w:pPr>
        <w:widowControl w:val="0"/>
        <w:tabs>
          <w:tab w:val="left" w:pos="220"/>
          <w:tab w:val="left" w:pos="720"/>
        </w:tabs>
        <w:autoSpaceDE w:val="0"/>
        <w:autoSpaceDN w:val="0"/>
        <w:adjustRightInd w:val="0"/>
        <w:spacing w:before="240" w:after="120"/>
        <w:jc w:val="both"/>
        <w:rPr>
          <w:bCs/>
        </w:rPr>
      </w:pPr>
      <w:r w:rsidRPr="00B74DDF">
        <w:t>In all cases candidates must indicate clearly their own contribution to any activity that they reference.</w:t>
      </w:r>
      <w:r w:rsidRPr="00B74DDF" w:rsidR="00600652">
        <w:t xml:space="preserve"> This includes their precise role as members/leaders </w:t>
      </w:r>
      <w:r w:rsidRPr="00B74DDF">
        <w:t xml:space="preserve">of committees, </w:t>
      </w:r>
      <w:r w:rsidRPr="00B74DDF" w:rsidR="00600652">
        <w:t xml:space="preserve">in </w:t>
      </w:r>
      <w:r w:rsidRPr="00B74DDF">
        <w:t>working groups, editorial roles, securing grant income, etc. It also includes clearly indicating the applicant’s portion of any joint research award.</w:t>
      </w:r>
    </w:p>
    <w:p w:rsidRPr="00CF7EC0" w:rsidR="005224D9" w:rsidP="000A6F5C" w:rsidRDefault="000A6F5C" w14:paraId="0CD2A221" w14:textId="21C0919E">
      <w:pPr>
        <w:widowControl w:val="0"/>
        <w:tabs>
          <w:tab w:val="left" w:pos="220"/>
          <w:tab w:val="left" w:pos="720"/>
        </w:tabs>
        <w:autoSpaceDE w:val="0"/>
        <w:autoSpaceDN w:val="0"/>
        <w:adjustRightInd w:val="0"/>
        <w:spacing w:before="240" w:after="120"/>
        <w:jc w:val="both"/>
        <w:rPr>
          <w:b/>
          <w:bCs/>
        </w:rPr>
      </w:pPr>
      <w:proofErr w:type="gramStart"/>
      <w:r w:rsidRPr="00B556A0">
        <w:rPr>
          <w:bCs/>
        </w:rPr>
        <w:t>In the event that</w:t>
      </w:r>
      <w:proofErr w:type="gramEnd"/>
      <w:r w:rsidRPr="00B556A0">
        <w:rPr>
          <w:bCs/>
        </w:rPr>
        <w:t xml:space="preserve"> a significant amount of inaccurate and/or duplicated material is included, the Academic Promotions Committee may decide not to consider the application further.</w:t>
      </w:r>
    </w:p>
    <w:p w:rsidRPr="00CF7EC0" w:rsidR="005224D9" w:rsidP="00B01132" w:rsidRDefault="005224D9" w14:paraId="7CA902F7" w14:textId="121E3C04">
      <w:pPr>
        <w:pStyle w:val="ListParagraph"/>
        <w:widowControl w:val="0"/>
        <w:numPr>
          <w:ilvl w:val="0"/>
          <w:numId w:val="30"/>
        </w:numPr>
        <w:tabs>
          <w:tab w:val="left" w:pos="220"/>
          <w:tab w:val="left" w:pos="720"/>
        </w:tabs>
        <w:autoSpaceDE w:val="0"/>
        <w:autoSpaceDN w:val="0"/>
        <w:adjustRightInd w:val="0"/>
        <w:spacing w:before="240" w:after="120"/>
        <w:jc w:val="both"/>
        <w:rPr>
          <w:b/>
          <w:bCs/>
        </w:rPr>
      </w:pPr>
      <w:r w:rsidRPr="00CF7EC0">
        <w:rPr>
          <w:b/>
          <w:bCs/>
        </w:rPr>
        <w:t>Learning, Teaching &amp; Assessment:</w:t>
      </w:r>
    </w:p>
    <w:p w:rsidRPr="00CF7EC0" w:rsidR="005224D9" w:rsidP="005224D9" w:rsidRDefault="005224D9" w14:paraId="7AE3A607" w14:textId="77777777">
      <w:pPr>
        <w:widowControl w:val="0"/>
        <w:tabs>
          <w:tab w:val="left" w:pos="220"/>
          <w:tab w:val="left" w:pos="720"/>
        </w:tabs>
        <w:autoSpaceDE w:val="0"/>
        <w:autoSpaceDN w:val="0"/>
        <w:adjustRightInd w:val="0"/>
        <w:spacing w:before="240" w:after="120"/>
        <w:jc w:val="both"/>
        <w:rPr>
          <w:b/>
          <w:bCs/>
        </w:rPr>
      </w:pPr>
    </w:p>
    <w:p w:rsidRPr="00CF7EC0" w:rsidR="005224D9" w:rsidP="005224D9" w:rsidRDefault="005224D9" w14:paraId="0A6554C1" w14:textId="11B0DE9A">
      <w:pPr>
        <w:widowControl w:val="0"/>
        <w:autoSpaceDE w:val="0"/>
        <w:autoSpaceDN w:val="0"/>
        <w:adjustRightInd w:val="0"/>
        <w:spacing w:after="240"/>
        <w:jc w:val="both"/>
      </w:pPr>
      <w:r w:rsidRPr="00CF7EC0">
        <w:t>In this category, applicants will be required to demonstrate a substantial contribution to teaching, supervision and mentoring of students.</w:t>
      </w:r>
    </w:p>
    <w:p w:rsidRPr="00CF7EC0" w:rsidR="005224D9" w:rsidP="005224D9" w:rsidRDefault="005224D9" w14:paraId="6C712D7A" w14:textId="77777777">
      <w:pPr>
        <w:widowControl w:val="0"/>
        <w:tabs>
          <w:tab w:val="left" w:pos="142"/>
          <w:tab w:val="left" w:pos="220"/>
        </w:tabs>
        <w:autoSpaceDE w:val="0"/>
        <w:autoSpaceDN w:val="0"/>
        <w:adjustRightInd w:val="0"/>
        <w:spacing w:after="240"/>
        <w:jc w:val="both"/>
      </w:pPr>
      <w:r w:rsidRPr="00CF7EC0">
        <w:t xml:space="preserve">All applicants are required to: </w:t>
      </w:r>
    </w:p>
    <w:p w:rsidRPr="00CF7EC0" w:rsidR="005224D9" w:rsidP="005224D9" w:rsidRDefault="005224D9" w14:paraId="4CEA9875" w14:textId="77777777">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Outline the details of their contact hours for the three most recent years in which they </w:t>
      </w:r>
      <w:proofErr w:type="gramStart"/>
      <w:r w:rsidRPr="00CF7EC0">
        <w:t>taught;</w:t>
      </w:r>
      <w:proofErr w:type="gramEnd"/>
    </w:p>
    <w:p w:rsidRPr="00CF7EC0" w:rsidR="005224D9" w:rsidP="005224D9" w:rsidRDefault="005224D9" w14:paraId="5EE79326" w14:textId="77777777">
      <w:pPr>
        <w:pStyle w:val="ListParagraph"/>
        <w:widowControl w:val="0"/>
        <w:tabs>
          <w:tab w:val="left" w:pos="142"/>
          <w:tab w:val="left" w:pos="220"/>
        </w:tabs>
        <w:autoSpaceDE w:val="0"/>
        <w:autoSpaceDN w:val="0"/>
        <w:adjustRightInd w:val="0"/>
        <w:spacing w:after="240"/>
        <w:ind w:left="862"/>
        <w:jc w:val="both"/>
      </w:pPr>
    </w:p>
    <w:p w:rsidRPr="00CF7EC0" w:rsidR="005224D9" w:rsidP="005224D9" w:rsidRDefault="005224D9" w14:paraId="7505000E" w14:textId="07B6DC08">
      <w:pPr>
        <w:pStyle w:val="ListParagraph"/>
        <w:widowControl w:val="0"/>
        <w:numPr>
          <w:ilvl w:val="0"/>
          <w:numId w:val="29"/>
        </w:numPr>
        <w:tabs>
          <w:tab w:val="left" w:pos="142"/>
          <w:tab w:val="left" w:pos="220"/>
        </w:tabs>
        <w:autoSpaceDE w:val="0"/>
        <w:autoSpaceDN w:val="0"/>
        <w:adjustRightInd w:val="0"/>
        <w:spacing w:after="240"/>
        <w:jc w:val="both"/>
      </w:pPr>
      <w:r w:rsidRPr="00CF7EC0">
        <w:t>Submit the results of an appropriate student feedback process</w:t>
      </w:r>
      <w:proofErr w:type="gramStart"/>
      <w:r w:rsidRPr="00CF7EC0">
        <w:t>, as</w:t>
      </w:r>
      <w:proofErr w:type="gramEnd"/>
      <w:r w:rsidRPr="00CF7EC0">
        <w:t xml:space="preserve"> conducted for such purposes at School level;</w:t>
      </w:r>
      <w:r w:rsidRPr="00F91801" w:rsidR="00F91801">
        <w:t xml:space="preserve"> </w:t>
      </w:r>
      <w:r w:rsidR="00F91801">
        <w:t>t</w:t>
      </w:r>
      <w:r w:rsidRPr="000D0389" w:rsidR="00F91801">
        <w:t xml:space="preserve">his should be feedback on </w:t>
      </w:r>
      <w:r w:rsidRPr="00A922D5" w:rsidR="00F91801">
        <w:rPr>
          <w:b/>
        </w:rPr>
        <w:t>no more than two modules</w:t>
      </w:r>
      <w:r w:rsidRPr="000D0389" w:rsidR="00F91801">
        <w:t xml:space="preserve"> and be </w:t>
      </w:r>
      <w:r w:rsidRPr="00A922D5" w:rsidR="00F91801">
        <w:rPr>
          <w:b/>
        </w:rPr>
        <w:t>no more than 2 pages in total</w:t>
      </w:r>
      <w:r w:rsidRPr="000D0389" w:rsidR="00F91801">
        <w:t>.</w:t>
      </w:r>
      <w:r w:rsidR="00F91801">
        <w:t xml:space="preserve"> </w:t>
      </w:r>
      <w:r w:rsidRPr="00A922D5" w:rsidR="00F91801">
        <w:rPr>
          <w:b/>
        </w:rPr>
        <w:t xml:space="preserve">This should be attached as a separate </w:t>
      </w:r>
      <w:r w:rsidR="00A03627">
        <w:rPr>
          <w:b/>
        </w:rPr>
        <w:t xml:space="preserve">supporting </w:t>
      </w:r>
      <w:r w:rsidRPr="00A922D5" w:rsidR="00F91801">
        <w:rPr>
          <w:b/>
        </w:rPr>
        <w:t>document.</w:t>
      </w:r>
    </w:p>
    <w:p w:rsidRPr="00CF7EC0" w:rsidR="005224D9" w:rsidP="005224D9" w:rsidRDefault="005224D9" w14:paraId="5BDFFE76" w14:textId="77777777">
      <w:pPr>
        <w:pStyle w:val="ListParagraph"/>
        <w:widowControl w:val="0"/>
        <w:tabs>
          <w:tab w:val="left" w:pos="142"/>
          <w:tab w:val="left" w:pos="220"/>
        </w:tabs>
        <w:autoSpaceDE w:val="0"/>
        <w:autoSpaceDN w:val="0"/>
        <w:adjustRightInd w:val="0"/>
        <w:spacing w:after="240"/>
        <w:ind w:left="862"/>
        <w:jc w:val="both"/>
      </w:pPr>
    </w:p>
    <w:p w:rsidRPr="00CF7EC0" w:rsidR="005224D9" w:rsidP="005224D9" w:rsidRDefault="005224D9" w14:paraId="3B31EBEE" w14:textId="77777777">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Submit a separate Teaching Portfolio that provides appropriate evidence of performance and demonstrates a critical, reflective approach to teaching and the support of student learning: </w:t>
      </w:r>
    </w:p>
    <w:p w:rsidRPr="00CF7EC0" w:rsidR="005224D9" w:rsidP="005224D9" w:rsidRDefault="005224D9" w14:paraId="0534D4FE" w14:textId="42310465">
      <w:pPr>
        <w:widowControl w:val="0"/>
        <w:numPr>
          <w:ilvl w:val="0"/>
          <w:numId w:val="8"/>
        </w:numPr>
        <w:tabs>
          <w:tab w:val="left" w:pos="220"/>
        </w:tabs>
        <w:autoSpaceDE w:val="0"/>
        <w:autoSpaceDN w:val="0"/>
        <w:adjustRightInd w:val="0"/>
        <w:spacing w:after="320"/>
        <w:contextualSpacing/>
        <w:jc w:val="both"/>
        <w:rPr>
          <w:rFonts w:eastAsia="MS Mincho"/>
          <w:bCs/>
        </w:rPr>
      </w:pPr>
      <w:r w:rsidRPr="00CF7EC0">
        <w:rPr>
          <w:rFonts w:eastAsia="MS Mincho"/>
        </w:rPr>
        <w:t xml:space="preserve">The Teaching Portfolio may not exceed </w:t>
      </w:r>
      <w:r w:rsidR="000C116B">
        <w:rPr>
          <w:rFonts w:eastAsia="MS Mincho"/>
        </w:rPr>
        <w:t>8</w:t>
      </w:r>
      <w:r w:rsidRPr="00CF7EC0" w:rsidR="000C116B">
        <w:rPr>
          <w:rFonts w:eastAsia="MS Mincho"/>
        </w:rPr>
        <w:t xml:space="preserve"> </w:t>
      </w:r>
      <w:r w:rsidRPr="00CF7EC0">
        <w:rPr>
          <w:rFonts w:eastAsia="MS Mincho"/>
        </w:rPr>
        <w:t>pages</w:t>
      </w:r>
      <w:r w:rsidR="00492A3A">
        <w:rPr>
          <w:rFonts w:eastAsia="MS Mincho"/>
        </w:rPr>
        <w:t xml:space="preserve">, plus a </w:t>
      </w:r>
      <w:r w:rsidRPr="00CF7EC0">
        <w:rPr>
          <w:rFonts w:eastAsia="MS Mincho"/>
        </w:rPr>
        <w:t xml:space="preserve">maximum of 15 </w:t>
      </w:r>
      <w:r w:rsidR="00972FE9">
        <w:rPr>
          <w:rFonts w:eastAsia="MS Mincho"/>
        </w:rPr>
        <w:t>other</w:t>
      </w:r>
      <w:r w:rsidRPr="00CF7EC0" w:rsidR="00972FE9">
        <w:rPr>
          <w:rFonts w:eastAsia="MS Mincho"/>
        </w:rPr>
        <w:t xml:space="preserve"> </w:t>
      </w:r>
      <w:r w:rsidRPr="00CF7EC0">
        <w:rPr>
          <w:rFonts w:eastAsia="MS Mincho"/>
        </w:rPr>
        <w:t xml:space="preserve">pages in </w:t>
      </w:r>
      <w:r w:rsidR="00492A3A">
        <w:rPr>
          <w:rFonts w:eastAsia="MS Mincho"/>
        </w:rPr>
        <w:t>A</w:t>
      </w:r>
      <w:r w:rsidRPr="00CF7EC0" w:rsidR="00492A3A">
        <w:rPr>
          <w:rFonts w:eastAsia="MS Mincho"/>
        </w:rPr>
        <w:t>ppendices</w:t>
      </w:r>
      <w:r w:rsidR="00492A3A">
        <w:rPr>
          <w:rFonts w:eastAsia="MS Mincho"/>
        </w:rPr>
        <w:t xml:space="preserve">, to make a total of </w:t>
      </w:r>
      <w:r w:rsidR="000C116B">
        <w:rPr>
          <w:rFonts w:eastAsia="MS Mincho"/>
        </w:rPr>
        <w:t xml:space="preserve">23 </w:t>
      </w:r>
      <w:r w:rsidR="00492A3A">
        <w:rPr>
          <w:rFonts w:eastAsia="MS Mincho"/>
        </w:rPr>
        <w:t>pages</w:t>
      </w:r>
      <w:r w:rsidRPr="00CF7EC0">
        <w:rPr>
          <w:rFonts w:eastAsia="MS Mincho"/>
        </w:rPr>
        <w:t>.</w:t>
      </w:r>
    </w:p>
    <w:p w:rsidRPr="00CF7EC0" w:rsidR="005224D9" w:rsidP="00A010D5" w:rsidRDefault="005224D9" w14:paraId="56DBCB58" w14:textId="77777777">
      <w:pPr>
        <w:widowControl w:val="0"/>
        <w:tabs>
          <w:tab w:val="left" w:pos="220"/>
        </w:tabs>
        <w:autoSpaceDE w:val="0"/>
        <w:autoSpaceDN w:val="0"/>
        <w:adjustRightInd w:val="0"/>
        <w:spacing w:after="320"/>
        <w:ind w:left="1440"/>
        <w:contextualSpacing/>
        <w:jc w:val="both"/>
        <w:rPr>
          <w:rFonts w:eastAsia="MS Mincho"/>
          <w:b/>
          <w:bCs/>
        </w:rPr>
      </w:pPr>
      <w:r w:rsidRPr="00CF7EC0">
        <w:rPr>
          <w:rFonts w:eastAsia="MS Mincho"/>
        </w:rPr>
        <w:t>Any information beyond these limits will not be considered</w:t>
      </w:r>
      <w:r w:rsidRPr="00CF7EC0">
        <w:rPr>
          <w:rFonts w:eastAsia="MS Mincho"/>
          <w:bCs/>
        </w:rPr>
        <w:t xml:space="preserve">. </w:t>
      </w:r>
      <w:proofErr w:type="gramStart"/>
      <w:r w:rsidRPr="00CF7EC0">
        <w:rPr>
          <w:rFonts w:eastAsia="MS Mincho"/>
          <w:bCs/>
        </w:rPr>
        <w:t>Required</w:t>
      </w:r>
      <w:proofErr w:type="gramEnd"/>
      <w:r w:rsidRPr="00CF7EC0">
        <w:rPr>
          <w:rFonts w:eastAsia="MS Mincho"/>
          <w:bCs/>
        </w:rPr>
        <w:t xml:space="preserve"> font is</w:t>
      </w:r>
      <w:r w:rsidRPr="00CF7EC0">
        <w:rPr>
          <w:rFonts w:eastAsia="MS Mincho"/>
          <w:b/>
          <w:bCs/>
        </w:rPr>
        <w:t xml:space="preserve"> Times New Roman Size 12 point.</w:t>
      </w:r>
    </w:p>
    <w:p w:rsidRPr="00CF7EC0" w:rsidR="005224D9" w:rsidP="005224D9" w:rsidRDefault="005224D9" w14:paraId="4914DC37" w14:textId="77777777">
      <w:pPr>
        <w:widowControl w:val="0"/>
        <w:numPr>
          <w:ilvl w:val="0"/>
          <w:numId w:val="3"/>
        </w:numPr>
        <w:tabs>
          <w:tab w:val="left" w:pos="142"/>
          <w:tab w:val="left" w:pos="220"/>
        </w:tabs>
        <w:autoSpaceDE w:val="0"/>
        <w:autoSpaceDN w:val="0"/>
        <w:adjustRightInd w:val="0"/>
        <w:spacing w:after="240"/>
        <w:ind w:left="142" w:hanging="11"/>
        <w:jc w:val="both"/>
        <w:rPr>
          <w:b/>
        </w:rPr>
        <w:sectPr w:rsidRPr="00CF7EC0" w:rsidR="005224D9" w:rsidSect="00424442">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CF7EC0">
        <w:rPr>
          <w:b/>
        </w:rPr>
        <w:t xml:space="preserve"> </w:t>
      </w:r>
    </w:p>
    <w:p w:rsidRPr="00CF7EC0" w:rsidR="005224D9" w:rsidP="005224D9" w:rsidRDefault="00B01132" w14:paraId="4050FD60" w14:textId="58594191">
      <w:pPr>
        <w:widowControl w:val="0"/>
        <w:autoSpaceDE w:val="0"/>
        <w:autoSpaceDN w:val="0"/>
        <w:adjustRightInd w:val="0"/>
        <w:spacing w:after="240"/>
        <w:rPr>
          <w:b/>
        </w:rPr>
      </w:pPr>
      <w:r>
        <w:rPr>
          <w:b/>
        </w:rPr>
        <w:t>1</w:t>
      </w:r>
      <w:r w:rsidRPr="00CF7EC0" w:rsidR="005224D9">
        <w:rPr>
          <w:b/>
        </w:rPr>
        <w:t xml:space="preserve"> (a) Contact Hours</w:t>
      </w:r>
    </w:p>
    <w:p w:rsidRPr="00CF7EC0" w:rsidR="005224D9" w:rsidP="005224D9" w:rsidRDefault="005224D9" w14:paraId="7E152C14" w14:textId="13DF29C2">
      <w:pPr>
        <w:widowControl w:val="0"/>
        <w:autoSpaceDE w:val="0"/>
        <w:autoSpaceDN w:val="0"/>
        <w:adjustRightInd w:val="0"/>
        <w:rPr>
          <w:rFonts w:eastAsia="MS Mincho"/>
        </w:rPr>
      </w:pPr>
      <w:r w:rsidRPr="00CF7EC0">
        <w:t xml:space="preserve">You are required to provide a copy of your approved teaching schedule for </w:t>
      </w:r>
      <w:r w:rsidRPr="00CF7EC0">
        <w:rPr>
          <w:b/>
        </w:rPr>
        <w:t xml:space="preserve">the three </w:t>
      </w:r>
      <w:r w:rsidR="001B68E4">
        <w:rPr>
          <w:b/>
        </w:rPr>
        <w:t xml:space="preserve">academic </w:t>
      </w:r>
      <w:r w:rsidRPr="00CF7EC0">
        <w:rPr>
          <w:b/>
        </w:rPr>
        <w:t>years</w:t>
      </w:r>
      <w:r w:rsidRPr="00CF7EC0">
        <w:t xml:space="preserve"> prior to the year in which the application is being made</w:t>
      </w:r>
      <w:r w:rsidRPr="00CF7EC0">
        <w:rPr>
          <w:rFonts w:eastAsia="MS Mincho"/>
        </w:rPr>
        <w:t>.</w:t>
      </w:r>
      <w:r w:rsidR="009556E3">
        <w:rPr>
          <w:rFonts w:eastAsia="MS Mincho"/>
        </w:rPr>
        <w:t xml:space="preserve"> </w:t>
      </w:r>
      <w:r w:rsidRPr="00CF7EC0">
        <w:rPr>
          <w:rFonts w:eastAsia="MS Mincho"/>
        </w:rPr>
        <w:t>If you were on documented leave for any of the 3 years, you should include the next most recent year(s).</w:t>
      </w:r>
      <w:r w:rsidR="005E268B">
        <w:rPr>
          <w:rFonts w:eastAsia="MS Mincho"/>
        </w:rPr>
        <w:t xml:space="preserve">  Please specify the academic years you are presenting below.</w:t>
      </w:r>
    </w:p>
    <w:p w:rsidRPr="00CF7EC0" w:rsidR="005224D9" w:rsidP="005224D9" w:rsidRDefault="005224D9" w14:paraId="0D49042A" w14:textId="77777777">
      <w:pPr>
        <w:widowControl w:val="0"/>
        <w:autoSpaceDE w:val="0"/>
        <w:autoSpaceDN w:val="0"/>
        <w:adjustRightInd w:val="0"/>
      </w:pPr>
    </w:p>
    <w:p w:rsidR="005224D9" w:rsidP="005224D9" w:rsidRDefault="005224D9" w14:paraId="45316D57" w14:textId="340697BF">
      <w:pPr>
        <w:widowControl w:val="0"/>
        <w:autoSpaceDE w:val="0"/>
        <w:autoSpaceDN w:val="0"/>
        <w:adjustRightInd w:val="0"/>
      </w:pPr>
      <w:r w:rsidRPr="00CF7EC0">
        <w:t xml:space="preserve">All undergraduate and postgraduate teaching duties for the three years, </w:t>
      </w:r>
      <w:r w:rsidRPr="00CF7EC0">
        <w:rPr>
          <w:b/>
        </w:rPr>
        <w:t xml:space="preserve">including supervision of minor dissertations at both undergraduate and postgraduate taught level (but not </w:t>
      </w:r>
      <w:r w:rsidR="00B63E67">
        <w:rPr>
          <w:b/>
        </w:rPr>
        <w:t xml:space="preserve">research student </w:t>
      </w:r>
      <w:r w:rsidRPr="00CF7EC0">
        <w:rPr>
          <w:b/>
        </w:rPr>
        <w:t>supervision)</w:t>
      </w:r>
      <w:r w:rsidRPr="00CF7EC0">
        <w:t>, should be set out in this section:</w:t>
      </w:r>
    </w:p>
    <w:p w:rsidR="00F31EE1" w:rsidP="005224D9" w:rsidRDefault="00F31EE1" w14:paraId="3C21560D" w14:textId="77777777">
      <w:pPr>
        <w:widowControl w:val="0"/>
        <w:autoSpaceDE w:val="0"/>
        <w:autoSpaceDN w:val="0"/>
        <w:adjustRightInd w:val="0"/>
      </w:pPr>
    </w:p>
    <w:p w:rsidRPr="0020330B" w:rsidR="00F31EE1" w:rsidP="005224D9" w:rsidRDefault="00F31EE1" w14:paraId="02F25D67" w14:textId="6F92FF5E">
      <w:pPr>
        <w:widowControl w:val="0"/>
        <w:autoSpaceDE w:val="0"/>
        <w:autoSpaceDN w:val="0"/>
        <w:adjustRightInd w:val="0"/>
        <w:rPr>
          <w:b/>
          <w:bCs/>
        </w:rPr>
      </w:pPr>
      <w:r w:rsidRPr="0020330B">
        <w:rPr>
          <w:b/>
          <w:bCs/>
        </w:rPr>
        <w:t>Academic Year 1</w:t>
      </w:r>
    </w:p>
    <w:p w:rsidRPr="00CF7EC0" w:rsidR="005224D9" w:rsidP="005224D9" w:rsidRDefault="005224D9" w14:paraId="143C7148" w14:textId="77777777">
      <w:pPr>
        <w:widowControl w:val="0"/>
        <w:autoSpaceDE w:val="0"/>
        <w:autoSpaceDN w:val="0"/>
        <w:adjustRightInd w:val="0"/>
        <w:rPr>
          <w:rFonts w:eastAsia="MS Mincho"/>
        </w:rPr>
      </w:pP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Pr="007B2727" w:rsidR="008D0606" w14:paraId="78B896DF"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8D0606" w:rsidRDefault="008D0606" w14:paraId="68438D7F" w14:textId="77777777">
            <w:pPr>
              <w:tabs>
                <w:tab w:val="left" w:pos="720"/>
                <w:tab w:val="left" w:pos="1440"/>
              </w:tabs>
              <w:jc w:val="both"/>
              <w:rPr>
                <w:b w:val="0"/>
              </w:rPr>
            </w:pPr>
            <w:r w:rsidRPr="007B2727">
              <w:t>Class Name</w:t>
            </w:r>
          </w:p>
          <w:p w:rsidRPr="007B2727" w:rsidR="008D0606" w:rsidRDefault="008D0606" w14:paraId="02982984"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8D0606" w:rsidRDefault="008D0606" w14:paraId="227D6168" w14:textId="77777777">
            <w:pPr>
              <w:tabs>
                <w:tab w:val="left" w:pos="720"/>
                <w:tab w:val="left" w:pos="1440"/>
              </w:tabs>
              <w:jc w:val="center"/>
              <w:rPr>
                <w:b w:val="0"/>
              </w:rPr>
            </w:pPr>
            <w:r w:rsidRPr="007B2727">
              <w:t>Course Number</w:t>
            </w:r>
          </w:p>
        </w:tc>
        <w:tc>
          <w:tcPr>
            <w:tcW w:w="377" w:type="pct"/>
            <w:vMerge w:val="restart"/>
          </w:tcPr>
          <w:p w:rsidRPr="007B2727" w:rsidR="008D0606" w:rsidRDefault="008D0606" w14:paraId="3F0E8BF4"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rsidRPr="007B2727" w:rsidR="008D0606" w:rsidRDefault="008D0606" w14:paraId="2C1BF0D3" w14:textId="77777777">
            <w:pPr>
              <w:tabs>
                <w:tab w:val="left" w:pos="720"/>
                <w:tab w:val="left" w:pos="1440"/>
              </w:tabs>
              <w:jc w:val="center"/>
              <w:rPr>
                <w:b w:val="0"/>
              </w:rPr>
            </w:pPr>
            <w:r w:rsidRPr="007B2727">
              <w:t>Course Title</w:t>
            </w:r>
          </w:p>
        </w:tc>
        <w:tc>
          <w:tcPr>
            <w:tcW w:w="1466" w:type="pct"/>
            <w:gridSpan w:val="4"/>
          </w:tcPr>
          <w:p w:rsidRPr="007B2727" w:rsidR="008D0606" w:rsidRDefault="008D0606" w14:paraId="46F298AE"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8D0606" w:rsidRDefault="008D0606" w14:paraId="63D836BB" w14:textId="77777777">
            <w:pPr>
              <w:tabs>
                <w:tab w:val="left" w:pos="720"/>
                <w:tab w:val="left" w:pos="1440"/>
              </w:tabs>
              <w:jc w:val="center"/>
              <w:rPr>
                <w:b w:val="0"/>
              </w:rPr>
            </w:pPr>
            <w:r w:rsidRPr="007B2727">
              <w:t>Examination Method</w:t>
            </w:r>
          </w:p>
        </w:tc>
      </w:tr>
      <w:tr w:rsidRPr="007B2727" w:rsidR="008D0606" w14:paraId="458A15A3"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8D0606" w:rsidRDefault="008D0606" w14:paraId="5C80DB4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8D0606" w:rsidRDefault="008D0606" w14:paraId="56690CC8" w14:textId="77777777">
            <w:pPr>
              <w:tabs>
                <w:tab w:val="left" w:pos="720"/>
                <w:tab w:val="left" w:pos="1440"/>
              </w:tabs>
              <w:jc w:val="center"/>
              <w:rPr>
                <w:b/>
              </w:rPr>
            </w:pPr>
          </w:p>
        </w:tc>
        <w:tc>
          <w:tcPr>
            <w:tcW w:w="377" w:type="pct"/>
            <w:vMerge/>
          </w:tcPr>
          <w:p w:rsidRPr="007B2727" w:rsidR="008D0606" w:rsidRDefault="008D0606" w14:paraId="171C3444"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rsidRPr="007B2727" w:rsidR="008D0606" w:rsidRDefault="008D0606" w14:paraId="300DE5DA" w14:textId="77777777">
            <w:pPr>
              <w:tabs>
                <w:tab w:val="left" w:pos="720"/>
                <w:tab w:val="left" w:pos="1440"/>
              </w:tabs>
              <w:jc w:val="center"/>
              <w:rPr>
                <w:b/>
              </w:rPr>
            </w:pPr>
          </w:p>
        </w:tc>
        <w:tc>
          <w:tcPr>
            <w:tcW w:w="346" w:type="pct"/>
          </w:tcPr>
          <w:p w:rsidRPr="007B2727" w:rsidR="008D0606" w:rsidRDefault="008D0606" w14:paraId="2037AB2C"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12AE7BB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4ACC24CB" w14:textId="77777777">
            <w:pPr>
              <w:tabs>
                <w:tab w:val="left" w:pos="720"/>
                <w:tab w:val="left" w:pos="1440"/>
              </w:tabs>
              <w:jc w:val="center"/>
              <w:rPr>
                <w:b/>
              </w:rPr>
            </w:pPr>
          </w:p>
          <w:p w:rsidRPr="007B2727" w:rsidR="008D0606" w:rsidRDefault="008D0606" w14:paraId="14AC6461" w14:textId="77777777">
            <w:pPr>
              <w:tabs>
                <w:tab w:val="left" w:pos="720"/>
                <w:tab w:val="left" w:pos="1440"/>
              </w:tabs>
              <w:jc w:val="center"/>
              <w:rPr>
                <w:b/>
              </w:rPr>
            </w:pPr>
            <w:r w:rsidRPr="007B2727">
              <w:rPr>
                <w:b/>
              </w:rPr>
              <w:t>Tutorial</w:t>
            </w:r>
          </w:p>
        </w:tc>
        <w:tc>
          <w:tcPr>
            <w:tcW w:w="387" w:type="pct"/>
          </w:tcPr>
          <w:p w:rsidRPr="007B2727" w:rsidR="008D0606" w:rsidRDefault="008D0606" w14:paraId="34938E8B"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1BD031E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D1748BB" w14:textId="77777777">
            <w:pPr>
              <w:tabs>
                <w:tab w:val="left" w:pos="720"/>
                <w:tab w:val="left" w:pos="1440"/>
              </w:tabs>
              <w:jc w:val="center"/>
              <w:rPr>
                <w:b/>
              </w:rPr>
            </w:pPr>
          </w:p>
          <w:p w:rsidRPr="007B2727" w:rsidR="008D0606" w:rsidRDefault="008D0606" w14:paraId="214DF14C" w14:textId="77777777">
            <w:pPr>
              <w:tabs>
                <w:tab w:val="left" w:pos="720"/>
                <w:tab w:val="left" w:pos="1440"/>
              </w:tabs>
              <w:jc w:val="center"/>
              <w:rPr>
                <w:b/>
              </w:rPr>
            </w:pPr>
            <w:r w:rsidRPr="007B2727">
              <w:rPr>
                <w:b/>
              </w:rPr>
              <w:t>Other</w:t>
            </w:r>
          </w:p>
          <w:p w:rsidRPr="007B2727" w:rsidR="008D0606" w:rsidRDefault="008D0606" w14:paraId="462EAF66"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8D0606" w:rsidRDefault="008D0606" w14:paraId="080BBE24" w14:textId="77777777">
            <w:pPr>
              <w:tabs>
                <w:tab w:val="left" w:pos="720"/>
                <w:tab w:val="left" w:pos="1440"/>
              </w:tabs>
              <w:jc w:val="center"/>
              <w:rPr>
                <w:b w:val="0"/>
              </w:rPr>
            </w:pPr>
          </w:p>
        </w:tc>
      </w:tr>
      <w:tr w:rsidRPr="007B2727" w:rsidR="008D0606" w14:paraId="6CE4248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5D6CEEA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370C2761" w14:textId="77777777">
            <w:pPr>
              <w:tabs>
                <w:tab w:val="left" w:pos="720"/>
                <w:tab w:val="left" w:pos="1440"/>
              </w:tabs>
              <w:jc w:val="both"/>
            </w:pPr>
          </w:p>
        </w:tc>
        <w:tc>
          <w:tcPr>
            <w:tcW w:w="377" w:type="pct"/>
          </w:tcPr>
          <w:p w:rsidRPr="007B2727" w:rsidR="008D0606" w:rsidRDefault="008D0606" w14:paraId="684F7C3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4C5E45B7" w14:textId="77777777">
            <w:pPr>
              <w:tabs>
                <w:tab w:val="left" w:pos="720"/>
                <w:tab w:val="left" w:pos="1440"/>
              </w:tabs>
              <w:jc w:val="both"/>
            </w:pPr>
          </w:p>
        </w:tc>
        <w:tc>
          <w:tcPr>
            <w:tcW w:w="346" w:type="pct"/>
          </w:tcPr>
          <w:p w:rsidRPr="007B2727" w:rsidR="008D0606" w:rsidRDefault="008D0606" w14:paraId="57A56C9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004411BD" w14:textId="77777777">
            <w:pPr>
              <w:tabs>
                <w:tab w:val="left" w:pos="720"/>
                <w:tab w:val="left" w:pos="1440"/>
              </w:tabs>
              <w:jc w:val="both"/>
            </w:pPr>
          </w:p>
        </w:tc>
        <w:tc>
          <w:tcPr>
            <w:tcW w:w="387" w:type="pct"/>
          </w:tcPr>
          <w:p w:rsidRPr="007B2727" w:rsidR="008D0606" w:rsidRDefault="008D0606" w14:paraId="4E691F3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31DEF9C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522191D3" w14:textId="77777777">
            <w:pPr>
              <w:tabs>
                <w:tab w:val="left" w:pos="720"/>
                <w:tab w:val="left" w:pos="1440"/>
              </w:tabs>
              <w:jc w:val="both"/>
              <w:rPr>
                <w:b w:val="0"/>
              </w:rPr>
            </w:pPr>
          </w:p>
        </w:tc>
      </w:tr>
      <w:tr w:rsidRPr="007B2727" w:rsidR="008D0606" w14:paraId="1B21E3A8"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759C621" w14:textId="77777777">
            <w:pPr>
              <w:tabs>
                <w:tab w:val="left" w:pos="720"/>
                <w:tab w:val="left" w:pos="1440"/>
              </w:tabs>
              <w:jc w:val="both"/>
              <w:rPr>
                <w:b w:val="0"/>
              </w:rPr>
            </w:pPr>
          </w:p>
          <w:p w:rsidRPr="007B2727" w:rsidR="008D0606" w:rsidRDefault="008D0606" w14:paraId="1A12A24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7E9344B" w14:textId="77777777">
            <w:pPr>
              <w:tabs>
                <w:tab w:val="left" w:pos="720"/>
                <w:tab w:val="left" w:pos="1440"/>
              </w:tabs>
              <w:jc w:val="both"/>
            </w:pPr>
          </w:p>
        </w:tc>
        <w:tc>
          <w:tcPr>
            <w:tcW w:w="377" w:type="pct"/>
          </w:tcPr>
          <w:p w:rsidRPr="007B2727" w:rsidR="008D0606" w:rsidRDefault="008D0606" w14:paraId="288816A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07DA1D13" w14:textId="77777777">
            <w:pPr>
              <w:tabs>
                <w:tab w:val="left" w:pos="720"/>
                <w:tab w:val="left" w:pos="1440"/>
              </w:tabs>
              <w:jc w:val="both"/>
            </w:pPr>
          </w:p>
        </w:tc>
        <w:tc>
          <w:tcPr>
            <w:tcW w:w="346" w:type="pct"/>
          </w:tcPr>
          <w:p w:rsidRPr="007B2727" w:rsidR="008D0606" w:rsidRDefault="008D0606" w14:paraId="559A26E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15D39DA7" w14:textId="77777777">
            <w:pPr>
              <w:tabs>
                <w:tab w:val="left" w:pos="720"/>
                <w:tab w:val="left" w:pos="1440"/>
              </w:tabs>
              <w:jc w:val="both"/>
            </w:pPr>
          </w:p>
        </w:tc>
        <w:tc>
          <w:tcPr>
            <w:tcW w:w="387" w:type="pct"/>
          </w:tcPr>
          <w:p w:rsidRPr="007B2727" w:rsidR="008D0606" w:rsidRDefault="008D0606" w14:paraId="7253BD7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197BDF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55EA663" w14:textId="77777777">
            <w:pPr>
              <w:tabs>
                <w:tab w:val="left" w:pos="720"/>
                <w:tab w:val="left" w:pos="1440"/>
              </w:tabs>
              <w:jc w:val="both"/>
              <w:rPr>
                <w:b w:val="0"/>
              </w:rPr>
            </w:pPr>
          </w:p>
        </w:tc>
      </w:tr>
      <w:tr w:rsidRPr="007B2727" w:rsidR="008D0606" w14:paraId="448AD06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7E2766A4" w14:textId="77777777">
            <w:pPr>
              <w:tabs>
                <w:tab w:val="left" w:pos="720"/>
                <w:tab w:val="left" w:pos="1440"/>
              </w:tabs>
              <w:jc w:val="both"/>
              <w:rPr>
                <w:b w:val="0"/>
              </w:rPr>
            </w:pPr>
          </w:p>
          <w:p w:rsidRPr="007B2727" w:rsidR="008D0606" w:rsidRDefault="008D0606" w14:paraId="48998DC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45E0C9DC" w14:textId="77777777">
            <w:pPr>
              <w:tabs>
                <w:tab w:val="left" w:pos="720"/>
                <w:tab w:val="left" w:pos="1440"/>
              </w:tabs>
              <w:jc w:val="both"/>
            </w:pPr>
          </w:p>
        </w:tc>
        <w:tc>
          <w:tcPr>
            <w:tcW w:w="377" w:type="pct"/>
          </w:tcPr>
          <w:p w:rsidRPr="007B2727" w:rsidR="008D0606" w:rsidRDefault="008D0606" w14:paraId="5BACCA1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0ED1FE5F" w14:textId="77777777">
            <w:pPr>
              <w:tabs>
                <w:tab w:val="left" w:pos="720"/>
                <w:tab w:val="left" w:pos="1440"/>
              </w:tabs>
              <w:jc w:val="both"/>
            </w:pPr>
          </w:p>
        </w:tc>
        <w:tc>
          <w:tcPr>
            <w:tcW w:w="346" w:type="pct"/>
          </w:tcPr>
          <w:p w:rsidRPr="007B2727" w:rsidR="008D0606" w:rsidRDefault="008D0606" w14:paraId="29183B7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1ADD325" w14:textId="77777777">
            <w:pPr>
              <w:tabs>
                <w:tab w:val="left" w:pos="720"/>
                <w:tab w:val="left" w:pos="1440"/>
              </w:tabs>
              <w:jc w:val="both"/>
            </w:pPr>
          </w:p>
        </w:tc>
        <w:tc>
          <w:tcPr>
            <w:tcW w:w="387" w:type="pct"/>
          </w:tcPr>
          <w:p w:rsidRPr="007B2727" w:rsidR="008D0606" w:rsidRDefault="008D0606" w14:paraId="2489EB8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5A1DD05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44CE972F" w14:textId="77777777">
            <w:pPr>
              <w:tabs>
                <w:tab w:val="left" w:pos="720"/>
                <w:tab w:val="left" w:pos="1440"/>
              </w:tabs>
              <w:jc w:val="both"/>
              <w:rPr>
                <w:b w:val="0"/>
              </w:rPr>
            </w:pPr>
          </w:p>
        </w:tc>
      </w:tr>
      <w:tr w:rsidRPr="007B2727" w:rsidR="008D0606" w14:paraId="24094BE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1C69A93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1C8DFD8C" w14:textId="77777777">
            <w:pPr>
              <w:tabs>
                <w:tab w:val="left" w:pos="720"/>
                <w:tab w:val="left" w:pos="1440"/>
              </w:tabs>
              <w:jc w:val="both"/>
            </w:pPr>
          </w:p>
        </w:tc>
        <w:tc>
          <w:tcPr>
            <w:tcW w:w="377" w:type="pct"/>
          </w:tcPr>
          <w:p w:rsidRPr="007B2727" w:rsidR="008D0606" w:rsidRDefault="008D0606" w14:paraId="0E44B7C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D4B37EA" w14:textId="77777777">
            <w:pPr>
              <w:tabs>
                <w:tab w:val="left" w:pos="720"/>
                <w:tab w:val="left" w:pos="1440"/>
              </w:tabs>
              <w:jc w:val="both"/>
            </w:pPr>
          </w:p>
        </w:tc>
        <w:tc>
          <w:tcPr>
            <w:tcW w:w="346" w:type="pct"/>
          </w:tcPr>
          <w:p w:rsidRPr="007B2727" w:rsidR="008D0606" w:rsidRDefault="008D0606" w14:paraId="49ACF80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0BB5083B" w14:textId="77777777">
            <w:pPr>
              <w:tabs>
                <w:tab w:val="left" w:pos="720"/>
                <w:tab w:val="left" w:pos="1440"/>
              </w:tabs>
              <w:jc w:val="both"/>
            </w:pPr>
          </w:p>
        </w:tc>
        <w:tc>
          <w:tcPr>
            <w:tcW w:w="387" w:type="pct"/>
          </w:tcPr>
          <w:p w:rsidRPr="007B2727" w:rsidR="008D0606" w:rsidRDefault="008D0606" w14:paraId="3B097C6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75F735E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27DB52EE" w14:textId="77777777">
            <w:pPr>
              <w:tabs>
                <w:tab w:val="left" w:pos="720"/>
                <w:tab w:val="left" w:pos="1440"/>
              </w:tabs>
              <w:jc w:val="both"/>
              <w:rPr>
                <w:b w:val="0"/>
              </w:rPr>
            </w:pPr>
          </w:p>
        </w:tc>
      </w:tr>
      <w:tr w:rsidRPr="007B2727" w:rsidR="008D0606" w14:paraId="1C145F60"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13B1B5C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2397A3D5" w14:textId="77777777">
            <w:pPr>
              <w:tabs>
                <w:tab w:val="left" w:pos="720"/>
                <w:tab w:val="left" w:pos="1440"/>
              </w:tabs>
              <w:jc w:val="both"/>
            </w:pPr>
          </w:p>
        </w:tc>
        <w:tc>
          <w:tcPr>
            <w:tcW w:w="377" w:type="pct"/>
          </w:tcPr>
          <w:p w:rsidRPr="007B2727" w:rsidR="008D0606" w:rsidRDefault="008D0606" w14:paraId="0B74E49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1E734AC1" w14:textId="77777777">
            <w:pPr>
              <w:tabs>
                <w:tab w:val="left" w:pos="720"/>
                <w:tab w:val="left" w:pos="1440"/>
              </w:tabs>
              <w:jc w:val="both"/>
            </w:pPr>
          </w:p>
        </w:tc>
        <w:tc>
          <w:tcPr>
            <w:tcW w:w="346" w:type="pct"/>
          </w:tcPr>
          <w:p w:rsidRPr="007B2727" w:rsidR="008D0606" w:rsidRDefault="008D0606" w14:paraId="4807A14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67C338D2" w14:textId="77777777">
            <w:pPr>
              <w:tabs>
                <w:tab w:val="left" w:pos="720"/>
                <w:tab w:val="left" w:pos="1440"/>
              </w:tabs>
              <w:jc w:val="both"/>
            </w:pPr>
          </w:p>
        </w:tc>
        <w:tc>
          <w:tcPr>
            <w:tcW w:w="387" w:type="pct"/>
          </w:tcPr>
          <w:p w:rsidRPr="007B2727" w:rsidR="008D0606" w:rsidRDefault="008D0606" w14:paraId="4767BF2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721E415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DBCB910" w14:textId="77777777">
            <w:pPr>
              <w:tabs>
                <w:tab w:val="left" w:pos="720"/>
                <w:tab w:val="left" w:pos="1440"/>
              </w:tabs>
              <w:jc w:val="both"/>
              <w:rPr>
                <w:b w:val="0"/>
              </w:rPr>
            </w:pPr>
          </w:p>
        </w:tc>
      </w:tr>
      <w:tr w:rsidRPr="007B2727" w:rsidR="008D0606" w14:paraId="00349955"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549BA11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717EF60B" w14:textId="77777777">
            <w:pPr>
              <w:tabs>
                <w:tab w:val="left" w:pos="720"/>
                <w:tab w:val="left" w:pos="1440"/>
              </w:tabs>
              <w:jc w:val="both"/>
            </w:pPr>
          </w:p>
        </w:tc>
        <w:tc>
          <w:tcPr>
            <w:tcW w:w="377" w:type="pct"/>
          </w:tcPr>
          <w:p w:rsidRPr="007B2727" w:rsidR="008D0606" w:rsidRDefault="008D0606" w14:paraId="2EB2014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DE7CF3D" w14:textId="77777777">
            <w:pPr>
              <w:tabs>
                <w:tab w:val="left" w:pos="720"/>
                <w:tab w:val="left" w:pos="1440"/>
              </w:tabs>
              <w:jc w:val="both"/>
            </w:pPr>
          </w:p>
        </w:tc>
        <w:tc>
          <w:tcPr>
            <w:tcW w:w="346" w:type="pct"/>
          </w:tcPr>
          <w:p w:rsidRPr="007B2727" w:rsidR="008D0606" w:rsidRDefault="008D0606" w14:paraId="41065E2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C57F0D7" w14:textId="77777777">
            <w:pPr>
              <w:tabs>
                <w:tab w:val="left" w:pos="720"/>
                <w:tab w:val="left" w:pos="1440"/>
              </w:tabs>
              <w:jc w:val="both"/>
            </w:pPr>
          </w:p>
        </w:tc>
        <w:tc>
          <w:tcPr>
            <w:tcW w:w="387" w:type="pct"/>
          </w:tcPr>
          <w:p w:rsidRPr="007B2727" w:rsidR="008D0606" w:rsidRDefault="008D0606" w14:paraId="44BF31A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75E1EEA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778D3B9B" w14:textId="77777777">
            <w:pPr>
              <w:tabs>
                <w:tab w:val="left" w:pos="720"/>
                <w:tab w:val="left" w:pos="1440"/>
              </w:tabs>
              <w:jc w:val="both"/>
              <w:rPr>
                <w:b w:val="0"/>
              </w:rPr>
            </w:pPr>
          </w:p>
        </w:tc>
      </w:tr>
      <w:tr w:rsidRPr="007B2727" w:rsidR="008D0606" w14:paraId="16368EF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7CEAF44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CA9E337" w14:textId="77777777">
            <w:pPr>
              <w:tabs>
                <w:tab w:val="left" w:pos="720"/>
                <w:tab w:val="left" w:pos="1440"/>
              </w:tabs>
              <w:jc w:val="both"/>
            </w:pPr>
          </w:p>
        </w:tc>
        <w:tc>
          <w:tcPr>
            <w:tcW w:w="377" w:type="pct"/>
          </w:tcPr>
          <w:p w:rsidRPr="007B2727" w:rsidR="008D0606" w:rsidRDefault="008D0606" w14:paraId="7C7EAFA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2324E751" w14:textId="77777777">
            <w:pPr>
              <w:tabs>
                <w:tab w:val="left" w:pos="720"/>
                <w:tab w:val="left" w:pos="1440"/>
              </w:tabs>
              <w:jc w:val="both"/>
            </w:pPr>
          </w:p>
        </w:tc>
        <w:tc>
          <w:tcPr>
            <w:tcW w:w="346" w:type="pct"/>
          </w:tcPr>
          <w:p w:rsidRPr="007B2727" w:rsidR="008D0606" w:rsidRDefault="008D0606" w14:paraId="59CAE5D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57E14E83" w14:textId="77777777">
            <w:pPr>
              <w:tabs>
                <w:tab w:val="left" w:pos="720"/>
                <w:tab w:val="left" w:pos="1440"/>
              </w:tabs>
              <w:jc w:val="both"/>
            </w:pPr>
          </w:p>
        </w:tc>
        <w:tc>
          <w:tcPr>
            <w:tcW w:w="387" w:type="pct"/>
          </w:tcPr>
          <w:p w:rsidRPr="007B2727" w:rsidR="008D0606" w:rsidRDefault="008D0606" w14:paraId="798DE1C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531ADE7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48D45E68" w14:textId="77777777">
            <w:pPr>
              <w:tabs>
                <w:tab w:val="left" w:pos="720"/>
                <w:tab w:val="left" w:pos="1440"/>
              </w:tabs>
              <w:jc w:val="both"/>
              <w:rPr>
                <w:b w:val="0"/>
              </w:rPr>
            </w:pPr>
          </w:p>
        </w:tc>
      </w:tr>
      <w:tr w:rsidRPr="007B2727" w:rsidR="008D0606" w14:paraId="3DB57805"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4616F1F2" w14:textId="77777777">
            <w:pPr>
              <w:tabs>
                <w:tab w:val="left" w:pos="720"/>
                <w:tab w:val="left" w:pos="1440"/>
              </w:tabs>
              <w:jc w:val="both"/>
              <w:rPr>
                <w:b w:val="0"/>
              </w:rPr>
            </w:pPr>
          </w:p>
          <w:p w:rsidRPr="007B2727" w:rsidR="008D0606" w:rsidRDefault="008D0606" w14:paraId="794C997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0AA77DAA" w14:textId="77777777">
            <w:pPr>
              <w:tabs>
                <w:tab w:val="left" w:pos="720"/>
                <w:tab w:val="left" w:pos="1440"/>
              </w:tabs>
              <w:jc w:val="both"/>
            </w:pPr>
          </w:p>
        </w:tc>
        <w:tc>
          <w:tcPr>
            <w:tcW w:w="377" w:type="pct"/>
          </w:tcPr>
          <w:p w:rsidRPr="007B2727" w:rsidR="008D0606" w:rsidRDefault="008D0606" w14:paraId="568C8EB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694CDA66" w14:textId="77777777">
            <w:pPr>
              <w:tabs>
                <w:tab w:val="left" w:pos="720"/>
                <w:tab w:val="left" w:pos="1440"/>
              </w:tabs>
              <w:jc w:val="both"/>
            </w:pPr>
          </w:p>
        </w:tc>
        <w:tc>
          <w:tcPr>
            <w:tcW w:w="346" w:type="pct"/>
          </w:tcPr>
          <w:p w:rsidRPr="007B2727" w:rsidR="008D0606" w:rsidRDefault="008D0606" w14:paraId="446370E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35EFB67F" w14:textId="77777777">
            <w:pPr>
              <w:tabs>
                <w:tab w:val="left" w:pos="720"/>
                <w:tab w:val="left" w:pos="1440"/>
              </w:tabs>
              <w:jc w:val="both"/>
            </w:pPr>
          </w:p>
        </w:tc>
        <w:tc>
          <w:tcPr>
            <w:tcW w:w="387" w:type="pct"/>
          </w:tcPr>
          <w:p w:rsidRPr="007B2727" w:rsidR="008D0606" w:rsidRDefault="008D0606" w14:paraId="4838F8C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4CACF7E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22AF64A9" w14:textId="77777777">
            <w:pPr>
              <w:tabs>
                <w:tab w:val="left" w:pos="720"/>
                <w:tab w:val="left" w:pos="1440"/>
              </w:tabs>
              <w:jc w:val="both"/>
              <w:rPr>
                <w:b w:val="0"/>
              </w:rPr>
            </w:pPr>
          </w:p>
        </w:tc>
      </w:tr>
      <w:tr w:rsidRPr="007B2727" w:rsidR="008D0606" w14:paraId="613A0E77"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75CA1C5F" w14:textId="77777777">
            <w:pPr>
              <w:tabs>
                <w:tab w:val="left" w:pos="720"/>
                <w:tab w:val="left" w:pos="1440"/>
              </w:tabs>
              <w:jc w:val="both"/>
              <w:rPr>
                <w:b w:val="0"/>
              </w:rPr>
            </w:pPr>
          </w:p>
          <w:p w:rsidRPr="007B2727" w:rsidR="008D0606" w:rsidRDefault="008D0606" w14:paraId="65AF706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167918FC" w14:textId="77777777">
            <w:pPr>
              <w:tabs>
                <w:tab w:val="left" w:pos="720"/>
                <w:tab w:val="left" w:pos="1440"/>
              </w:tabs>
              <w:jc w:val="both"/>
            </w:pPr>
          </w:p>
        </w:tc>
        <w:tc>
          <w:tcPr>
            <w:tcW w:w="377" w:type="pct"/>
          </w:tcPr>
          <w:p w:rsidRPr="007B2727" w:rsidR="008D0606" w:rsidRDefault="008D0606" w14:paraId="3EC03A0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6F7F57D7" w14:textId="77777777">
            <w:pPr>
              <w:tabs>
                <w:tab w:val="left" w:pos="720"/>
                <w:tab w:val="left" w:pos="1440"/>
              </w:tabs>
              <w:jc w:val="both"/>
            </w:pPr>
          </w:p>
        </w:tc>
        <w:tc>
          <w:tcPr>
            <w:tcW w:w="346" w:type="pct"/>
          </w:tcPr>
          <w:p w:rsidRPr="007B2727" w:rsidR="008D0606" w:rsidRDefault="008D0606" w14:paraId="0359B48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36EE487" w14:textId="77777777">
            <w:pPr>
              <w:tabs>
                <w:tab w:val="left" w:pos="720"/>
                <w:tab w:val="left" w:pos="1440"/>
              </w:tabs>
              <w:jc w:val="both"/>
            </w:pPr>
          </w:p>
        </w:tc>
        <w:tc>
          <w:tcPr>
            <w:tcW w:w="387" w:type="pct"/>
          </w:tcPr>
          <w:p w:rsidRPr="007B2727" w:rsidR="008D0606" w:rsidRDefault="008D0606" w14:paraId="7041C7D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269C50C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55D4D69C" w14:textId="77777777">
            <w:pPr>
              <w:tabs>
                <w:tab w:val="left" w:pos="720"/>
                <w:tab w:val="left" w:pos="1440"/>
              </w:tabs>
              <w:jc w:val="both"/>
              <w:rPr>
                <w:b w:val="0"/>
              </w:rPr>
            </w:pPr>
          </w:p>
        </w:tc>
      </w:tr>
      <w:tr w:rsidRPr="007B2727" w:rsidR="008D0606" w14:paraId="0EB447FC"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B49C55F" w14:textId="77777777">
            <w:pPr>
              <w:tabs>
                <w:tab w:val="left" w:pos="720"/>
                <w:tab w:val="left" w:pos="1440"/>
              </w:tabs>
              <w:jc w:val="both"/>
              <w:rPr>
                <w:b w:val="0"/>
              </w:rPr>
            </w:pPr>
          </w:p>
          <w:p w:rsidRPr="007B2727" w:rsidR="008D0606" w:rsidRDefault="008D0606" w14:paraId="282594B2"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44C63992" w14:textId="77777777">
            <w:pPr>
              <w:tabs>
                <w:tab w:val="left" w:pos="720"/>
                <w:tab w:val="left" w:pos="1440"/>
              </w:tabs>
              <w:jc w:val="both"/>
              <w:rPr>
                <w:b w:val="0"/>
              </w:rPr>
            </w:pPr>
          </w:p>
        </w:tc>
        <w:tc>
          <w:tcPr>
            <w:tcW w:w="377" w:type="pct"/>
          </w:tcPr>
          <w:p w:rsidRPr="007B2727" w:rsidR="008D0606" w:rsidRDefault="008D0606" w14:paraId="039B65C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B9BCDDE" w14:textId="77777777">
            <w:pPr>
              <w:tabs>
                <w:tab w:val="left" w:pos="720"/>
                <w:tab w:val="left" w:pos="1440"/>
              </w:tabs>
              <w:jc w:val="both"/>
              <w:rPr>
                <w:b w:val="0"/>
              </w:rPr>
            </w:pPr>
          </w:p>
        </w:tc>
        <w:tc>
          <w:tcPr>
            <w:tcW w:w="346" w:type="pct"/>
          </w:tcPr>
          <w:p w:rsidRPr="007B2727" w:rsidR="008D0606" w:rsidRDefault="008D0606" w14:paraId="2335AA4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5CD2E7C5" w14:textId="77777777">
            <w:pPr>
              <w:tabs>
                <w:tab w:val="left" w:pos="720"/>
                <w:tab w:val="left" w:pos="1440"/>
              </w:tabs>
              <w:jc w:val="both"/>
            </w:pPr>
          </w:p>
        </w:tc>
        <w:tc>
          <w:tcPr>
            <w:tcW w:w="387" w:type="pct"/>
          </w:tcPr>
          <w:p w:rsidRPr="007B2727" w:rsidR="008D0606" w:rsidRDefault="008D0606" w14:paraId="2212595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34F94FB8"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5B7410C5" w14:textId="77777777">
            <w:pPr>
              <w:tabs>
                <w:tab w:val="left" w:pos="720"/>
                <w:tab w:val="left" w:pos="1440"/>
              </w:tabs>
              <w:jc w:val="both"/>
              <w:rPr>
                <w:b w:val="0"/>
              </w:rPr>
            </w:pPr>
          </w:p>
        </w:tc>
      </w:tr>
    </w:tbl>
    <w:p w:rsidR="007B22E8" w:rsidP="005224D9" w:rsidRDefault="007B22E8" w14:paraId="1599ADC1" w14:textId="77777777">
      <w:pPr>
        <w:widowControl w:val="0"/>
        <w:autoSpaceDE w:val="0"/>
        <w:autoSpaceDN w:val="0"/>
        <w:adjustRightInd w:val="0"/>
        <w:spacing w:after="240"/>
        <w:rPr>
          <w:b/>
        </w:rPr>
      </w:pPr>
    </w:p>
    <w:p w:rsidR="008D0606" w:rsidP="005224D9" w:rsidRDefault="00F31EE1" w14:paraId="7661A286" w14:textId="795263AC">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Pr="007B2727" w:rsidR="008D0606" w14:paraId="76B69D2A"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8D0606" w:rsidRDefault="008D0606" w14:paraId="1AA4D363" w14:textId="77777777">
            <w:pPr>
              <w:tabs>
                <w:tab w:val="left" w:pos="720"/>
                <w:tab w:val="left" w:pos="1440"/>
              </w:tabs>
              <w:jc w:val="both"/>
              <w:rPr>
                <w:b w:val="0"/>
              </w:rPr>
            </w:pPr>
            <w:r w:rsidRPr="007B2727">
              <w:t>Class Name</w:t>
            </w:r>
          </w:p>
          <w:p w:rsidRPr="007B2727" w:rsidR="008D0606" w:rsidRDefault="008D0606" w14:paraId="404E353C"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8D0606" w:rsidRDefault="008D0606" w14:paraId="135D2873" w14:textId="77777777">
            <w:pPr>
              <w:tabs>
                <w:tab w:val="left" w:pos="720"/>
                <w:tab w:val="left" w:pos="1440"/>
              </w:tabs>
              <w:jc w:val="center"/>
              <w:rPr>
                <w:b w:val="0"/>
              </w:rPr>
            </w:pPr>
            <w:r w:rsidRPr="007B2727">
              <w:t>Course Number</w:t>
            </w:r>
          </w:p>
        </w:tc>
        <w:tc>
          <w:tcPr>
            <w:tcW w:w="377" w:type="pct"/>
            <w:vMerge w:val="restart"/>
          </w:tcPr>
          <w:p w:rsidRPr="007B2727" w:rsidR="008D0606" w:rsidRDefault="008D0606" w14:paraId="77E57B99"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rsidRPr="007B2727" w:rsidR="008D0606" w:rsidRDefault="008D0606" w14:paraId="39C382C9" w14:textId="77777777">
            <w:pPr>
              <w:tabs>
                <w:tab w:val="left" w:pos="720"/>
                <w:tab w:val="left" w:pos="1440"/>
              </w:tabs>
              <w:jc w:val="center"/>
              <w:rPr>
                <w:b w:val="0"/>
              </w:rPr>
            </w:pPr>
            <w:r w:rsidRPr="007B2727">
              <w:t>Course Title</w:t>
            </w:r>
          </w:p>
        </w:tc>
        <w:tc>
          <w:tcPr>
            <w:tcW w:w="1466" w:type="pct"/>
            <w:gridSpan w:val="4"/>
          </w:tcPr>
          <w:p w:rsidRPr="007B2727" w:rsidR="008D0606" w:rsidRDefault="008D0606" w14:paraId="1C7D299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8D0606" w:rsidRDefault="008D0606" w14:paraId="08B083A2" w14:textId="77777777">
            <w:pPr>
              <w:tabs>
                <w:tab w:val="left" w:pos="720"/>
                <w:tab w:val="left" w:pos="1440"/>
              </w:tabs>
              <w:jc w:val="center"/>
              <w:rPr>
                <w:b w:val="0"/>
              </w:rPr>
            </w:pPr>
            <w:r w:rsidRPr="007B2727">
              <w:t>Examination Method</w:t>
            </w:r>
          </w:p>
        </w:tc>
      </w:tr>
      <w:tr w:rsidRPr="007B2727" w:rsidR="008D0606" w14:paraId="0EDE8D58"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8D0606" w:rsidRDefault="008D0606" w14:paraId="56B840C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8D0606" w:rsidRDefault="008D0606" w14:paraId="7599068C" w14:textId="77777777">
            <w:pPr>
              <w:tabs>
                <w:tab w:val="left" w:pos="720"/>
                <w:tab w:val="left" w:pos="1440"/>
              </w:tabs>
              <w:jc w:val="center"/>
              <w:rPr>
                <w:b/>
              </w:rPr>
            </w:pPr>
          </w:p>
        </w:tc>
        <w:tc>
          <w:tcPr>
            <w:tcW w:w="377" w:type="pct"/>
            <w:vMerge/>
          </w:tcPr>
          <w:p w:rsidRPr="007B2727" w:rsidR="008D0606" w:rsidRDefault="008D0606" w14:paraId="0A9D324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rsidRPr="007B2727" w:rsidR="008D0606" w:rsidRDefault="008D0606" w14:paraId="4B9EACBA" w14:textId="77777777">
            <w:pPr>
              <w:tabs>
                <w:tab w:val="left" w:pos="720"/>
                <w:tab w:val="left" w:pos="1440"/>
              </w:tabs>
              <w:jc w:val="center"/>
              <w:rPr>
                <w:b/>
              </w:rPr>
            </w:pPr>
          </w:p>
        </w:tc>
        <w:tc>
          <w:tcPr>
            <w:tcW w:w="346" w:type="pct"/>
          </w:tcPr>
          <w:p w:rsidRPr="007B2727" w:rsidR="008D0606" w:rsidRDefault="008D0606" w14:paraId="21553ABB"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5DBAE5A2"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66085F8D" w14:textId="77777777">
            <w:pPr>
              <w:tabs>
                <w:tab w:val="left" w:pos="720"/>
                <w:tab w:val="left" w:pos="1440"/>
              </w:tabs>
              <w:jc w:val="center"/>
              <w:rPr>
                <w:b/>
              </w:rPr>
            </w:pPr>
          </w:p>
          <w:p w:rsidRPr="007B2727" w:rsidR="008D0606" w:rsidRDefault="008D0606" w14:paraId="6A468D0C" w14:textId="77777777">
            <w:pPr>
              <w:tabs>
                <w:tab w:val="left" w:pos="720"/>
                <w:tab w:val="left" w:pos="1440"/>
              </w:tabs>
              <w:jc w:val="center"/>
              <w:rPr>
                <w:b/>
              </w:rPr>
            </w:pPr>
            <w:r w:rsidRPr="007B2727">
              <w:rPr>
                <w:b/>
              </w:rPr>
              <w:t>Tutorial</w:t>
            </w:r>
          </w:p>
        </w:tc>
        <w:tc>
          <w:tcPr>
            <w:tcW w:w="387" w:type="pct"/>
          </w:tcPr>
          <w:p w:rsidRPr="007B2727" w:rsidR="008D0606" w:rsidRDefault="008D0606" w14:paraId="2F9DE39F"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57321191"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36D8DA78" w14:textId="77777777">
            <w:pPr>
              <w:tabs>
                <w:tab w:val="left" w:pos="720"/>
                <w:tab w:val="left" w:pos="1440"/>
              </w:tabs>
              <w:jc w:val="center"/>
              <w:rPr>
                <w:b/>
              </w:rPr>
            </w:pPr>
          </w:p>
          <w:p w:rsidRPr="007B2727" w:rsidR="008D0606" w:rsidRDefault="008D0606" w14:paraId="3841EB8F" w14:textId="77777777">
            <w:pPr>
              <w:tabs>
                <w:tab w:val="left" w:pos="720"/>
                <w:tab w:val="left" w:pos="1440"/>
              </w:tabs>
              <w:jc w:val="center"/>
              <w:rPr>
                <w:b/>
              </w:rPr>
            </w:pPr>
            <w:r w:rsidRPr="007B2727">
              <w:rPr>
                <w:b/>
              </w:rPr>
              <w:t>Other</w:t>
            </w:r>
          </w:p>
          <w:p w:rsidRPr="007B2727" w:rsidR="008D0606" w:rsidRDefault="008D0606" w14:paraId="53F6AF1B"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8D0606" w:rsidRDefault="008D0606" w14:paraId="39A876B3" w14:textId="77777777">
            <w:pPr>
              <w:tabs>
                <w:tab w:val="left" w:pos="720"/>
                <w:tab w:val="left" w:pos="1440"/>
              </w:tabs>
              <w:jc w:val="center"/>
              <w:rPr>
                <w:b w:val="0"/>
              </w:rPr>
            </w:pPr>
          </w:p>
        </w:tc>
      </w:tr>
      <w:tr w:rsidRPr="007B2727" w:rsidR="008D0606" w14:paraId="6241131E"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AE1140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77CB2191" w14:textId="77777777">
            <w:pPr>
              <w:tabs>
                <w:tab w:val="left" w:pos="720"/>
                <w:tab w:val="left" w:pos="1440"/>
              </w:tabs>
              <w:jc w:val="both"/>
            </w:pPr>
          </w:p>
        </w:tc>
        <w:tc>
          <w:tcPr>
            <w:tcW w:w="377" w:type="pct"/>
          </w:tcPr>
          <w:p w:rsidRPr="007B2727" w:rsidR="008D0606" w:rsidRDefault="008D0606" w14:paraId="46D3B8A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435EC331" w14:textId="77777777">
            <w:pPr>
              <w:tabs>
                <w:tab w:val="left" w:pos="720"/>
                <w:tab w:val="left" w:pos="1440"/>
              </w:tabs>
              <w:jc w:val="both"/>
            </w:pPr>
          </w:p>
        </w:tc>
        <w:tc>
          <w:tcPr>
            <w:tcW w:w="346" w:type="pct"/>
          </w:tcPr>
          <w:p w:rsidRPr="007B2727" w:rsidR="008D0606" w:rsidRDefault="008D0606" w14:paraId="25730C5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49AC26EA" w14:textId="77777777">
            <w:pPr>
              <w:tabs>
                <w:tab w:val="left" w:pos="720"/>
                <w:tab w:val="left" w:pos="1440"/>
              </w:tabs>
              <w:jc w:val="both"/>
            </w:pPr>
          </w:p>
        </w:tc>
        <w:tc>
          <w:tcPr>
            <w:tcW w:w="387" w:type="pct"/>
          </w:tcPr>
          <w:p w:rsidRPr="007B2727" w:rsidR="008D0606" w:rsidRDefault="008D0606" w14:paraId="6C5DAE4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60F3E0B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70191BF" w14:textId="77777777">
            <w:pPr>
              <w:tabs>
                <w:tab w:val="left" w:pos="720"/>
                <w:tab w:val="left" w:pos="1440"/>
              </w:tabs>
              <w:jc w:val="both"/>
              <w:rPr>
                <w:b w:val="0"/>
              </w:rPr>
            </w:pPr>
          </w:p>
        </w:tc>
      </w:tr>
      <w:tr w:rsidRPr="007B2727" w:rsidR="008D0606" w14:paraId="56B2136D"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758751B8" w14:textId="77777777">
            <w:pPr>
              <w:tabs>
                <w:tab w:val="left" w:pos="720"/>
                <w:tab w:val="left" w:pos="1440"/>
              </w:tabs>
              <w:jc w:val="both"/>
              <w:rPr>
                <w:b w:val="0"/>
              </w:rPr>
            </w:pPr>
          </w:p>
          <w:p w:rsidRPr="007B2727" w:rsidR="008D0606" w:rsidRDefault="008D0606" w14:paraId="6356E84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181A672E" w14:textId="77777777">
            <w:pPr>
              <w:tabs>
                <w:tab w:val="left" w:pos="720"/>
                <w:tab w:val="left" w:pos="1440"/>
              </w:tabs>
              <w:jc w:val="both"/>
            </w:pPr>
          </w:p>
        </w:tc>
        <w:tc>
          <w:tcPr>
            <w:tcW w:w="377" w:type="pct"/>
          </w:tcPr>
          <w:p w:rsidRPr="007B2727" w:rsidR="008D0606" w:rsidRDefault="008D0606" w14:paraId="47F512B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1FDB1F57" w14:textId="77777777">
            <w:pPr>
              <w:tabs>
                <w:tab w:val="left" w:pos="720"/>
                <w:tab w:val="left" w:pos="1440"/>
              </w:tabs>
              <w:jc w:val="both"/>
            </w:pPr>
          </w:p>
        </w:tc>
        <w:tc>
          <w:tcPr>
            <w:tcW w:w="346" w:type="pct"/>
          </w:tcPr>
          <w:p w:rsidRPr="007B2727" w:rsidR="008D0606" w:rsidRDefault="008D0606" w14:paraId="344E1CE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33B8A583" w14:textId="77777777">
            <w:pPr>
              <w:tabs>
                <w:tab w:val="left" w:pos="720"/>
                <w:tab w:val="left" w:pos="1440"/>
              </w:tabs>
              <w:jc w:val="both"/>
            </w:pPr>
          </w:p>
        </w:tc>
        <w:tc>
          <w:tcPr>
            <w:tcW w:w="387" w:type="pct"/>
          </w:tcPr>
          <w:p w:rsidRPr="007B2727" w:rsidR="008D0606" w:rsidRDefault="008D0606" w14:paraId="4DB25E4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4ED7421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330EB7E8" w14:textId="77777777">
            <w:pPr>
              <w:tabs>
                <w:tab w:val="left" w:pos="720"/>
                <w:tab w:val="left" w:pos="1440"/>
              </w:tabs>
              <w:jc w:val="both"/>
              <w:rPr>
                <w:b w:val="0"/>
              </w:rPr>
            </w:pPr>
          </w:p>
        </w:tc>
      </w:tr>
      <w:tr w:rsidRPr="007B2727" w:rsidR="008D0606" w14:paraId="6CB46538"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8A015C4" w14:textId="77777777">
            <w:pPr>
              <w:tabs>
                <w:tab w:val="left" w:pos="720"/>
                <w:tab w:val="left" w:pos="1440"/>
              </w:tabs>
              <w:jc w:val="both"/>
              <w:rPr>
                <w:b w:val="0"/>
              </w:rPr>
            </w:pPr>
          </w:p>
          <w:p w:rsidRPr="007B2727" w:rsidR="008D0606" w:rsidRDefault="008D0606" w14:paraId="006FB98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92D21CB" w14:textId="77777777">
            <w:pPr>
              <w:tabs>
                <w:tab w:val="left" w:pos="720"/>
                <w:tab w:val="left" w:pos="1440"/>
              </w:tabs>
              <w:jc w:val="both"/>
            </w:pPr>
          </w:p>
        </w:tc>
        <w:tc>
          <w:tcPr>
            <w:tcW w:w="377" w:type="pct"/>
          </w:tcPr>
          <w:p w:rsidRPr="007B2727" w:rsidR="008D0606" w:rsidRDefault="008D0606" w14:paraId="337659F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5E662947" w14:textId="77777777">
            <w:pPr>
              <w:tabs>
                <w:tab w:val="left" w:pos="720"/>
                <w:tab w:val="left" w:pos="1440"/>
              </w:tabs>
              <w:jc w:val="both"/>
            </w:pPr>
          </w:p>
        </w:tc>
        <w:tc>
          <w:tcPr>
            <w:tcW w:w="346" w:type="pct"/>
          </w:tcPr>
          <w:p w:rsidRPr="007B2727" w:rsidR="008D0606" w:rsidRDefault="008D0606" w14:paraId="104A6CC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123AC111" w14:textId="77777777">
            <w:pPr>
              <w:tabs>
                <w:tab w:val="left" w:pos="720"/>
                <w:tab w:val="left" w:pos="1440"/>
              </w:tabs>
              <w:jc w:val="both"/>
            </w:pPr>
          </w:p>
        </w:tc>
        <w:tc>
          <w:tcPr>
            <w:tcW w:w="387" w:type="pct"/>
          </w:tcPr>
          <w:p w:rsidRPr="007B2727" w:rsidR="008D0606" w:rsidRDefault="008D0606" w14:paraId="730D6F4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6574042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2ECF95D9" w14:textId="77777777">
            <w:pPr>
              <w:tabs>
                <w:tab w:val="left" w:pos="720"/>
                <w:tab w:val="left" w:pos="1440"/>
              </w:tabs>
              <w:jc w:val="both"/>
              <w:rPr>
                <w:b w:val="0"/>
              </w:rPr>
            </w:pPr>
          </w:p>
        </w:tc>
      </w:tr>
      <w:tr w:rsidRPr="007B2727" w:rsidR="008D0606" w14:paraId="0D3EA7FD"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5F9C08C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000AC399" w14:textId="77777777">
            <w:pPr>
              <w:tabs>
                <w:tab w:val="left" w:pos="720"/>
                <w:tab w:val="left" w:pos="1440"/>
              </w:tabs>
              <w:jc w:val="both"/>
            </w:pPr>
          </w:p>
        </w:tc>
        <w:tc>
          <w:tcPr>
            <w:tcW w:w="377" w:type="pct"/>
          </w:tcPr>
          <w:p w:rsidRPr="007B2727" w:rsidR="008D0606" w:rsidRDefault="008D0606" w14:paraId="37FE624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350C2EC2" w14:textId="77777777">
            <w:pPr>
              <w:tabs>
                <w:tab w:val="left" w:pos="720"/>
                <w:tab w:val="left" w:pos="1440"/>
              </w:tabs>
              <w:jc w:val="both"/>
            </w:pPr>
          </w:p>
        </w:tc>
        <w:tc>
          <w:tcPr>
            <w:tcW w:w="346" w:type="pct"/>
          </w:tcPr>
          <w:p w:rsidRPr="007B2727" w:rsidR="008D0606" w:rsidRDefault="008D0606" w14:paraId="2F6A931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69A495A" w14:textId="77777777">
            <w:pPr>
              <w:tabs>
                <w:tab w:val="left" w:pos="720"/>
                <w:tab w:val="left" w:pos="1440"/>
              </w:tabs>
              <w:jc w:val="both"/>
            </w:pPr>
          </w:p>
        </w:tc>
        <w:tc>
          <w:tcPr>
            <w:tcW w:w="387" w:type="pct"/>
          </w:tcPr>
          <w:p w:rsidRPr="007B2727" w:rsidR="008D0606" w:rsidRDefault="008D0606" w14:paraId="07FCD3A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0951160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6C6A1ED" w14:textId="77777777">
            <w:pPr>
              <w:tabs>
                <w:tab w:val="left" w:pos="720"/>
                <w:tab w:val="left" w:pos="1440"/>
              </w:tabs>
              <w:jc w:val="both"/>
              <w:rPr>
                <w:b w:val="0"/>
              </w:rPr>
            </w:pPr>
          </w:p>
        </w:tc>
      </w:tr>
      <w:tr w:rsidRPr="007B2727" w:rsidR="008D0606" w14:paraId="709A29D5"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37BF52C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41D85DA9" w14:textId="77777777">
            <w:pPr>
              <w:tabs>
                <w:tab w:val="left" w:pos="720"/>
                <w:tab w:val="left" w:pos="1440"/>
              </w:tabs>
              <w:jc w:val="both"/>
            </w:pPr>
          </w:p>
        </w:tc>
        <w:tc>
          <w:tcPr>
            <w:tcW w:w="377" w:type="pct"/>
          </w:tcPr>
          <w:p w:rsidRPr="007B2727" w:rsidR="008D0606" w:rsidRDefault="008D0606" w14:paraId="248DF86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57F89B7" w14:textId="77777777">
            <w:pPr>
              <w:tabs>
                <w:tab w:val="left" w:pos="720"/>
                <w:tab w:val="left" w:pos="1440"/>
              </w:tabs>
              <w:jc w:val="both"/>
            </w:pPr>
          </w:p>
        </w:tc>
        <w:tc>
          <w:tcPr>
            <w:tcW w:w="346" w:type="pct"/>
          </w:tcPr>
          <w:p w:rsidRPr="007B2727" w:rsidR="008D0606" w:rsidRDefault="008D0606" w14:paraId="38D32CD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186B00CE" w14:textId="77777777">
            <w:pPr>
              <w:tabs>
                <w:tab w:val="left" w:pos="720"/>
                <w:tab w:val="left" w:pos="1440"/>
              </w:tabs>
              <w:jc w:val="both"/>
            </w:pPr>
          </w:p>
        </w:tc>
        <w:tc>
          <w:tcPr>
            <w:tcW w:w="387" w:type="pct"/>
          </w:tcPr>
          <w:p w:rsidRPr="007B2727" w:rsidR="008D0606" w:rsidRDefault="008D0606" w14:paraId="5C0A9F1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E87629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4ADF38FD" w14:textId="77777777">
            <w:pPr>
              <w:tabs>
                <w:tab w:val="left" w:pos="720"/>
                <w:tab w:val="left" w:pos="1440"/>
              </w:tabs>
              <w:jc w:val="both"/>
              <w:rPr>
                <w:b w:val="0"/>
              </w:rPr>
            </w:pPr>
          </w:p>
        </w:tc>
      </w:tr>
      <w:tr w:rsidRPr="007B2727" w:rsidR="008D0606" w14:paraId="7ECB7583"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6543CE1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7546DA37" w14:textId="77777777">
            <w:pPr>
              <w:tabs>
                <w:tab w:val="left" w:pos="720"/>
                <w:tab w:val="left" w:pos="1440"/>
              </w:tabs>
              <w:jc w:val="both"/>
            </w:pPr>
          </w:p>
        </w:tc>
        <w:tc>
          <w:tcPr>
            <w:tcW w:w="377" w:type="pct"/>
          </w:tcPr>
          <w:p w:rsidRPr="007B2727" w:rsidR="008D0606" w:rsidRDefault="008D0606" w14:paraId="3A2E6C3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21FA33C1" w14:textId="77777777">
            <w:pPr>
              <w:tabs>
                <w:tab w:val="left" w:pos="720"/>
                <w:tab w:val="left" w:pos="1440"/>
              </w:tabs>
              <w:jc w:val="both"/>
            </w:pPr>
          </w:p>
        </w:tc>
        <w:tc>
          <w:tcPr>
            <w:tcW w:w="346" w:type="pct"/>
          </w:tcPr>
          <w:p w:rsidRPr="007B2727" w:rsidR="008D0606" w:rsidRDefault="008D0606" w14:paraId="16A0285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19375D8E" w14:textId="77777777">
            <w:pPr>
              <w:tabs>
                <w:tab w:val="left" w:pos="720"/>
                <w:tab w:val="left" w:pos="1440"/>
              </w:tabs>
              <w:jc w:val="both"/>
            </w:pPr>
          </w:p>
        </w:tc>
        <w:tc>
          <w:tcPr>
            <w:tcW w:w="387" w:type="pct"/>
          </w:tcPr>
          <w:p w:rsidRPr="007B2727" w:rsidR="008D0606" w:rsidRDefault="008D0606" w14:paraId="7C0CD7E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3C4293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676DEA89" w14:textId="77777777">
            <w:pPr>
              <w:tabs>
                <w:tab w:val="left" w:pos="720"/>
                <w:tab w:val="left" w:pos="1440"/>
              </w:tabs>
              <w:jc w:val="both"/>
              <w:rPr>
                <w:b w:val="0"/>
              </w:rPr>
            </w:pPr>
          </w:p>
        </w:tc>
      </w:tr>
      <w:tr w:rsidRPr="007B2727" w:rsidR="008D0606" w14:paraId="54CAE6D3"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5E682A6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D30CA4D" w14:textId="77777777">
            <w:pPr>
              <w:tabs>
                <w:tab w:val="left" w:pos="720"/>
                <w:tab w:val="left" w:pos="1440"/>
              </w:tabs>
              <w:jc w:val="both"/>
            </w:pPr>
          </w:p>
        </w:tc>
        <w:tc>
          <w:tcPr>
            <w:tcW w:w="377" w:type="pct"/>
          </w:tcPr>
          <w:p w:rsidRPr="007B2727" w:rsidR="008D0606" w:rsidRDefault="008D0606" w14:paraId="33CDCDF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963E022" w14:textId="77777777">
            <w:pPr>
              <w:tabs>
                <w:tab w:val="left" w:pos="720"/>
                <w:tab w:val="left" w:pos="1440"/>
              </w:tabs>
              <w:jc w:val="both"/>
            </w:pPr>
          </w:p>
        </w:tc>
        <w:tc>
          <w:tcPr>
            <w:tcW w:w="346" w:type="pct"/>
          </w:tcPr>
          <w:p w:rsidRPr="007B2727" w:rsidR="008D0606" w:rsidRDefault="008D0606" w14:paraId="079A834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4DAABEEA" w14:textId="77777777">
            <w:pPr>
              <w:tabs>
                <w:tab w:val="left" w:pos="720"/>
                <w:tab w:val="left" w:pos="1440"/>
              </w:tabs>
              <w:jc w:val="both"/>
            </w:pPr>
          </w:p>
        </w:tc>
        <w:tc>
          <w:tcPr>
            <w:tcW w:w="387" w:type="pct"/>
          </w:tcPr>
          <w:p w:rsidRPr="007B2727" w:rsidR="008D0606" w:rsidRDefault="008D0606" w14:paraId="2A6AF07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6398272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5F22CACC" w14:textId="77777777">
            <w:pPr>
              <w:tabs>
                <w:tab w:val="left" w:pos="720"/>
                <w:tab w:val="left" w:pos="1440"/>
              </w:tabs>
              <w:jc w:val="both"/>
              <w:rPr>
                <w:b w:val="0"/>
              </w:rPr>
            </w:pPr>
          </w:p>
        </w:tc>
      </w:tr>
      <w:tr w:rsidRPr="007B2727" w:rsidR="008D0606" w14:paraId="1588A5A0"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7060A04" w14:textId="77777777">
            <w:pPr>
              <w:tabs>
                <w:tab w:val="left" w:pos="720"/>
                <w:tab w:val="left" w:pos="1440"/>
              </w:tabs>
              <w:jc w:val="both"/>
              <w:rPr>
                <w:b w:val="0"/>
              </w:rPr>
            </w:pPr>
          </w:p>
          <w:p w:rsidRPr="007B2727" w:rsidR="008D0606" w:rsidRDefault="008D0606" w14:paraId="0DBAFB5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94A1CAA" w14:textId="77777777">
            <w:pPr>
              <w:tabs>
                <w:tab w:val="left" w:pos="720"/>
                <w:tab w:val="left" w:pos="1440"/>
              </w:tabs>
              <w:jc w:val="both"/>
            </w:pPr>
          </w:p>
        </w:tc>
        <w:tc>
          <w:tcPr>
            <w:tcW w:w="377" w:type="pct"/>
          </w:tcPr>
          <w:p w:rsidRPr="007B2727" w:rsidR="008D0606" w:rsidRDefault="008D0606" w14:paraId="0B3A859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5F23D7E8" w14:textId="77777777">
            <w:pPr>
              <w:tabs>
                <w:tab w:val="left" w:pos="720"/>
                <w:tab w:val="left" w:pos="1440"/>
              </w:tabs>
              <w:jc w:val="both"/>
            </w:pPr>
          </w:p>
        </w:tc>
        <w:tc>
          <w:tcPr>
            <w:tcW w:w="346" w:type="pct"/>
          </w:tcPr>
          <w:p w:rsidRPr="007B2727" w:rsidR="008D0606" w:rsidRDefault="008D0606" w14:paraId="7D1EC84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0F551D0" w14:textId="77777777">
            <w:pPr>
              <w:tabs>
                <w:tab w:val="left" w:pos="720"/>
                <w:tab w:val="left" w:pos="1440"/>
              </w:tabs>
              <w:jc w:val="both"/>
            </w:pPr>
          </w:p>
        </w:tc>
        <w:tc>
          <w:tcPr>
            <w:tcW w:w="387" w:type="pct"/>
          </w:tcPr>
          <w:p w:rsidRPr="007B2727" w:rsidR="008D0606" w:rsidRDefault="008D0606" w14:paraId="7E50572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6B2B5A2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792EDAB1" w14:textId="77777777">
            <w:pPr>
              <w:tabs>
                <w:tab w:val="left" w:pos="720"/>
                <w:tab w:val="left" w:pos="1440"/>
              </w:tabs>
              <w:jc w:val="both"/>
              <w:rPr>
                <w:b w:val="0"/>
              </w:rPr>
            </w:pPr>
          </w:p>
        </w:tc>
      </w:tr>
      <w:tr w:rsidRPr="007B2727" w:rsidR="008D0606" w14:paraId="23314E0D"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36469F33" w14:textId="77777777">
            <w:pPr>
              <w:tabs>
                <w:tab w:val="left" w:pos="720"/>
                <w:tab w:val="left" w:pos="1440"/>
              </w:tabs>
              <w:jc w:val="both"/>
              <w:rPr>
                <w:b w:val="0"/>
              </w:rPr>
            </w:pPr>
          </w:p>
          <w:p w:rsidRPr="007B2727" w:rsidR="008D0606" w:rsidRDefault="008D0606" w14:paraId="4E564A9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F7814E9" w14:textId="77777777">
            <w:pPr>
              <w:tabs>
                <w:tab w:val="left" w:pos="720"/>
                <w:tab w:val="left" w:pos="1440"/>
              </w:tabs>
              <w:jc w:val="both"/>
            </w:pPr>
          </w:p>
        </w:tc>
        <w:tc>
          <w:tcPr>
            <w:tcW w:w="377" w:type="pct"/>
          </w:tcPr>
          <w:p w:rsidRPr="007B2727" w:rsidR="008D0606" w:rsidRDefault="008D0606" w14:paraId="1CC7263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1F127B61" w14:textId="77777777">
            <w:pPr>
              <w:tabs>
                <w:tab w:val="left" w:pos="720"/>
                <w:tab w:val="left" w:pos="1440"/>
              </w:tabs>
              <w:jc w:val="both"/>
            </w:pPr>
          </w:p>
        </w:tc>
        <w:tc>
          <w:tcPr>
            <w:tcW w:w="346" w:type="pct"/>
          </w:tcPr>
          <w:p w:rsidRPr="007B2727" w:rsidR="008D0606" w:rsidRDefault="008D0606" w14:paraId="2313F8D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503DA685" w14:textId="77777777">
            <w:pPr>
              <w:tabs>
                <w:tab w:val="left" w:pos="720"/>
                <w:tab w:val="left" w:pos="1440"/>
              </w:tabs>
              <w:jc w:val="both"/>
            </w:pPr>
          </w:p>
        </w:tc>
        <w:tc>
          <w:tcPr>
            <w:tcW w:w="387" w:type="pct"/>
          </w:tcPr>
          <w:p w:rsidRPr="007B2727" w:rsidR="008D0606" w:rsidRDefault="008D0606" w14:paraId="682A1D6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32B7A1A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49C199AD" w14:textId="77777777">
            <w:pPr>
              <w:tabs>
                <w:tab w:val="left" w:pos="720"/>
                <w:tab w:val="left" w:pos="1440"/>
              </w:tabs>
              <w:jc w:val="both"/>
              <w:rPr>
                <w:b w:val="0"/>
              </w:rPr>
            </w:pPr>
          </w:p>
        </w:tc>
      </w:tr>
      <w:tr w:rsidRPr="007B2727" w:rsidR="008D0606" w14:paraId="048AD40D"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358C1826" w14:textId="77777777">
            <w:pPr>
              <w:tabs>
                <w:tab w:val="left" w:pos="720"/>
                <w:tab w:val="left" w:pos="1440"/>
              </w:tabs>
              <w:jc w:val="both"/>
              <w:rPr>
                <w:b w:val="0"/>
              </w:rPr>
            </w:pPr>
          </w:p>
          <w:p w:rsidRPr="007B2727" w:rsidR="008D0606" w:rsidRDefault="008D0606" w14:paraId="5A8731F6"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0F948123" w14:textId="77777777">
            <w:pPr>
              <w:tabs>
                <w:tab w:val="left" w:pos="720"/>
                <w:tab w:val="left" w:pos="1440"/>
              </w:tabs>
              <w:jc w:val="both"/>
              <w:rPr>
                <w:b w:val="0"/>
              </w:rPr>
            </w:pPr>
          </w:p>
        </w:tc>
        <w:tc>
          <w:tcPr>
            <w:tcW w:w="377" w:type="pct"/>
          </w:tcPr>
          <w:p w:rsidRPr="007B2727" w:rsidR="008D0606" w:rsidRDefault="008D0606" w14:paraId="4F2ADC3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3A4F85F8" w14:textId="77777777">
            <w:pPr>
              <w:tabs>
                <w:tab w:val="left" w:pos="720"/>
                <w:tab w:val="left" w:pos="1440"/>
              </w:tabs>
              <w:jc w:val="both"/>
              <w:rPr>
                <w:b w:val="0"/>
              </w:rPr>
            </w:pPr>
          </w:p>
        </w:tc>
        <w:tc>
          <w:tcPr>
            <w:tcW w:w="346" w:type="pct"/>
          </w:tcPr>
          <w:p w:rsidRPr="007B2727" w:rsidR="008D0606" w:rsidRDefault="008D0606" w14:paraId="17D3605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32312D7" w14:textId="77777777">
            <w:pPr>
              <w:tabs>
                <w:tab w:val="left" w:pos="720"/>
                <w:tab w:val="left" w:pos="1440"/>
              </w:tabs>
              <w:jc w:val="both"/>
            </w:pPr>
          </w:p>
        </w:tc>
        <w:tc>
          <w:tcPr>
            <w:tcW w:w="387" w:type="pct"/>
          </w:tcPr>
          <w:p w:rsidRPr="007B2727" w:rsidR="008D0606" w:rsidRDefault="008D0606" w14:paraId="13968EE9"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1F53B17"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7E8AEE9" w14:textId="77777777">
            <w:pPr>
              <w:tabs>
                <w:tab w:val="left" w:pos="720"/>
                <w:tab w:val="left" w:pos="1440"/>
              </w:tabs>
              <w:jc w:val="both"/>
              <w:rPr>
                <w:b w:val="0"/>
              </w:rPr>
            </w:pPr>
          </w:p>
        </w:tc>
      </w:tr>
    </w:tbl>
    <w:p w:rsidRPr="00CF7EC0" w:rsidR="00F31EE1" w:rsidP="005224D9" w:rsidRDefault="00F31EE1" w14:paraId="6C4F8E9C" w14:textId="0F88FE8A">
      <w:pPr>
        <w:widowControl w:val="0"/>
        <w:autoSpaceDE w:val="0"/>
        <w:autoSpaceDN w:val="0"/>
        <w:adjustRightInd w:val="0"/>
        <w:spacing w:after="240"/>
        <w:rPr>
          <w:b/>
        </w:rPr>
        <w:sectPr w:rsidRPr="00CF7EC0" w:rsidR="00F31EE1" w:rsidSect="00424442">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0330B" w:rsidR="00F31EE1" w:rsidP="005224D9" w:rsidRDefault="00F31EE1" w14:paraId="6F59A05A" w14:textId="50E6E5C7">
      <w:pPr>
        <w:widowControl w:val="0"/>
        <w:autoSpaceDE w:val="0"/>
        <w:autoSpaceDN w:val="0"/>
        <w:adjustRightInd w:val="0"/>
        <w:spacing w:after="240"/>
        <w:rPr>
          <w:b/>
          <w:bCs/>
        </w:rPr>
      </w:pPr>
      <w:r w:rsidRPr="0020330B">
        <w:rPr>
          <w:b/>
          <w:bCs/>
        </w:rPr>
        <w:t>Academic Year 3</w:t>
      </w: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Pr="007B2727" w:rsidR="008D0606" w14:paraId="1920821C"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rsidRPr="007B2727" w:rsidR="008D0606" w:rsidRDefault="008D0606" w14:paraId="4B8E073D" w14:textId="77777777">
            <w:pPr>
              <w:tabs>
                <w:tab w:val="left" w:pos="720"/>
                <w:tab w:val="left" w:pos="1440"/>
              </w:tabs>
              <w:jc w:val="both"/>
              <w:rPr>
                <w:b w:val="0"/>
              </w:rPr>
            </w:pPr>
            <w:r w:rsidRPr="007B2727">
              <w:t>Class Name</w:t>
            </w:r>
          </w:p>
          <w:p w:rsidRPr="007B2727" w:rsidR="008D0606" w:rsidRDefault="008D0606" w14:paraId="22B894FD"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rsidRPr="007B2727" w:rsidR="008D0606" w:rsidRDefault="008D0606" w14:paraId="1E3881FB" w14:textId="77777777">
            <w:pPr>
              <w:tabs>
                <w:tab w:val="left" w:pos="720"/>
                <w:tab w:val="left" w:pos="1440"/>
              </w:tabs>
              <w:jc w:val="center"/>
              <w:rPr>
                <w:b w:val="0"/>
              </w:rPr>
            </w:pPr>
            <w:r w:rsidRPr="007B2727">
              <w:t>Course Number</w:t>
            </w:r>
          </w:p>
        </w:tc>
        <w:tc>
          <w:tcPr>
            <w:tcW w:w="377" w:type="pct"/>
            <w:vMerge w:val="restart"/>
          </w:tcPr>
          <w:p w:rsidRPr="007B2727" w:rsidR="008D0606" w:rsidRDefault="008D0606" w14:paraId="78DF4C60"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rsidRPr="007B2727" w:rsidR="008D0606" w:rsidRDefault="008D0606" w14:paraId="2982090B" w14:textId="77777777">
            <w:pPr>
              <w:tabs>
                <w:tab w:val="left" w:pos="720"/>
                <w:tab w:val="left" w:pos="1440"/>
              </w:tabs>
              <w:jc w:val="center"/>
              <w:rPr>
                <w:b w:val="0"/>
              </w:rPr>
            </w:pPr>
            <w:r w:rsidRPr="007B2727">
              <w:t>Course Title</w:t>
            </w:r>
          </w:p>
        </w:tc>
        <w:tc>
          <w:tcPr>
            <w:tcW w:w="1466" w:type="pct"/>
            <w:gridSpan w:val="4"/>
          </w:tcPr>
          <w:p w:rsidRPr="007B2727" w:rsidR="008D0606" w:rsidRDefault="008D0606" w14:paraId="7CA1C2BC"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rsidRPr="007B2727" w:rsidR="008D0606" w:rsidRDefault="008D0606" w14:paraId="64B89B09" w14:textId="77777777">
            <w:pPr>
              <w:tabs>
                <w:tab w:val="left" w:pos="720"/>
                <w:tab w:val="left" w:pos="1440"/>
              </w:tabs>
              <w:jc w:val="center"/>
              <w:rPr>
                <w:b w:val="0"/>
              </w:rPr>
            </w:pPr>
            <w:r w:rsidRPr="007B2727">
              <w:t>Examination Method</w:t>
            </w:r>
          </w:p>
        </w:tc>
      </w:tr>
      <w:tr w:rsidRPr="007B2727" w:rsidR="008D0606" w14:paraId="09B23FB6"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rsidRPr="007B2727" w:rsidR="008D0606" w:rsidRDefault="008D0606" w14:paraId="0F2C3DD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rsidRPr="007B2727" w:rsidR="008D0606" w:rsidRDefault="008D0606" w14:paraId="2F4D60DC" w14:textId="77777777">
            <w:pPr>
              <w:tabs>
                <w:tab w:val="left" w:pos="720"/>
                <w:tab w:val="left" w:pos="1440"/>
              </w:tabs>
              <w:jc w:val="center"/>
              <w:rPr>
                <w:b/>
              </w:rPr>
            </w:pPr>
          </w:p>
        </w:tc>
        <w:tc>
          <w:tcPr>
            <w:tcW w:w="377" w:type="pct"/>
            <w:vMerge/>
          </w:tcPr>
          <w:p w:rsidRPr="007B2727" w:rsidR="008D0606" w:rsidRDefault="008D0606" w14:paraId="4689A626"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rsidRPr="007B2727" w:rsidR="008D0606" w:rsidRDefault="008D0606" w14:paraId="29B7CB8F" w14:textId="77777777">
            <w:pPr>
              <w:tabs>
                <w:tab w:val="left" w:pos="720"/>
                <w:tab w:val="left" w:pos="1440"/>
              </w:tabs>
              <w:jc w:val="center"/>
              <w:rPr>
                <w:b/>
              </w:rPr>
            </w:pPr>
          </w:p>
        </w:tc>
        <w:tc>
          <w:tcPr>
            <w:tcW w:w="346" w:type="pct"/>
          </w:tcPr>
          <w:p w:rsidRPr="007B2727" w:rsidR="008D0606" w:rsidRDefault="008D0606" w14:paraId="0B08F8EE"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72427CFA"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7BC17DB3" w14:textId="77777777">
            <w:pPr>
              <w:tabs>
                <w:tab w:val="left" w:pos="720"/>
                <w:tab w:val="left" w:pos="1440"/>
              </w:tabs>
              <w:jc w:val="center"/>
              <w:rPr>
                <w:b/>
              </w:rPr>
            </w:pPr>
          </w:p>
          <w:p w:rsidRPr="007B2727" w:rsidR="008D0606" w:rsidRDefault="008D0606" w14:paraId="49003809" w14:textId="77777777">
            <w:pPr>
              <w:tabs>
                <w:tab w:val="left" w:pos="720"/>
                <w:tab w:val="left" w:pos="1440"/>
              </w:tabs>
              <w:jc w:val="center"/>
              <w:rPr>
                <w:b/>
              </w:rPr>
            </w:pPr>
            <w:r w:rsidRPr="007B2727">
              <w:rPr>
                <w:b/>
              </w:rPr>
              <w:t>Tutorial</w:t>
            </w:r>
          </w:p>
        </w:tc>
        <w:tc>
          <w:tcPr>
            <w:tcW w:w="387" w:type="pct"/>
          </w:tcPr>
          <w:p w:rsidRPr="007B2727" w:rsidR="008D0606" w:rsidRDefault="008D0606" w14:paraId="28727C6D"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rsidRPr="007B2727" w:rsidR="008D0606" w:rsidRDefault="008D0606" w14:paraId="4B1C1C31"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0725F4B" w14:textId="77777777">
            <w:pPr>
              <w:tabs>
                <w:tab w:val="left" w:pos="720"/>
                <w:tab w:val="left" w:pos="1440"/>
              </w:tabs>
              <w:jc w:val="center"/>
              <w:rPr>
                <w:b/>
              </w:rPr>
            </w:pPr>
          </w:p>
          <w:p w:rsidRPr="007B2727" w:rsidR="008D0606" w:rsidRDefault="008D0606" w14:paraId="0EBE6B68" w14:textId="77777777">
            <w:pPr>
              <w:tabs>
                <w:tab w:val="left" w:pos="720"/>
                <w:tab w:val="left" w:pos="1440"/>
              </w:tabs>
              <w:jc w:val="center"/>
              <w:rPr>
                <w:b/>
              </w:rPr>
            </w:pPr>
            <w:r w:rsidRPr="007B2727">
              <w:rPr>
                <w:b/>
              </w:rPr>
              <w:t>Other</w:t>
            </w:r>
          </w:p>
          <w:p w:rsidRPr="007B2727" w:rsidR="008D0606" w:rsidRDefault="008D0606" w14:paraId="3A2B403C" w14:textId="77777777">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rsidRPr="007B2727" w:rsidR="008D0606" w:rsidRDefault="008D0606" w14:paraId="284C1444" w14:textId="77777777">
            <w:pPr>
              <w:tabs>
                <w:tab w:val="left" w:pos="720"/>
                <w:tab w:val="left" w:pos="1440"/>
              </w:tabs>
              <w:jc w:val="center"/>
              <w:rPr>
                <w:b w:val="0"/>
              </w:rPr>
            </w:pPr>
          </w:p>
        </w:tc>
      </w:tr>
      <w:tr w:rsidRPr="007B2727" w:rsidR="008D0606" w14:paraId="4870EBD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1642D5C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1D0FF0A9" w14:textId="77777777">
            <w:pPr>
              <w:tabs>
                <w:tab w:val="left" w:pos="720"/>
                <w:tab w:val="left" w:pos="1440"/>
              </w:tabs>
              <w:jc w:val="both"/>
            </w:pPr>
          </w:p>
        </w:tc>
        <w:tc>
          <w:tcPr>
            <w:tcW w:w="377" w:type="pct"/>
          </w:tcPr>
          <w:p w:rsidRPr="007B2727" w:rsidR="008D0606" w:rsidRDefault="008D0606" w14:paraId="0790542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46F9C81E" w14:textId="77777777">
            <w:pPr>
              <w:tabs>
                <w:tab w:val="left" w:pos="720"/>
                <w:tab w:val="left" w:pos="1440"/>
              </w:tabs>
              <w:jc w:val="both"/>
            </w:pPr>
          </w:p>
        </w:tc>
        <w:tc>
          <w:tcPr>
            <w:tcW w:w="346" w:type="pct"/>
          </w:tcPr>
          <w:p w:rsidRPr="007B2727" w:rsidR="008D0606" w:rsidRDefault="008D0606" w14:paraId="777F003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5E38053C" w14:textId="77777777">
            <w:pPr>
              <w:tabs>
                <w:tab w:val="left" w:pos="720"/>
                <w:tab w:val="left" w:pos="1440"/>
              </w:tabs>
              <w:jc w:val="both"/>
            </w:pPr>
          </w:p>
        </w:tc>
        <w:tc>
          <w:tcPr>
            <w:tcW w:w="387" w:type="pct"/>
          </w:tcPr>
          <w:p w:rsidRPr="007B2727" w:rsidR="008D0606" w:rsidRDefault="008D0606" w14:paraId="262DC51C"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44EF95B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36507A4F" w14:textId="77777777">
            <w:pPr>
              <w:tabs>
                <w:tab w:val="left" w:pos="720"/>
                <w:tab w:val="left" w:pos="1440"/>
              </w:tabs>
              <w:jc w:val="both"/>
              <w:rPr>
                <w:b w:val="0"/>
              </w:rPr>
            </w:pPr>
          </w:p>
        </w:tc>
      </w:tr>
      <w:tr w:rsidRPr="007B2727" w:rsidR="008D0606" w14:paraId="2DCE7EE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2F1440FE" w14:textId="77777777">
            <w:pPr>
              <w:tabs>
                <w:tab w:val="left" w:pos="720"/>
                <w:tab w:val="left" w:pos="1440"/>
              </w:tabs>
              <w:jc w:val="both"/>
              <w:rPr>
                <w:b w:val="0"/>
              </w:rPr>
            </w:pPr>
          </w:p>
          <w:p w:rsidRPr="007B2727" w:rsidR="008D0606" w:rsidRDefault="008D0606" w14:paraId="370E185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32C92ADC" w14:textId="77777777">
            <w:pPr>
              <w:tabs>
                <w:tab w:val="left" w:pos="720"/>
                <w:tab w:val="left" w:pos="1440"/>
              </w:tabs>
              <w:jc w:val="both"/>
            </w:pPr>
          </w:p>
        </w:tc>
        <w:tc>
          <w:tcPr>
            <w:tcW w:w="377" w:type="pct"/>
          </w:tcPr>
          <w:p w:rsidRPr="007B2727" w:rsidR="008D0606" w:rsidRDefault="008D0606" w14:paraId="6A7DFE8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E9B761B" w14:textId="77777777">
            <w:pPr>
              <w:tabs>
                <w:tab w:val="left" w:pos="720"/>
                <w:tab w:val="left" w:pos="1440"/>
              </w:tabs>
              <w:jc w:val="both"/>
            </w:pPr>
          </w:p>
        </w:tc>
        <w:tc>
          <w:tcPr>
            <w:tcW w:w="346" w:type="pct"/>
          </w:tcPr>
          <w:p w:rsidRPr="007B2727" w:rsidR="008D0606" w:rsidRDefault="008D0606" w14:paraId="2D0EF8EC"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32704D2D" w14:textId="77777777">
            <w:pPr>
              <w:tabs>
                <w:tab w:val="left" w:pos="720"/>
                <w:tab w:val="left" w:pos="1440"/>
              </w:tabs>
              <w:jc w:val="both"/>
            </w:pPr>
          </w:p>
        </w:tc>
        <w:tc>
          <w:tcPr>
            <w:tcW w:w="387" w:type="pct"/>
          </w:tcPr>
          <w:p w:rsidRPr="007B2727" w:rsidR="008D0606" w:rsidRDefault="008D0606" w14:paraId="194D903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4FA251C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21289AFC" w14:textId="77777777">
            <w:pPr>
              <w:tabs>
                <w:tab w:val="left" w:pos="720"/>
                <w:tab w:val="left" w:pos="1440"/>
              </w:tabs>
              <w:jc w:val="both"/>
              <w:rPr>
                <w:b w:val="0"/>
              </w:rPr>
            </w:pPr>
          </w:p>
        </w:tc>
      </w:tr>
      <w:tr w:rsidRPr="007B2727" w:rsidR="008D0606" w14:paraId="6076939A"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65E73716" w14:textId="77777777">
            <w:pPr>
              <w:tabs>
                <w:tab w:val="left" w:pos="720"/>
                <w:tab w:val="left" w:pos="1440"/>
              </w:tabs>
              <w:jc w:val="both"/>
              <w:rPr>
                <w:b w:val="0"/>
              </w:rPr>
            </w:pPr>
          </w:p>
          <w:p w:rsidRPr="007B2727" w:rsidR="008D0606" w:rsidRDefault="008D0606" w14:paraId="723938A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183F73EE" w14:textId="77777777">
            <w:pPr>
              <w:tabs>
                <w:tab w:val="left" w:pos="720"/>
                <w:tab w:val="left" w:pos="1440"/>
              </w:tabs>
              <w:jc w:val="both"/>
            </w:pPr>
          </w:p>
        </w:tc>
        <w:tc>
          <w:tcPr>
            <w:tcW w:w="377" w:type="pct"/>
          </w:tcPr>
          <w:p w:rsidRPr="007B2727" w:rsidR="008D0606" w:rsidRDefault="008D0606" w14:paraId="554F1E5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574BE83D" w14:textId="77777777">
            <w:pPr>
              <w:tabs>
                <w:tab w:val="left" w:pos="720"/>
                <w:tab w:val="left" w:pos="1440"/>
              </w:tabs>
              <w:jc w:val="both"/>
            </w:pPr>
          </w:p>
        </w:tc>
        <w:tc>
          <w:tcPr>
            <w:tcW w:w="346" w:type="pct"/>
          </w:tcPr>
          <w:p w:rsidRPr="007B2727" w:rsidR="008D0606" w:rsidRDefault="008D0606" w14:paraId="161956F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6528E271" w14:textId="77777777">
            <w:pPr>
              <w:tabs>
                <w:tab w:val="left" w:pos="720"/>
                <w:tab w:val="left" w:pos="1440"/>
              </w:tabs>
              <w:jc w:val="both"/>
            </w:pPr>
          </w:p>
        </w:tc>
        <w:tc>
          <w:tcPr>
            <w:tcW w:w="387" w:type="pct"/>
          </w:tcPr>
          <w:p w:rsidRPr="007B2727" w:rsidR="008D0606" w:rsidRDefault="008D0606" w14:paraId="6C83FE2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EBA676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701E963D" w14:textId="77777777">
            <w:pPr>
              <w:tabs>
                <w:tab w:val="left" w:pos="720"/>
                <w:tab w:val="left" w:pos="1440"/>
              </w:tabs>
              <w:jc w:val="both"/>
              <w:rPr>
                <w:b w:val="0"/>
              </w:rPr>
            </w:pPr>
          </w:p>
        </w:tc>
      </w:tr>
      <w:tr w:rsidRPr="007B2727" w:rsidR="008D0606" w14:paraId="08D644B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4009551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4111F42D" w14:textId="77777777">
            <w:pPr>
              <w:tabs>
                <w:tab w:val="left" w:pos="720"/>
                <w:tab w:val="left" w:pos="1440"/>
              </w:tabs>
              <w:jc w:val="both"/>
            </w:pPr>
          </w:p>
        </w:tc>
        <w:tc>
          <w:tcPr>
            <w:tcW w:w="377" w:type="pct"/>
          </w:tcPr>
          <w:p w:rsidRPr="007B2727" w:rsidR="008D0606" w:rsidRDefault="008D0606" w14:paraId="68D12B4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3B752C56" w14:textId="77777777">
            <w:pPr>
              <w:tabs>
                <w:tab w:val="left" w:pos="720"/>
                <w:tab w:val="left" w:pos="1440"/>
              </w:tabs>
              <w:jc w:val="both"/>
            </w:pPr>
          </w:p>
        </w:tc>
        <w:tc>
          <w:tcPr>
            <w:tcW w:w="346" w:type="pct"/>
          </w:tcPr>
          <w:p w:rsidRPr="007B2727" w:rsidR="008D0606" w:rsidRDefault="008D0606" w14:paraId="1932C34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4B7A1AB6" w14:textId="77777777">
            <w:pPr>
              <w:tabs>
                <w:tab w:val="left" w:pos="720"/>
                <w:tab w:val="left" w:pos="1440"/>
              </w:tabs>
              <w:jc w:val="both"/>
            </w:pPr>
          </w:p>
        </w:tc>
        <w:tc>
          <w:tcPr>
            <w:tcW w:w="387" w:type="pct"/>
          </w:tcPr>
          <w:p w:rsidRPr="007B2727" w:rsidR="008D0606" w:rsidRDefault="008D0606" w14:paraId="265FA07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3D9CDC9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45C74607" w14:textId="77777777">
            <w:pPr>
              <w:tabs>
                <w:tab w:val="left" w:pos="720"/>
                <w:tab w:val="left" w:pos="1440"/>
              </w:tabs>
              <w:jc w:val="both"/>
              <w:rPr>
                <w:b w:val="0"/>
              </w:rPr>
            </w:pPr>
          </w:p>
        </w:tc>
      </w:tr>
      <w:tr w:rsidRPr="007B2727" w:rsidR="008D0606" w14:paraId="15E942C0"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1F17404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5A0AB4AB" w14:textId="77777777">
            <w:pPr>
              <w:tabs>
                <w:tab w:val="left" w:pos="720"/>
                <w:tab w:val="left" w:pos="1440"/>
              </w:tabs>
              <w:jc w:val="both"/>
            </w:pPr>
          </w:p>
        </w:tc>
        <w:tc>
          <w:tcPr>
            <w:tcW w:w="377" w:type="pct"/>
          </w:tcPr>
          <w:p w:rsidRPr="007B2727" w:rsidR="008D0606" w:rsidRDefault="008D0606" w14:paraId="67C1F72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1732CC97" w14:textId="77777777">
            <w:pPr>
              <w:tabs>
                <w:tab w:val="left" w:pos="720"/>
                <w:tab w:val="left" w:pos="1440"/>
              </w:tabs>
              <w:jc w:val="both"/>
            </w:pPr>
          </w:p>
        </w:tc>
        <w:tc>
          <w:tcPr>
            <w:tcW w:w="346" w:type="pct"/>
          </w:tcPr>
          <w:p w:rsidRPr="007B2727" w:rsidR="008D0606" w:rsidRDefault="008D0606" w14:paraId="12DF6C4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204A0589" w14:textId="77777777">
            <w:pPr>
              <w:tabs>
                <w:tab w:val="left" w:pos="720"/>
                <w:tab w:val="left" w:pos="1440"/>
              </w:tabs>
              <w:jc w:val="both"/>
            </w:pPr>
          </w:p>
        </w:tc>
        <w:tc>
          <w:tcPr>
            <w:tcW w:w="387" w:type="pct"/>
          </w:tcPr>
          <w:p w:rsidRPr="007B2727" w:rsidR="008D0606" w:rsidRDefault="008D0606" w14:paraId="52C32A8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2442EA5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3623C92B" w14:textId="77777777">
            <w:pPr>
              <w:tabs>
                <w:tab w:val="left" w:pos="720"/>
                <w:tab w:val="left" w:pos="1440"/>
              </w:tabs>
              <w:jc w:val="both"/>
              <w:rPr>
                <w:b w:val="0"/>
              </w:rPr>
            </w:pPr>
          </w:p>
        </w:tc>
      </w:tr>
      <w:tr w:rsidRPr="007B2727" w:rsidR="008D0606" w14:paraId="71B1847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30B2883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4C202588" w14:textId="77777777">
            <w:pPr>
              <w:tabs>
                <w:tab w:val="left" w:pos="720"/>
                <w:tab w:val="left" w:pos="1440"/>
              </w:tabs>
              <w:jc w:val="both"/>
            </w:pPr>
          </w:p>
        </w:tc>
        <w:tc>
          <w:tcPr>
            <w:tcW w:w="377" w:type="pct"/>
          </w:tcPr>
          <w:p w:rsidRPr="007B2727" w:rsidR="008D0606" w:rsidRDefault="008D0606" w14:paraId="084CA8C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FF48481" w14:textId="77777777">
            <w:pPr>
              <w:tabs>
                <w:tab w:val="left" w:pos="720"/>
                <w:tab w:val="left" w:pos="1440"/>
              </w:tabs>
              <w:jc w:val="both"/>
            </w:pPr>
          </w:p>
        </w:tc>
        <w:tc>
          <w:tcPr>
            <w:tcW w:w="346" w:type="pct"/>
          </w:tcPr>
          <w:p w:rsidRPr="007B2727" w:rsidR="008D0606" w:rsidRDefault="008D0606" w14:paraId="628C465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3A746794" w14:textId="77777777">
            <w:pPr>
              <w:tabs>
                <w:tab w:val="left" w:pos="720"/>
                <w:tab w:val="left" w:pos="1440"/>
              </w:tabs>
              <w:jc w:val="both"/>
            </w:pPr>
          </w:p>
        </w:tc>
        <w:tc>
          <w:tcPr>
            <w:tcW w:w="387" w:type="pct"/>
          </w:tcPr>
          <w:p w:rsidRPr="007B2727" w:rsidR="008D0606" w:rsidRDefault="008D0606" w14:paraId="1EB6740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588E138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5D8FD37F" w14:textId="77777777">
            <w:pPr>
              <w:tabs>
                <w:tab w:val="left" w:pos="720"/>
                <w:tab w:val="left" w:pos="1440"/>
              </w:tabs>
              <w:jc w:val="both"/>
              <w:rPr>
                <w:b w:val="0"/>
              </w:rPr>
            </w:pPr>
          </w:p>
        </w:tc>
      </w:tr>
      <w:tr w:rsidRPr="007B2727" w:rsidR="008D0606" w14:paraId="0E9D967A"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4234384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685ED9DF" w14:textId="77777777">
            <w:pPr>
              <w:tabs>
                <w:tab w:val="left" w:pos="720"/>
                <w:tab w:val="left" w:pos="1440"/>
              </w:tabs>
              <w:jc w:val="both"/>
            </w:pPr>
          </w:p>
        </w:tc>
        <w:tc>
          <w:tcPr>
            <w:tcW w:w="377" w:type="pct"/>
          </w:tcPr>
          <w:p w:rsidRPr="007B2727" w:rsidR="008D0606" w:rsidRDefault="008D0606" w14:paraId="19D92C1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3B7C1271" w14:textId="77777777">
            <w:pPr>
              <w:tabs>
                <w:tab w:val="left" w:pos="720"/>
                <w:tab w:val="left" w:pos="1440"/>
              </w:tabs>
              <w:jc w:val="both"/>
            </w:pPr>
          </w:p>
        </w:tc>
        <w:tc>
          <w:tcPr>
            <w:tcW w:w="346" w:type="pct"/>
          </w:tcPr>
          <w:p w:rsidRPr="007B2727" w:rsidR="008D0606" w:rsidRDefault="008D0606" w14:paraId="21DC4E7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1BBB2E22" w14:textId="77777777">
            <w:pPr>
              <w:tabs>
                <w:tab w:val="left" w:pos="720"/>
                <w:tab w:val="left" w:pos="1440"/>
              </w:tabs>
              <w:jc w:val="both"/>
            </w:pPr>
          </w:p>
        </w:tc>
        <w:tc>
          <w:tcPr>
            <w:tcW w:w="387" w:type="pct"/>
          </w:tcPr>
          <w:p w:rsidRPr="007B2727" w:rsidR="008D0606" w:rsidRDefault="008D0606" w14:paraId="76E58E5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5F927E1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11FC1425" w14:textId="77777777">
            <w:pPr>
              <w:tabs>
                <w:tab w:val="left" w:pos="720"/>
                <w:tab w:val="left" w:pos="1440"/>
              </w:tabs>
              <w:jc w:val="both"/>
              <w:rPr>
                <w:b w:val="0"/>
              </w:rPr>
            </w:pPr>
          </w:p>
        </w:tc>
      </w:tr>
      <w:tr w:rsidRPr="007B2727" w:rsidR="008D0606" w14:paraId="4C12A81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4EA2814A" w14:textId="77777777">
            <w:pPr>
              <w:tabs>
                <w:tab w:val="left" w:pos="720"/>
                <w:tab w:val="left" w:pos="1440"/>
              </w:tabs>
              <w:jc w:val="both"/>
              <w:rPr>
                <w:b w:val="0"/>
              </w:rPr>
            </w:pPr>
          </w:p>
          <w:p w:rsidRPr="007B2727" w:rsidR="008D0606" w:rsidRDefault="008D0606" w14:paraId="4B46CBD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7607271C" w14:textId="77777777">
            <w:pPr>
              <w:tabs>
                <w:tab w:val="left" w:pos="720"/>
                <w:tab w:val="left" w:pos="1440"/>
              </w:tabs>
              <w:jc w:val="both"/>
            </w:pPr>
          </w:p>
        </w:tc>
        <w:tc>
          <w:tcPr>
            <w:tcW w:w="377" w:type="pct"/>
          </w:tcPr>
          <w:p w:rsidRPr="007B2727" w:rsidR="008D0606" w:rsidRDefault="008D0606" w14:paraId="0B7450DD"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084EF326" w14:textId="77777777">
            <w:pPr>
              <w:tabs>
                <w:tab w:val="left" w:pos="720"/>
                <w:tab w:val="left" w:pos="1440"/>
              </w:tabs>
              <w:jc w:val="both"/>
            </w:pPr>
          </w:p>
        </w:tc>
        <w:tc>
          <w:tcPr>
            <w:tcW w:w="346" w:type="pct"/>
          </w:tcPr>
          <w:p w:rsidRPr="007B2727" w:rsidR="008D0606" w:rsidRDefault="008D0606" w14:paraId="57D2A98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47BDBC9D" w14:textId="77777777">
            <w:pPr>
              <w:tabs>
                <w:tab w:val="left" w:pos="720"/>
                <w:tab w:val="left" w:pos="1440"/>
              </w:tabs>
              <w:jc w:val="both"/>
            </w:pPr>
          </w:p>
        </w:tc>
        <w:tc>
          <w:tcPr>
            <w:tcW w:w="387" w:type="pct"/>
          </w:tcPr>
          <w:p w:rsidRPr="007B2727" w:rsidR="008D0606" w:rsidRDefault="008D0606" w14:paraId="54F9AB7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0933418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E64CCD4" w14:textId="77777777">
            <w:pPr>
              <w:tabs>
                <w:tab w:val="left" w:pos="720"/>
                <w:tab w:val="left" w:pos="1440"/>
              </w:tabs>
              <w:jc w:val="both"/>
              <w:rPr>
                <w:b w:val="0"/>
              </w:rPr>
            </w:pPr>
          </w:p>
        </w:tc>
      </w:tr>
      <w:tr w:rsidRPr="007B2727" w:rsidR="008D0606" w14:paraId="14A23FEE"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02C89591" w14:textId="77777777">
            <w:pPr>
              <w:tabs>
                <w:tab w:val="left" w:pos="720"/>
                <w:tab w:val="left" w:pos="1440"/>
              </w:tabs>
              <w:jc w:val="both"/>
              <w:rPr>
                <w:b w:val="0"/>
              </w:rPr>
            </w:pPr>
          </w:p>
          <w:p w:rsidRPr="007B2727" w:rsidR="008D0606" w:rsidRDefault="008D0606" w14:paraId="641E8928"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0280A731" w14:textId="77777777">
            <w:pPr>
              <w:tabs>
                <w:tab w:val="left" w:pos="720"/>
                <w:tab w:val="left" w:pos="1440"/>
              </w:tabs>
              <w:jc w:val="both"/>
            </w:pPr>
          </w:p>
        </w:tc>
        <w:tc>
          <w:tcPr>
            <w:tcW w:w="377" w:type="pct"/>
          </w:tcPr>
          <w:p w:rsidRPr="007B2727" w:rsidR="008D0606" w:rsidRDefault="008D0606" w14:paraId="1C9ABD3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775AE770" w14:textId="77777777">
            <w:pPr>
              <w:tabs>
                <w:tab w:val="left" w:pos="720"/>
                <w:tab w:val="left" w:pos="1440"/>
              </w:tabs>
              <w:jc w:val="both"/>
            </w:pPr>
          </w:p>
        </w:tc>
        <w:tc>
          <w:tcPr>
            <w:tcW w:w="346" w:type="pct"/>
          </w:tcPr>
          <w:p w:rsidRPr="007B2727" w:rsidR="008D0606" w:rsidRDefault="008D0606" w14:paraId="756DA47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0A4ADE38" w14:textId="77777777">
            <w:pPr>
              <w:tabs>
                <w:tab w:val="left" w:pos="720"/>
                <w:tab w:val="left" w:pos="1440"/>
              </w:tabs>
              <w:jc w:val="both"/>
            </w:pPr>
          </w:p>
        </w:tc>
        <w:tc>
          <w:tcPr>
            <w:tcW w:w="387" w:type="pct"/>
          </w:tcPr>
          <w:p w:rsidRPr="007B2727" w:rsidR="008D0606" w:rsidRDefault="008D0606" w14:paraId="753BC95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1A89F0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CEA53EC" w14:textId="77777777">
            <w:pPr>
              <w:tabs>
                <w:tab w:val="left" w:pos="720"/>
                <w:tab w:val="left" w:pos="1440"/>
              </w:tabs>
              <w:jc w:val="both"/>
              <w:rPr>
                <w:b w:val="0"/>
              </w:rPr>
            </w:pPr>
          </w:p>
        </w:tc>
      </w:tr>
      <w:tr w:rsidRPr="007B2727" w:rsidR="008D0606" w14:paraId="58470CD5"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rsidRPr="007B2727" w:rsidR="008D0606" w:rsidRDefault="008D0606" w14:paraId="2F7B53F8" w14:textId="77777777">
            <w:pPr>
              <w:tabs>
                <w:tab w:val="left" w:pos="720"/>
                <w:tab w:val="left" w:pos="1440"/>
              </w:tabs>
              <w:jc w:val="both"/>
              <w:rPr>
                <w:b w:val="0"/>
              </w:rPr>
            </w:pPr>
          </w:p>
          <w:p w:rsidRPr="007B2727" w:rsidR="008D0606" w:rsidRDefault="008D0606" w14:paraId="29512803" w14:textId="77777777">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rsidRPr="007B2727" w:rsidR="008D0606" w:rsidRDefault="008D0606" w14:paraId="2978C98B" w14:textId="77777777">
            <w:pPr>
              <w:tabs>
                <w:tab w:val="left" w:pos="720"/>
                <w:tab w:val="left" w:pos="1440"/>
              </w:tabs>
              <w:jc w:val="both"/>
              <w:rPr>
                <w:b w:val="0"/>
              </w:rPr>
            </w:pPr>
          </w:p>
        </w:tc>
        <w:tc>
          <w:tcPr>
            <w:tcW w:w="377" w:type="pct"/>
          </w:tcPr>
          <w:p w:rsidRPr="007B2727" w:rsidR="008D0606" w:rsidRDefault="008D0606" w14:paraId="19D893CB"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rsidRPr="007B2727" w:rsidR="008D0606" w:rsidRDefault="008D0606" w14:paraId="24AA925D" w14:textId="77777777">
            <w:pPr>
              <w:tabs>
                <w:tab w:val="left" w:pos="720"/>
                <w:tab w:val="left" w:pos="1440"/>
              </w:tabs>
              <w:jc w:val="both"/>
              <w:rPr>
                <w:b w:val="0"/>
              </w:rPr>
            </w:pPr>
          </w:p>
        </w:tc>
        <w:tc>
          <w:tcPr>
            <w:tcW w:w="346" w:type="pct"/>
          </w:tcPr>
          <w:p w:rsidRPr="007B2727" w:rsidR="008D0606" w:rsidRDefault="008D0606" w14:paraId="3EBDB56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rsidRPr="007B2727" w:rsidR="008D0606" w:rsidRDefault="008D0606" w14:paraId="0EE606EB" w14:textId="77777777">
            <w:pPr>
              <w:tabs>
                <w:tab w:val="left" w:pos="720"/>
                <w:tab w:val="left" w:pos="1440"/>
              </w:tabs>
              <w:jc w:val="both"/>
            </w:pPr>
          </w:p>
        </w:tc>
        <w:tc>
          <w:tcPr>
            <w:tcW w:w="387" w:type="pct"/>
          </w:tcPr>
          <w:p w:rsidRPr="007B2727" w:rsidR="008D0606" w:rsidRDefault="008D0606" w14:paraId="29A42390"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rsidRPr="007B2727" w:rsidR="008D0606" w:rsidRDefault="008D0606" w14:paraId="18F51C03"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rsidRPr="007B2727" w:rsidR="008D0606" w:rsidRDefault="008D0606" w14:paraId="0E406A9F" w14:textId="77777777">
            <w:pPr>
              <w:tabs>
                <w:tab w:val="left" w:pos="720"/>
                <w:tab w:val="left" w:pos="1440"/>
              </w:tabs>
              <w:jc w:val="both"/>
              <w:rPr>
                <w:b w:val="0"/>
              </w:rPr>
            </w:pPr>
          </w:p>
        </w:tc>
      </w:tr>
    </w:tbl>
    <w:p w:rsidRPr="0020330B" w:rsidR="008D0606" w:rsidP="005224D9" w:rsidRDefault="008D0606" w14:paraId="5B89ABBB" w14:textId="77777777">
      <w:pPr>
        <w:widowControl w:val="0"/>
        <w:autoSpaceDE w:val="0"/>
        <w:autoSpaceDN w:val="0"/>
        <w:adjustRightInd w:val="0"/>
        <w:spacing w:after="240"/>
        <w:rPr>
          <w:b/>
          <w:bCs/>
        </w:rPr>
      </w:pPr>
    </w:p>
    <w:p w:rsidRPr="00CF7EC0" w:rsidR="00F31EE1" w:rsidP="005224D9" w:rsidRDefault="00F31EE1" w14:paraId="0B019C5C" w14:textId="77777777">
      <w:pPr>
        <w:widowControl w:val="0"/>
        <w:autoSpaceDE w:val="0"/>
        <w:autoSpaceDN w:val="0"/>
        <w:adjustRightInd w:val="0"/>
        <w:spacing w:after="240"/>
      </w:pPr>
    </w:p>
    <w:p w:rsidRPr="00CF7EC0" w:rsidR="005224D9" w:rsidP="005224D9" w:rsidRDefault="005224D9" w14:paraId="78027495" w14:textId="77777777">
      <w:pPr>
        <w:widowControl w:val="0"/>
        <w:autoSpaceDE w:val="0"/>
        <w:autoSpaceDN w:val="0"/>
        <w:adjustRightInd w:val="0"/>
        <w:spacing w:after="240"/>
        <w:jc w:val="both"/>
      </w:pPr>
      <w:r w:rsidRPr="00CF7EC0">
        <w:t>Applicants who were on sabbatical, maternity, adoptive, parental, sick leave, disability-related sick leave</w:t>
      </w:r>
      <w:r w:rsidRPr="00FA3382">
        <w:rPr>
          <w:lang w:val="en-IE"/>
        </w:rPr>
        <w:t xml:space="preserve"> carer’s</w:t>
      </w:r>
      <w:r w:rsidRPr="00CF7EC0">
        <w:t xml:space="preserve">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CF7EC0" w:rsidR="005224D9" w:rsidP="005224D9" w:rsidRDefault="005224D9" w14:paraId="113F6A19" w14:textId="77777777">
      <w:pPr>
        <w:widowControl w:val="0"/>
        <w:autoSpaceDE w:val="0"/>
        <w:autoSpaceDN w:val="0"/>
        <w:adjustRightInd w:val="0"/>
        <w:spacing w:after="240"/>
        <w:sectPr w:rsidRPr="00CF7EC0" w:rsidR="005224D9" w:rsidSect="00424442">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B01132" w14:paraId="48D5FF33" w14:textId="1186000B">
      <w:pPr>
        <w:widowControl w:val="0"/>
        <w:autoSpaceDE w:val="0"/>
        <w:autoSpaceDN w:val="0"/>
        <w:adjustRightInd w:val="0"/>
        <w:spacing w:after="240"/>
        <w:jc w:val="both"/>
        <w:rPr>
          <w:b/>
        </w:rPr>
      </w:pPr>
      <w:r w:rsidRPr="00FA3382">
        <w:rPr>
          <w:b/>
          <w:lang w:val="en-IE"/>
        </w:rPr>
        <w:t>1.</w:t>
      </w:r>
      <w:r w:rsidRPr="00FA3382" w:rsidR="005224D9">
        <w:rPr>
          <w:b/>
          <w:lang w:val="en-IE"/>
        </w:rPr>
        <w:t xml:space="preserve"> (b) Student Feedback Process.</w:t>
      </w:r>
    </w:p>
    <w:p w:rsidRPr="00CF7EC0" w:rsidR="005224D9" w:rsidP="005224D9" w:rsidRDefault="005224D9" w14:paraId="54AC1141" w14:textId="77777777">
      <w:pPr>
        <w:jc w:val="both"/>
        <w:rPr>
          <w:rFonts w:eastAsia="MS Mincho"/>
        </w:rPr>
      </w:pPr>
      <w:r w:rsidRPr="00CF7EC0">
        <w:t xml:space="preserve">It is the responsibility of the applicant, in conjunction with the Head of School, to arrange to undergo feedback assessment in advance of applying for promotion. </w:t>
      </w:r>
      <w:r w:rsidRPr="00CF7EC0">
        <w:rPr>
          <w:rFonts w:eastAsia="MS Mincho"/>
        </w:rPr>
        <w:t>The applicant should submit the most recent such reports together with the application.</w:t>
      </w:r>
    </w:p>
    <w:p w:rsidRPr="00CF7EC0" w:rsidR="005224D9" w:rsidP="005224D9" w:rsidRDefault="005224D9" w14:paraId="681EE0A0" w14:textId="295A5613">
      <w:pPr>
        <w:spacing w:before="100" w:beforeAutospacing="1" w:after="100" w:afterAutospacing="1"/>
        <w:jc w:val="both"/>
        <w:rPr>
          <w:b/>
        </w:rPr>
      </w:pPr>
      <w:r w:rsidRPr="00CF7EC0">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CF7EC0">
        <w:rPr>
          <w:b/>
        </w:rPr>
        <w:t>no more than two modules</w:t>
      </w:r>
      <w:r w:rsidRPr="00CF7EC0">
        <w:t xml:space="preserve"> and be </w:t>
      </w:r>
      <w:r w:rsidRPr="00CF7EC0">
        <w:rPr>
          <w:b/>
        </w:rPr>
        <w:t xml:space="preserve">no more than 2 pages </w:t>
      </w:r>
      <w:r w:rsidR="009E3EC2">
        <w:rPr>
          <w:b/>
        </w:rPr>
        <w:t>in total</w:t>
      </w:r>
      <w:r w:rsidRPr="00CF7EC0">
        <w:rPr>
          <w:b/>
        </w:rPr>
        <w:t>.</w:t>
      </w:r>
      <w:r w:rsidRPr="00F91801" w:rsidR="00F91801">
        <w:t xml:space="preserve"> </w:t>
      </w:r>
      <w:r w:rsidRPr="00F91801" w:rsidR="00F91801">
        <w:rPr>
          <w:b/>
        </w:rPr>
        <w:t>This should be attached as a separate</w:t>
      </w:r>
      <w:r w:rsidR="00A03627">
        <w:rPr>
          <w:b/>
        </w:rPr>
        <w:t xml:space="preserve"> supporting</w:t>
      </w:r>
      <w:r w:rsidRPr="00F91801" w:rsidR="00F91801">
        <w:rPr>
          <w:b/>
        </w:rPr>
        <w:t xml:space="preserve"> document.</w:t>
      </w:r>
    </w:p>
    <w:p w:rsidRPr="00CF7EC0" w:rsidR="005224D9" w:rsidP="005224D9" w:rsidRDefault="005224D9" w14:paraId="039C3731" w14:textId="172CA3B1">
      <w:pPr>
        <w:spacing w:before="100" w:beforeAutospacing="1" w:after="100" w:afterAutospacing="1"/>
        <w:jc w:val="both"/>
      </w:pPr>
      <w:r w:rsidRPr="00CF7EC0">
        <w:t xml:space="preserve">Applicants who are unable to undergo the independent student feedback process should notify the HR </w:t>
      </w:r>
      <w:r w:rsidR="001B68E4">
        <w:t xml:space="preserve">Office </w:t>
      </w:r>
      <w:hyperlink r:id="rId12">
        <w:r w:rsidRPr="0BCC314D" w:rsidR="007719DD">
          <w:rPr>
            <w:rStyle w:val="Hyperlink"/>
            <w:lang w:val="en-IE"/>
          </w:rPr>
          <w:t>academicpromotions@universityofgalway.ie</w:t>
        </w:r>
      </w:hyperlink>
      <w:r w:rsidR="001B68E4">
        <w:t xml:space="preserve"> in</w:t>
      </w:r>
      <w:r w:rsidRPr="00CF7EC0">
        <w:t xml:space="preserve"> advance of submitting their application.</w:t>
      </w:r>
    </w:p>
    <w:p w:rsidR="0BCC314D" w:rsidP="0BCC314D" w:rsidRDefault="0BCC314D" w14:paraId="50D642C1" w14:textId="6811B459">
      <w:pPr>
        <w:spacing w:beforeAutospacing="1" w:afterAutospacing="1"/>
        <w:jc w:val="both"/>
      </w:pPr>
    </w:p>
    <w:p w:rsidRPr="00B01132" w:rsidR="005224D9" w:rsidP="00B01132" w:rsidRDefault="005224D9" w14:paraId="1AFDF6D8" w14:textId="7E108367">
      <w:pPr>
        <w:pStyle w:val="ListParagraph"/>
        <w:widowControl w:val="0"/>
        <w:numPr>
          <w:ilvl w:val="0"/>
          <w:numId w:val="31"/>
        </w:numPr>
        <w:autoSpaceDE w:val="0"/>
        <w:autoSpaceDN w:val="0"/>
        <w:adjustRightInd w:val="0"/>
        <w:spacing w:after="120"/>
        <w:jc w:val="both"/>
        <w:rPr>
          <w:b/>
        </w:rPr>
      </w:pPr>
      <w:r w:rsidRPr="00B01132">
        <w:rPr>
          <w:b/>
        </w:rPr>
        <w:t>(c) Teaching Portfolio</w:t>
      </w:r>
    </w:p>
    <w:p w:rsidRPr="00CF7EC0" w:rsidR="005224D9" w:rsidP="005224D9" w:rsidRDefault="005224D9" w14:paraId="1BF37E1C" w14:textId="77777777">
      <w:pPr>
        <w:widowControl w:val="0"/>
        <w:autoSpaceDE w:val="0"/>
        <w:autoSpaceDN w:val="0"/>
        <w:adjustRightInd w:val="0"/>
        <w:spacing w:after="240"/>
        <w:jc w:val="both"/>
      </w:pPr>
      <w:r w:rsidRPr="00CF7EC0">
        <w:t>The aim of the Teaching Portfolio is to provide an accurate and representative picture of your approach to teaching and the support of student learning.</w:t>
      </w:r>
    </w:p>
    <w:p w:rsidRPr="00CF7EC0" w:rsidR="005224D9" w:rsidP="005224D9" w:rsidRDefault="005224D9" w14:paraId="6739B024" w14:textId="3F7D2A94">
      <w:pPr>
        <w:jc w:val="both"/>
        <w:rPr>
          <w:b/>
          <w:bCs/>
        </w:rPr>
      </w:pPr>
      <w:r w:rsidRPr="00CF7EC0">
        <w:t xml:space="preserve">The Teaching Portfolio may </w:t>
      </w:r>
      <w:r w:rsidRPr="00CF7EC0">
        <w:rPr>
          <w:b/>
        </w:rPr>
        <w:t xml:space="preserve">not exceed </w:t>
      </w:r>
      <w:r w:rsidR="00F91801">
        <w:rPr>
          <w:b/>
        </w:rPr>
        <w:t>8</w:t>
      </w:r>
      <w:r w:rsidRPr="00CF7EC0" w:rsidR="00F91801">
        <w:rPr>
          <w:b/>
        </w:rPr>
        <w:t xml:space="preserve"> </w:t>
      </w:r>
      <w:r w:rsidRPr="00CF7EC0">
        <w:rPr>
          <w:b/>
        </w:rPr>
        <w:t>pages</w:t>
      </w:r>
      <w:r w:rsidRPr="00CF7EC0">
        <w:t xml:space="preserve">, with a maximum of </w:t>
      </w:r>
      <w:r w:rsidRPr="00CF7EC0">
        <w:rPr>
          <w:b/>
        </w:rPr>
        <w:t xml:space="preserve">15 </w:t>
      </w:r>
      <w:r w:rsidR="00FF6EC1">
        <w:rPr>
          <w:b/>
        </w:rPr>
        <w:t>other</w:t>
      </w:r>
      <w:r w:rsidRPr="00CF7EC0" w:rsidR="00FF6EC1">
        <w:rPr>
          <w:b/>
        </w:rPr>
        <w:t xml:space="preserve"> </w:t>
      </w:r>
      <w:r w:rsidRPr="00CF7EC0">
        <w:rPr>
          <w:b/>
        </w:rPr>
        <w:t>pages</w:t>
      </w:r>
      <w:r w:rsidRPr="00CF7EC0">
        <w:t xml:space="preserve"> in appendices. Any information beyond these limits will not be considered</w:t>
      </w:r>
      <w:r w:rsidRPr="00CF7EC0">
        <w:rPr>
          <w:bCs/>
        </w:rPr>
        <w:t xml:space="preserve">. </w:t>
      </w:r>
      <w:proofErr w:type="gramStart"/>
      <w:r w:rsidRPr="00CF7EC0">
        <w:rPr>
          <w:bCs/>
        </w:rPr>
        <w:t>Required</w:t>
      </w:r>
      <w:proofErr w:type="gramEnd"/>
      <w:r w:rsidRPr="00CF7EC0">
        <w:rPr>
          <w:bCs/>
        </w:rPr>
        <w:t xml:space="preserve"> font is </w:t>
      </w:r>
      <w:r w:rsidRPr="00CF7EC0">
        <w:rPr>
          <w:b/>
          <w:bCs/>
        </w:rPr>
        <w:t>Times New Roman Size 12 point.</w:t>
      </w:r>
    </w:p>
    <w:p w:rsidRPr="00CF7EC0" w:rsidR="005224D9" w:rsidP="005224D9" w:rsidRDefault="005224D9" w14:paraId="2B274938" w14:textId="77777777">
      <w:pPr>
        <w:jc w:val="both"/>
        <w:rPr>
          <w:b/>
          <w:bCs/>
        </w:rPr>
      </w:pPr>
    </w:p>
    <w:p w:rsidRPr="00CF7EC0" w:rsidR="005224D9" w:rsidP="005224D9" w:rsidRDefault="005224D9" w14:paraId="1D30B1A7" w14:textId="3FD751FF">
      <w:pPr>
        <w:widowControl w:val="0"/>
        <w:autoSpaceDE w:val="0"/>
        <w:autoSpaceDN w:val="0"/>
        <w:adjustRightInd w:val="0"/>
        <w:spacing w:after="240"/>
        <w:jc w:val="both"/>
        <w:rPr>
          <w:rFonts w:eastAsia="MS Mincho"/>
          <w:position w:val="16"/>
        </w:rPr>
      </w:pPr>
      <w:r w:rsidRPr="00CF7EC0">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CF7EC0">
        <w:rPr>
          <w:rFonts w:eastAsia="MS Mincho"/>
        </w:rPr>
        <w:t>plans for the future</w:t>
      </w:r>
      <w:proofErr w:type="gramEnd"/>
      <w:r w:rsidRPr="00CF7EC0">
        <w:rPr>
          <w:rFonts w:eastAsia="MS Mincho"/>
        </w:rPr>
        <w:t>. A standard template and guidelines for the construction of Teaching Portfolios are available on the CELT website.</w:t>
      </w:r>
      <w:r w:rsidRPr="00CF7EC0">
        <w:rPr>
          <w:rFonts w:eastAsia="MS Mincho"/>
          <w:vertAlign w:val="superscript"/>
        </w:rPr>
        <w:footnoteReference w:id="3"/>
      </w:r>
      <w:r w:rsidRPr="00CF7EC0">
        <w:rPr>
          <w:rFonts w:eastAsia="MS Mincho"/>
          <w:position w:val="16"/>
        </w:rPr>
        <w:t xml:space="preserve"> </w:t>
      </w:r>
    </w:p>
    <w:p w:rsidRPr="00CF7EC0" w:rsidR="005224D9" w:rsidP="005224D9" w:rsidRDefault="005224D9" w14:paraId="701C1201" w14:textId="4CF2FC91">
      <w:pPr>
        <w:widowControl w:val="0"/>
        <w:autoSpaceDE w:val="0"/>
        <w:autoSpaceDN w:val="0"/>
        <w:adjustRightInd w:val="0"/>
        <w:spacing w:after="240"/>
        <w:jc w:val="both"/>
        <w:rPr>
          <w:rFonts w:eastAsia="MS Mincho"/>
        </w:rPr>
      </w:pPr>
      <w:r w:rsidRPr="00CF7EC0">
        <w:rPr>
          <w:rFonts w:eastAsia="MS Mincho"/>
          <w:b/>
        </w:rPr>
        <w:t xml:space="preserve">Please note, </w:t>
      </w:r>
      <w:r w:rsidRPr="00CF7EC0">
        <w:rPr>
          <w:rFonts w:eastAsia="MS Mincho"/>
          <w:bCs/>
        </w:rPr>
        <w:t xml:space="preserve">there is a total page limit of </w:t>
      </w:r>
      <w:r w:rsidR="00F91801">
        <w:rPr>
          <w:rFonts w:eastAsia="MS Mincho"/>
          <w:bCs/>
        </w:rPr>
        <w:t>23</w:t>
      </w:r>
      <w:r w:rsidRPr="00CF7EC0" w:rsidR="00F91801">
        <w:rPr>
          <w:rFonts w:eastAsia="MS Mincho"/>
          <w:bCs/>
        </w:rPr>
        <w:t xml:space="preserve"> </w:t>
      </w:r>
      <w:r w:rsidRPr="00CF7EC0">
        <w:rPr>
          <w:rFonts w:eastAsia="MS Mincho"/>
          <w:bCs/>
        </w:rPr>
        <w:t xml:space="preserve">pages for </w:t>
      </w:r>
      <w:r w:rsidR="001B68E4">
        <w:rPr>
          <w:rFonts w:eastAsia="MS Mincho"/>
          <w:bCs/>
        </w:rPr>
        <w:t xml:space="preserve">the </w:t>
      </w:r>
      <w:r w:rsidRPr="00CF7EC0">
        <w:rPr>
          <w:rFonts w:eastAsia="MS Mincho"/>
          <w:bCs/>
        </w:rPr>
        <w:t xml:space="preserve">Teaching Portfolio, </w:t>
      </w:r>
      <w:r w:rsidR="001B68E4">
        <w:rPr>
          <w:rFonts w:eastAsia="MS Mincho"/>
          <w:bCs/>
        </w:rPr>
        <w:t>including</w:t>
      </w:r>
      <w:r w:rsidRPr="00CF7EC0">
        <w:rPr>
          <w:rFonts w:eastAsia="MS Mincho"/>
          <w:bCs/>
        </w:rPr>
        <w:t xml:space="preserve"> appendices. </w:t>
      </w:r>
      <w:r w:rsidRPr="00CF7EC0">
        <w:rPr>
          <w:rFonts w:eastAsia="MS Mincho"/>
        </w:rPr>
        <w:t xml:space="preserve">Any information beyond </w:t>
      </w:r>
      <w:r w:rsidR="00F91801">
        <w:rPr>
          <w:rFonts w:eastAsia="MS Mincho"/>
        </w:rPr>
        <w:t>23</w:t>
      </w:r>
      <w:r w:rsidRPr="00CF7EC0" w:rsidR="00F91801">
        <w:rPr>
          <w:rFonts w:eastAsia="MS Mincho"/>
        </w:rPr>
        <w:t xml:space="preserve"> </w:t>
      </w:r>
      <w:r w:rsidRPr="00CF7EC0">
        <w:rPr>
          <w:rFonts w:eastAsia="MS Mincho"/>
        </w:rPr>
        <w:t>pages will not be considered</w:t>
      </w:r>
      <w:r w:rsidRPr="00CF7EC0">
        <w:rPr>
          <w:rFonts w:eastAsia="MS Mincho"/>
          <w:bCs/>
        </w:rPr>
        <w:t xml:space="preserve">. </w:t>
      </w:r>
      <w:proofErr w:type="gramStart"/>
      <w:r w:rsidRPr="00CF7EC0">
        <w:rPr>
          <w:rFonts w:eastAsia="MS Mincho"/>
          <w:bCs/>
        </w:rPr>
        <w:t>Required</w:t>
      </w:r>
      <w:proofErr w:type="gramEnd"/>
      <w:r w:rsidRPr="00CF7EC0">
        <w:rPr>
          <w:rFonts w:eastAsia="MS Mincho"/>
          <w:bCs/>
        </w:rPr>
        <w:t xml:space="preserve"> font is</w:t>
      </w:r>
      <w:r w:rsidRPr="00CF7EC0">
        <w:rPr>
          <w:rFonts w:eastAsia="MS Mincho"/>
          <w:b/>
          <w:bCs/>
        </w:rPr>
        <w:t xml:space="preserve"> Times New Roman Size 12 point.</w:t>
      </w:r>
    </w:p>
    <w:p w:rsidRPr="00CF7EC0" w:rsidR="005224D9" w:rsidP="005224D9" w:rsidRDefault="005224D9" w14:paraId="7FEBB55C" w14:textId="77777777">
      <w:pPr>
        <w:widowControl w:val="0"/>
        <w:autoSpaceDE w:val="0"/>
        <w:autoSpaceDN w:val="0"/>
        <w:adjustRightInd w:val="0"/>
        <w:spacing w:after="240"/>
        <w:jc w:val="both"/>
        <w:rPr>
          <w:b/>
          <w:bCs/>
        </w:rPr>
        <w:sectPr w:rsidRPr="00CF7EC0" w:rsidR="005224D9" w:rsidSect="00424442">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sidRPr="00CF7EC0">
        <w:rPr>
          <w:rFonts w:eastAsia="MS Mincho"/>
        </w:rPr>
        <w:t>It is essential that evidence is provided to demonstrate excellence in teaching and the support of learning. The portfolio guidelines provide examples of appropriate evidence for each aspect.</w:t>
      </w:r>
    </w:p>
    <w:p w:rsidRPr="00B01132" w:rsidR="00B01132" w:rsidP="00B01132" w:rsidRDefault="00B01132" w14:paraId="7006BBC8" w14:textId="6D3B4813">
      <w:pPr>
        <w:pStyle w:val="ListParagraph"/>
        <w:widowControl w:val="0"/>
        <w:numPr>
          <w:ilvl w:val="0"/>
          <w:numId w:val="31"/>
        </w:numPr>
        <w:tabs>
          <w:tab w:val="left" w:pos="220"/>
          <w:tab w:val="left" w:pos="720"/>
        </w:tabs>
        <w:autoSpaceDE w:val="0"/>
        <w:autoSpaceDN w:val="0"/>
        <w:adjustRightInd w:val="0"/>
        <w:spacing w:before="240" w:after="120"/>
        <w:jc w:val="both"/>
        <w:rPr>
          <w:b/>
          <w:bCs/>
        </w:rPr>
      </w:pPr>
      <w:r w:rsidRPr="00B01132">
        <w:rPr>
          <w:b/>
          <w:bCs/>
        </w:rPr>
        <w:t>Research and Scholarship</w:t>
      </w:r>
    </w:p>
    <w:p w:rsidRPr="00D41ECA" w:rsidR="00B01132" w:rsidP="00B01132" w:rsidRDefault="00B01132" w14:paraId="4D5EE16A" w14:textId="0B5C4747">
      <w:pPr>
        <w:widowControl w:val="0"/>
        <w:tabs>
          <w:tab w:val="left" w:pos="220"/>
          <w:tab w:val="left" w:pos="720"/>
        </w:tabs>
        <w:autoSpaceDE w:val="0"/>
        <w:autoSpaceDN w:val="0"/>
        <w:adjustRightInd w:val="0"/>
        <w:spacing w:before="240" w:after="120"/>
        <w:jc w:val="both"/>
        <w:rPr>
          <w:bCs/>
        </w:rPr>
      </w:pPr>
      <w:r w:rsidRPr="00D41ECA">
        <w:rPr>
          <w:bCs/>
        </w:rPr>
        <w:t>Please complete Sub-section a.</w:t>
      </w:r>
      <w:r>
        <w:rPr>
          <w:bCs/>
        </w:rPr>
        <w:t xml:space="preserve"> You may also choose to respond to sections </w:t>
      </w:r>
      <w:r w:rsidRPr="00924110">
        <w:rPr>
          <w:bCs/>
        </w:rPr>
        <w:t>b.-</w:t>
      </w:r>
      <w:r w:rsidRPr="00924110" w:rsidR="005A7D4B">
        <w:rPr>
          <w:bCs/>
        </w:rPr>
        <w:t xml:space="preserve"> </w:t>
      </w:r>
      <w:r w:rsidRPr="00924110" w:rsidR="00924110">
        <w:rPr>
          <w:bCs/>
        </w:rPr>
        <w:t>c</w:t>
      </w:r>
      <w:r w:rsidRPr="00924110">
        <w:rPr>
          <w:bCs/>
        </w:rPr>
        <w:t>.</w:t>
      </w:r>
      <w:r>
        <w:rPr>
          <w:bCs/>
        </w:rPr>
        <w:t xml:space="preserve"> </w:t>
      </w:r>
      <w:r w:rsidRPr="00FA3382">
        <w:rPr>
          <w:bCs/>
          <w:lang w:val="en-IE"/>
        </w:rPr>
        <w:t xml:space="preserve">if you have any published non-pedagogic research. </w:t>
      </w:r>
      <w:r>
        <w:rPr>
          <w:bCs/>
        </w:rPr>
        <w:t>(Pedagogic research publications should be included under Section C.9.)</w:t>
      </w:r>
    </w:p>
    <w:p w:rsidRPr="00CF7EC0" w:rsidR="00B01132" w:rsidP="00B01132" w:rsidRDefault="00B01132" w14:paraId="4BFA7FCA" w14:textId="77777777">
      <w:pPr>
        <w:pStyle w:val="ListParagraph"/>
        <w:widowControl w:val="0"/>
        <w:tabs>
          <w:tab w:val="left" w:pos="220"/>
          <w:tab w:val="left" w:pos="720"/>
        </w:tabs>
        <w:autoSpaceDE w:val="0"/>
        <w:autoSpaceDN w:val="0"/>
        <w:adjustRightInd w:val="0"/>
        <w:spacing w:before="240" w:after="120"/>
        <w:ind w:left="360"/>
        <w:jc w:val="both"/>
        <w:rPr>
          <w:b/>
          <w:bCs/>
        </w:rPr>
      </w:pPr>
    </w:p>
    <w:p w:rsidR="00B01132" w:rsidP="00B01132" w:rsidRDefault="00B01132" w14:paraId="640551E1" w14:textId="0E6DABF8">
      <w:pPr>
        <w:pStyle w:val="ListParagraph"/>
        <w:widowControl w:val="0"/>
        <w:numPr>
          <w:ilvl w:val="1"/>
          <w:numId w:val="31"/>
        </w:numPr>
        <w:tabs>
          <w:tab w:val="left" w:pos="220"/>
          <w:tab w:val="left" w:pos="720"/>
        </w:tabs>
        <w:autoSpaceDE w:val="0"/>
        <w:autoSpaceDN w:val="0"/>
        <w:adjustRightInd w:val="0"/>
        <w:spacing w:before="240" w:after="120"/>
        <w:jc w:val="both"/>
        <w:rPr>
          <w:b/>
          <w:bCs/>
        </w:rPr>
      </w:pPr>
      <w:r>
        <w:rPr>
          <w:b/>
          <w:bCs/>
        </w:rPr>
        <w:t>Scholarship</w:t>
      </w:r>
    </w:p>
    <w:p w:rsidR="00B01132" w:rsidP="00B01132" w:rsidRDefault="00B01132" w14:paraId="3B231B5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00050E4B" w:rsidP="00B01132" w:rsidRDefault="00B01132" w14:paraId="41EBDB95" w14:textId="4A08B81C">
      <w:pPr>
        <w:pStyle w:val="ListParagraph"/>
        <w:widowControl w:val="0"/>
        <w:tabs>
          <w:tab w:val="left" w:pos="220"/>
          <w:tab w:val="left" w:pos="720"/>
        </w:tabs>
        <w:autoSpaceDE w:val="0"/>
        <w:autoSpaceDN w:val="0"/>
        <w:adjustRightInd w:val="0"/>
        <w:spacing w:before="240" w:after="120"/>
        <w:ind w:left="1080"/>
        <w:jc w:val="both"/>
      </w:pPr>
      <w:r>
        <w:t>Reflecting the contract of Lecturer</w:t>
      </w:r>
      <w:r w:rsidR="2C50DA1A">
        <w:t>/Assistant Professor</w:t>
      </w:r>
      <w:r>
        <w:t xml:space="preserve"> Contract A, your research and scholarly standing is understood to refer to research and other forms of scholarship associated with research-informed teaching and with keeping up to date with developments in </w:t>
      </w:r>
      <w:r w:rsidR="00D12AA4">
        <w:t xml:space="preserve">pedagogy and </w:t>
      </w:r>
      <w:r>
        <w:t>your Discipline</w:t>
      </w:r>
      <w:r w:rsidR="00D12AA4">
        <w:t>. This may include pedagogic research, research as traditionally conceived in the discipline, or a combination of the two.</w:t>
      </w:r>
      <w:r>
        <w:t xml:space="preserve"> The intention of this section is to allow you to set out comprehensively how research has informed and advanced your teaching.</w:t>
      </w:r>
    </w:p>
    <w:p w:rsidR="00050E4B" w:rsidP="00B01132" w:rsidRDefault="00050E4B" w14:paraId="2F4FA595" w14:textId="4B0C5C0A">
      <w:pPr>
        <w:pStyle w:val="ListParagraph"/>
        <w:widowControl w:val="0"/>
        <w:tabs>
          <w:tab w:val="left" w:pos="220"/>
          <w:tab w:val="left" w:pos="720"/>
        </w:tabs>
        <w:autoSpaceDE w:val="0"/>
        <w:autoSpaceDN w:val="0"/>
        <w:adjustRightInd w:val="0"/>
        <w:spacing w:before="240" w:after="120"/>
        <w:ind w:left="1080"/>
        <w:jc w:val="both"/>
        <w:rPr>
          <w:bCs/>
        </w:rPr>
      </w:pPr>
    </w:p>
    <w:p w:rsidR="00050E4B" w:rsidP="00B01132" w:rsidRDefault="00050E4B" w14:paraId="76885325" w14:textId="3B447C1E">
      <w:pPr>
        <w:pStyle w:val="ListParagraph"/>
        <w:widowControl w:val="0"/>
        <w:tabs>
          <w:tab w:val="left" w:pos="220"/>
          <w:tab w:val="left" w:pos="720"/>
        </w:tabs>
        <w:autoSpaceDE w:val="0"/>
        <w:autoSpaceDN w:val="0"/>
        <w:adjustRightInd w:val="0"/>
        <w:spacing w:before="240" w:after="120"/>
        <w:ind w:left="1080"/>
        <w:jc w:val="both"/>
        <w:rPr>
          <w:bCs/>
        </w:rPr>
      </w:pPr>
      <w:r>
        <w:rPr>
          <w:bCs/>
        </w:rPr>
        <w:t>Max 1000 words</w:t>
      </w:r>
    </w:p>
    <w:tbl>
      <w:tblPr>
        <w:tblStyle w:val="TableGrid"/>
        <w:tblW w:w="0" w:type="auto"/>
        <w:tblInd w:w="1080" w:type="dxa"/>
        <w:tblLook w:val="04A0" w:firstRow="1" w:lastRow="0" w:firstColumn="1" w:lastColumn="0" w:noHBand="0" w:noVBand="1"/>
      </w:tblPr>
      <w:tblGrid>
        <w:gridCol w:w="8833"/>
      </w:tblGrid>
      <w:tr w:rsidR="00050E4B" w:rsidTr="00050E4B" w14:paraId="5A16FA6C" w14:textId="77777777">
        <w:tc>
          <w:tcPr>
            <w:tcW w:w="9913" w:type="dxa"/>
          </w:tcPr>
          <w:p w:rsidR="00050E4B" w:rsidP="00050E4B" w:rsidRDefault="00050E4B" w14:paraId="59D4178C" w14:textId="77777777">
            <w:pPr>
              <w:rPr>
                <w:bCs/>
              </w:rPr>
            </w:pPr>
          </w:p>
          <w:p w:rsidR="00050E4B" w:rsidP="00050E4B" w:rsidRDefault="00050E4B" w14:paraId="5184D5A7" w14:textId="77777777">
            <w:pPr>
              <w:rPr>
                <w:bCs/>
              </w:rPr>
            </w:pPr>
          </w:p>
          <w:p w:rsidR="00050E4B" w:rsidP="00050E4B" w:rsidRDefault="00050E4B" w14:paraId="32113B26" w14:textId="77777777">
            <w:pPr>
              <w:rPr>
                <w:bCs/>
              </w:rPr>
            </w:pPr>
          </w:p>
        </w:tc>
      </w:tr>
    </w:tbl>
    <w:p w:rsidR="00050E4B" w:rsidP="00B01132" w:rsidRDefault="00050E4B" w14:paraId="4D5A68DC" w14:textId="77777777">
      <w:pPr>
        <w:pStyle w:val="ListParagraph"/>
        <w:widowControl w:val="0"/>
        <w:tabs>
          <w:tab w:val="left" w:pos="220"/>
          <w:tab w:val="left" w:pos="720"/>
        </w:tabs>
        <w:autoSpaceDE w:val="0"/>
        <w:autoSpaceDN w:val="0"/>
        <w:adjustRightInd w:val="0"/>
        <w:spacing w:before="240" w:after="120"/>
        <w:ind w:left="1080"/>
        <w:jc w:val="both"/>
        <w:rPr>
          <w:bCs/>
        </w:rPr>
      </w:pPr>
    </w:p>
    <w:p w:rsidR="00050E4B" w:rsidRDefault="00050E4B" w14:paraId="376179F2" w14:textId="77777777">
      <w:pPr>
        <w:spacing w:line="264" w:lineRule="auto"/>
        <w:jc w:val="both"/>
        <w:rPr>
          <w:b/>
          <w:bCs/>
        </w:rPr>
      </w:pPr>
      <w:r>
        <w:rPr>
          <w:b/>
          <w:bCs/>
        </w:rPr>
        <w:br w:type="page"/>
      </w:r>
    </w:p>
    <w:p w:rsidRPr="00CF7EC0" w:rsidR="00B01132" w:rsidP="009F25F3" w:rsidRDefault="009F25F3" w14:paraId="331A6003" w14:textId="0F9B8D40">
      <w:pPr>
        <w:pStyle w:val="ListParagraph"/>
        <w:widowControl w:val="0"/>
        <w:numPr>
          <w:ilvl w:val="1"/>
          <w:numId w:val="31"/>
        </w:numPr>
        <w:tabs>
          <w:tab w:val="left" w:pos="220"/>
          <w:tab w:val="left" w:pos="720"/>
        </w:tabs>
        <w:autoSpaceDE w:val="0"/>
        <w:autoSpaceDN w:val="0"/>
        <w:adjustRightInd w:val="0"/>
        <w:spacing w:before="240" w:after="120"/>
        <w:jc w:val="both"/>
        <w:rPr>
          <w:b/>
          <w:bCs/>
        </w:rPr>
      </w:pPr>
      <w:r w:rsidRPr="009F25F3">
        <w:rPr>
          <w:b/>
          <w:bCs/>
        </w:rPr>
        <w:t>Substantial Record of Research Outputs</w:t>
      </w:r>
    </w:p>
    <w:p w:rsidRPr="00CF7EC0" w:rsidR="00B01132" w:rsidP="00B01132" w:rsidRDefault="00B01132" w14:paraId="15E21E05" w14:textId="47907CE2">
      <w:pPr>
        <w:widowControl w:val="0"/>
        <w:autoSpaceDE w:val="0"/>
        <w:autoSpaceDN w:val="0"/>
        <w:adjustRightInd w:val="0"/>
        <w:spacing w:after="240"/>
      </w:pPr>
      <w:r>
        <w:t xml:space="preserve">You may </w:t>
      </w:r>
      <w:r w:rsidR="003C7FA7">
        <w:t xml:space="preserve">additionally </w:t>
      </w:r>
      <w:r>
        <w:t>choose to</w:t>
      </w:r>
      <w:r w:rsidRPr="00CF7EC0">
        <w:t xml:space="preserve"> complete the following table setting out the number of publications relevant to each code as detailed below. See </w:t>
      </w:r>
      <w:hyperlink w:history="1" r:id="rId13">
        <w:r w:rsidRPr="00E95094">
          <w:rPr>
            <w:rStyle w:val="Hyperlink"/>
          </w:rPr>
          <w:t>Appendix 2</w:t>
        </w:r>
      </w:hyperlink>
      <w:r w:rsidRPr="00CF7EC0">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9B52EE" w:rsidR="00B01132" w:rsidTr="002976F3" w14:paraId="1689B3E7" w14:textId="77777777">
        <w:tc>
          <w:tcPr>
            <w:tcW w:w="1242" w:type="dxa"/>
          </w:tcPr>
          <w:p w:rsidRPr="009B52EE" w:rsidR="00B01132" w:rsidP="002976F3" w:rsidRDefault="00B01132" w14:paraId="1EA671DF" w14:textId="77777777">
            <w:pPr>
              <w:widowControl w:val="0"/>
              <w:autoSpaceDE w:val="0"/>
              <w:autoSpaceDN w:val="0"/>
              <w:adjustRightInd w:val="0"/>
              <w:spacing w:after="240"/>
              <w:rPr>
                <w:b/>
                <w:bCs/>
              </w:rPr>
            </w:pPr>
            <w:r w:rsidRPr="009B52EE">
              <w:rPr>
                <w:b/>
                <w:bCs/>
              </w:rPr>
              <w:t>Category</w:t>
            </w:r>
          </w:p>
        </w:tc>
        <w:tc>
          <w:tcPr>
            <w:tcW w:w="7614" w:type="dxa"/>
          </w:tcPr>
          <w:p w:rsidRPr="009B52EE" w:rsidR="00B01132" w:rsidP="002976F3" w:rsidRDefault="00B01132" w14:paraId="726B397F" w14:textId="77777777">
            <w:pPr>
              <w:widowControl w:val="0"/>
              <w:autoSpaceDE w:val="0"/>
              <w:autoSpaceDN w:val="0"/>
              <w:adjustRightInd w:val="0"/>
              <w:spacing w:after="240"/>
              <w:rPr>
                <w:b/>
                <w:bCs/>
              </w:rPr>
            </w:pPr>
            <w:r w:rsidRPr="009B52EE">
              <w:rPr>
                <w:b/>
                <w:bCs/>
              </w:rPr>
              <w:t>Type</w:t>
            </w:r>
          </w:p>
        </w:tc>
      </w:tr>
      <w:tr w:rsidRPr="00CF7EC0" w:rsidR="00B01132" w:rsidTr="002976F3" w14:paraId="5435D6A4" w14:textId="77777777">
        <w:tc>
          <w:tcPr>
            <w:tcW w:w="1242" w:type="dxa"/>
          </w:tcPr>
          <w:p w:rsidRPr="00CF7EC0" w:rsidR="00B01132" w:rsidP="002976F3" w:rsidRDefault="00B01132" w14:paraId="3BC754A6" w14:textId="77777777">
            <w:pPr>
              <w:widowControl w:val="0"/>
              <w:autoSpaceDE w:val="0"/>
              <w:autoSpaceDN w:val="0"/>
              <w:adjustRightInd w:val="0"/>
              <w:spacing w:after="240"/>
            </w:pPr>
            <w:r w:rsidRPr="00CF7EC0">
              <w:t xml:space="preserve">A. </w:t>
            </w:r>
          </w:p>
        </w:tc>
        <w:tc>
          <w:tcPr>
            <w:tcW w:w="7614" w:type="dxa"/>
          </w:tcPr>
          <w:p w:rsidRPr="00CF7EC0" w:rsidR="00B01132" w:rsidRDefault="00E438C7" w14:paraId="690732D4" w14:textId="5FCEE054">
            <w:pPr>
              <w:widowControl w:val="0"/>
              <w:autoSpaceDE w:val="0"/>
              <w:autoSpaceDN w:val="0"/>
              <w:adjustRightInd w:val="0"/>
              <w:spacing w:after="240"/>
            </w:pPr>
            <w:r>
              <w:t xml:space="preserve">Original </w:t>
            </w:r>
            <w:r w:rsidR="00843F51">
              <w:t>A</w:t>
            </w:r>
            <w:r w:rsidRPr="00CF7EC0">
              <w:t xml:space="preserve">rticle </w:t>
            </w:r>
            <w:r w:rsidRPr="00CF7EC0" w:rsidR="00B01132">
              <w:t xml:space="preserve">in a </w:t>
            </w:r>
            <w:r w:rsidR="00843F51">
              <w:t>P</w:t>
            </w:r>
            <w:r w:rsidRPr="00CF7EC0" w:rsidR="00B01132">
              <w:t>eer-</w:t>
            </w:r>
            <w:r w:rsidR="00843F51">
              <w:t>R</w:t>
            </w:r>
            <w:r w:rsidRPr="00CF7EC0" w:rsidR="00B01132">
              <w:t xml:space="preserve">eviewed </w:t>
            </w:r>
            <w:r w:rsidR="00843F51">
              <w:t>J</w:t>
            </w:r>
            <w:r w:rsidRPr="00CF7EC0" w:rsidR="00B01132">
              <w:t>ournal</w:t>
            </w:r>
          </w:p>
        </w:tc>
      </w:tr>
      <w:tr w:rsidRPr="00CF7EC0" w:rsidR="00B01132" w:rsidTr="002976F3" w14:paraId="2F7FE530" w14:textId="77777777">
        <w:tc>
          <w:tcPr>
            <w:tcW w:w="1242" w:type="dxa"/>
          </w:tcPr>
          <w:p w:rsidRPr="00CF7EC0" w:rsidR="00B01132" w:rsidP="002976F3" w:rsidRDefault="00B01132" w14:paraId="30783370" w14:textId="77777777">
            <w:pPr>
              <w:widowControl w:val="0"/>
              <w:autoSpaceDE w:val="0"/>
              <w:autoSpaceDN w:val="0"/>
              <w:adjustRightInd w:val="0"/>
              <w:spacing w:after="240"/>
            </w:pPr>
            <w:r w:rsidRPr="00CF7EC0">
              <w:t xml:space="preserve">B. </w:t>
            </w:r>
          </w:p>
        </w:tc>
        <w:tc>
          <w:tcPr>
            <w:tcW w:w="7614" w:type="dxa"/>
          </w:tcPr>
          <w:p w:rsidRPr="00CF7EC0" w:rsidR="00B01132" w:rsidP="002976F3" w:rsidRDefault="00B01132" w14:paraId="0E5A0BB5" w14:textId="4E72A87B">
            <w:pPr>
              <w:widowControl w:val="0"/>
              <w:autoSpaceDE w:val="0"/>
              <w:autoSpaceDN w:val="0"/>
              <w:adjustRightInd w:val="0"/>
              <w:spacing w:after="240"/>
            </w:pPr>
            <w:r w:rsidRPr="00CF7EC0">
              <w:t xml:space="preserve">Article in </w:t>
            </w:r>
            <w:r w:rsidR="00843F51">
              <w:t>O</w:t>
            </w:r>
            <w:r w:rsidRPr="00CF7EC0">
              <w:t xml:space="preserve">ther </w:t>
            </w:r>
            <w:r w:rsidR="00843F51">
              <w:t>J</w:t>
            </w:r>
            <w:r w:rsidRPr="00CF7EC0">
              <w:t>ournal</w:t>
            </w:r>
          </w:p>
        </w:tc>
      </w:tr>
      <w:tr w:rsidRPr="00CF7EC0" w:rsidR="00B01132" w:rsidTr="002976F3" w14:paraId="6CF6B20D" w14:textId="77777777">
        <w:tc>
          <w:tcPr>
            <w:tcW w:w="1242" w:type="dxa"/>
          </w:tcPr>
          <w:p w:rsidRPr="00CF7EC0" w:rsidR="00B01132" w:rsidP="002976F3" w:rsidRDefault="00B01132" w14:paraId="58883263" w14:textId="77777777">
            <w:pPr>
              <w:widowControl w:val="0"/>
              <w:autoSpaceDE w:val="0"/>
              <w:autoSpaceDN w:val="0"/>
              <w:adjustRightInd w:val="0"/>
              <w:spacing w:after="240"/>
            </w:pPr>
            <w:r w:rsidRPr="00CF7EC0">
              <w:t xml:space="preserve">C. </w:t>
            </w:r>
          </w:p>
        </w:tc>
        <w:tc>
          <w:tcPr>
            <w:tcW w:w="7614" w:type="dxa"/>
          </w:tcPr>
          <w:p w:rsidRPr="00CF7EC0" w:rsidR="00B01132" w:rsidRDefault="00750102" w14:paraId="7C01D288" w14:textId="30D44F80">
            <w:pPr>
              <w:widowControl w:val="0"/>
              <w:autoSpaceDE w:val="0"/>
              <w:autoSpaceDN w:val="0"/>
              <w:adjustRightInd w:val="0"/>
              <w:spacing w:after="240"/>
            </w:pPr>
            <w:r>
              <w:t>Review a</w:t>
            </w:r>
            <w:r w:rsidRPr="00CF7EC0" w:rsidR="00B01132">
              <w:t xml:space="preserve">rticle in a </w:t>
            </w:r>
            <w:r w:rsidR="00843F51">
              <w:t>P</w:t>
            </w:r>
            <w:r w:rsidR="00E438C7">
              <w:t>eer-</w:t>
            </w:r>
            <w:r w:rsidR="00843F51">
              <w:t>R</w:t>
            </w:r>
            <w:r w:rsidR="00E438C7">
              <w:t xml:space="preserve">eviewed </w:t>
            </w:r>
            <w:r w:rsidR="00843F51">
              <w:t>J</w:t>
            </w:r>
            <w:r w:rsidRPr="00CF7EC0" w:rsidR="00B01132">
              <w:t>ournal</w:t>
            </w:r>
          </w:p>
        </w:tc>
      </w:tr>
      <w:tr w:rsidRPr="00CF7EC0" w:rsidR="00B01132" w:rsidTr="002976F3" w14:paraId="7890B0D8" w14:textId="77777777">
        <w:tc>
          <w:tcPr>
            <w:tcW w:w="1242" w:type="dxa"/>
          </w:tcPr>
          <w:p w:rsidRPr="00CF7EC0" w:rsidR="00B01132" w:rsidP="002976F3" w:rsidRDefault="00B01132" w14:paraId="4F19864C" w14:textId="77777777">
            <w:pPr>
              <w:widowControl w:val="0"/>
              <w:autoSpaceDE w:val="0"/>
              <w:autoSpaceDN w:val="0"/>
              <w:adjustRightInd w:val="0"/>
              <w:spacing w:after="240"/>
            </w:pPr>
            <w:r w:rsidRPr="00CF7EC0">
              <w:t xml:space="preserve">D. </w:t>
            </w:r>
          </w:p>
        </w:tc>
        <w:tc>
          <w:tcPr>
            <w:tcW w:w="7614" w:type="dxa"/>
          </w:tcPr>
          <w:p w:rsidRPr="00CF7EC0" w:rsidR="00B01132" w:rsidP="002976F3" w:rsidRDefault="00B01132" w14:paraId="2141E8E7" w14:textId="77777777">
            <w:pPr>
              <w:widowControl w:val="0"/>
              <w:autoSpaceDE w:val="0"/>
              <w:autoSpaceDN w:val="0"/>
              <w:adjustRightInd w:val="0"/>
              <w:spacing w:after="240"/>
            </w:pPr>
            <w:r w:rsidRPr="00CF7EC0">
              <w:t>Book Chapter</w:t>
            </w:r>
          </w:p>
        </w:tc>
      </w:tr>
      <w:tr w:rsidRPr="00CF7EC0" w:rsidR="00B01132" w:rsidTr="002976F3" w14:paraId="5B6711E8" w14:textId="77777777">
        <w:tc>
          <w:tcPr>
            <w:tcW w:w="1242" w:type="dxa"/>
          </w:tcPr>
          <w:p w:rsidRPr="00CF7EC0" w:rsidR="00B01132" w:rsidP="002976F3" w:rsidRDefault="00B01132" w14:paraId="61DD40E2" w14:textId="77777777">
            <w:pPr>
              <w:widowControl w:val="0"/>
              <w:autoSpaceDE w:val="0"/>
              <w:autoSpaceDN w:val="0"/>
              <w:adjustRightInd w:val="0"/>
              <w:spacing w:after="240"/>
            </w:pPr>
            <w:r w:rsidRPr="00CF7EC0">
              <w:t xml:space="preserve">E. </w:t>
            </w:r>
          </w:p>
        </w:tc>
        <w:tc>
          <w:tcPr>
            <w:tcW w:w="7614" w:type="dxa"/>
          </w:tcPr>
          <w:p w:rsidRPr="00CF7EC0" w:rsidR="00B01132" w:rsidP="002976F3" w:rsidRDefault="00B01132" w14:paraId="000F0608" w14:textId="77777777">
            <w:pPr>
              <w:widowControl w:val="0"/>
              <w:autoSpaceDE w:val="0"/>
              <w:autoSpaceDN w:val="0"/>
              <w:adjustRightInd w:val="0"/>
              <w:spacing w:after="240"/>
            </w:pPr>
            <w:r w:rsidRPr="00CF7EC0">
              <w:t>Book (authored/co-authored)</w:t>
            </w:r>
          </w:p>
        </w:tc>
      </w:tr>
      <w:tr w:rsidRPr="00CF7EC0" w:rsidR="00B01132" w:rsidTr="002976F3" w14:paraId="2118034A" w14:textId="77777777">
        <w:tc>
          <w:tcPr>
            <w:tcW w:w="1242" w:type="dxa"/>
          </w:tcPr>
          <w:p w:rsidRPr="00CF7EC0" w:rsidR="00B01132" w:rsidP="002976F3" w:rsidRDefault="00B01132" w14:paraId="1C26E98C" w14:textId="77777777">
            <w:pPr>
              <w:widowControl w:val="0"/>
              <w:autoSpaceDE w:val="0"/>
              <w:autoSpaceDN w:val="0"/>
              <w:adjustRightInd w:val="0"/>
              <w:spacing w:after="240"/>
            </w:pPr>
            <w:r w:rsidRPr="00CF7EC0">
              <w:t xml:space="preserve">F. </w:t>
            </w:r>
          </w:p>
        </w:tc>
        <w:tc>
          <w:tcPr>
            <w:tcW w:w="7614" w:type="dxa"/>
          </w:tcPr>
          <w:p w:rsidRPr="00CF7EC0" w:rsidR="00B01132" w:rsidRDefault="00B01132" w14:paraId="1BDA4F11" w14:textId="723DA963">
            <w:pPr>
              <w:widowControl w:val="0"/>
              <w:autoSpaceDE w:val="0"/>
              <w:autoSpaceDN w:val="0"/>
              <w:adjustRightInd w:val="0"/>
              <w:spacing w:after="240"/>
            </w:pPr>
            <w:r w:rsidRPr="00CF7EC0">
              <w:t>Book</w:t>
            </w:r>
            <w:r w:rsidR="00E438C7">
              <w:t>, Yearbook</w:t>
            </w:r>
            <w:r w:rsidRPr="00CF7EC0">
              <w:t xml:space="preserve"> </w:t>
            </w:r>
            <w:r w:rsidR="00750102">
              <w:t xml:space="preserve">or Journal </w:t>
            </w:r>
            <w:r w:rsidR="00843F51">
              <w:t>I</w:t>
            </w:r>
            <w:r w:rsidR="00E438C7">
              <w:t xml:space="preserve">ssue </w:t>
            </w:r>
            <w:r w:rsidRPr="00CF7EC0">
              <w:t>(edited/co-edited</w:t>
            </w:r>
            <w:r w:rsidR="00E438C7">
              <w:t>/guest-edited</w:t>
            </w:r>
            <w:r w:rsidRPr="00CF7EC0">
              <w:t>)</w:t>
            </w:r>
          </w:p>
        </w:tc>
      </w:tr>
      <w:tr w:rsidRPr="00CF7EC0" w:rsidR="00B01132" w:rsidTr="002976F3" w14:paraId="6109FDE0" w14:textId="77777777">
        <w:tc>
          <w:tcPr>
            <w:tcW w:w="1242" w:type="dxa"/>
          </w:tcPr>
          <w:p w:rsidRPr="00CF7EC0" w:rsidR="00B01132" w:rsidP="002976F3" w:rsidRDefault="00B01132" w14:paraId="3142E5A1" w14:textId="77777777">
            <w:pPr>
              <w:widowControl w:val="0"/>
              <w:autoSpaceDE w:val="0"/>
              <w:autoSpaceDN w:val="0"/>
              <w:adjustRightInd w:val="0"/>
              <w:spacing w:after="240"/>
            </w:pPr>
            <w:r w:rsidRPr="00CF7EC0">
              <w:t xml:space="preserve">G. </w:t>
            </w:r>
          </w:p>
        </w:tc>
        <w:tc>
          <w:tcPr>
            <w:tcW w:w="7614" w:type="dxa"/>
          </w:tcPr>
          <w:p w:rsidRPr="00CF7EC0" w:rsidR="00B01132" w:rsidRDefault="00750102" w14:paraId="6E7030B8" w14:textId="5BFAA04A">
            <w:pPr>
              <w:widowControl w:val="0"/>
              <w:autoSpaceDE w:val="0"/>
              <w:autoSpaceDN w:val="0"/>
              <w:adjustRightInd w:val="0"/>
              <w:spacing w:after="240"/>
            </w:pPr>
            <w:r>
              <w:t>Electronic Media</w:t>
            </w:r>
            <w:r w:rsidR="002F6538">
              <w:t>/Software/Dataset</w:t>
            </w:r>
          </w:p>
        </w:tc>
      </w:tr>
      <w:tr w:rsidRPr="00CF7EC0" w:rsidR="00B01132" w:rsidTr="002976F3" w14:paraId="199FE0A1" w14:textId="77777777">
        <w:tc>
          <w:tcPr>
            <w:tcW w:w="1242" w:type="dxa"/>
          </w:tcPr>
          <w:p w:rsidRPr="00CF7EC0" w:rsidR="00B01132" w:rsidP="002976F3" w:rsidRDefault="00B01132" w14:paraId="575D5E1A" w14:textId="77777777">
            <w:pPr>
              <w:widowControl w:val="0"/>
              <w:autoSpaceDE w:val="0"/>
              <w:autoSpaceDN w:val="0"/>
              <w:adjustRightInd w:val="0"/>
              <w:spacing w:after="240"/>
            </w:pPr>
            <w:r w:rsidRPr="00CF7EC0">
              <w:t>H.</w:t>
            </w:r>
          </w:p>
        </w:tc>
        <w:tc>
          <w:tcPr>
            <w:tcW w:w="7614" w:type="dxa"/>
          </w:tcPr>
          <w:p w:rsidRPr="00CF7EC0" w:rsidR="00B01132" w:rsidP="002976F3" w:rsidRDefault="00B01132" w14:paraId="33F00295" w14:textId="77777777">
            <w:pPr>
              <w:widowControl w:val="0"/>
              <w:autoSpaceDE w:val="0"/>
              <w:autoSpaceDN w:val="0"/>
              <w:adjustRightInd w:val="0"/>
              <w:spacing w:after="240"/>
            </w:pPr>
            <w:r w:rsidRPr="00CF7EC0">
              <w:t>Conference Proceedings (editorship)</w:t>
            </w:r>
          </w:p>
        </w:tc>
      </w:tr>
      <w:tr w:rsidRPr="00CF7EC0" w:rsidR="00B01132" w:rsidTr="002976F3" w14:paraId="51B7CF92" w14:textId="77777777">
        <w:tc>
          <w:tcPr>
            <w:tcW w:w="1242" w:type="dxa"/>
          </w:tcPr>
          <w:p w:rsidRPr="00CF7EC0" w:rsidR="00B01132" w:rsidP="002976F3" w:rsidRDefault="00B01132" w14:paraId="25793371" w14:textId="77777777">
            <w:pPr>
              <w:widowControl w:val="0"/>
              <w:autoSpaceDE w:val="0"/>
              <w:autoSpaceDN w:val="0"/>
              <w:adjustRightInd w:val="0"/>
              <w:spacing w:after="240"/>
            </w:pPr>
            <w:r w:rsidRPr="00CF7EC0">
              <w:t>I.</w:t>
            </w:r>
          </w:p>
        </w:tc>
        <w:tc>
          <w:tcPr>
            <w:tcW w:w="7614" w:type="dxa"/>
          </w:tcPr>
          <w:p w:rsidRPr="00CF7EC0" w:rsidR="00B01132" w:rsidP="002976F3" w:rsidRDefault="00B01132" w14:paraId="35B73D4F" w14:textId="38E418F7">
            <w:pPr>
              <w:widowControl w:val="0"/>
              <w:autoSpaceDE w:val="0"/>
              <w:autoSpaceDN w:val="0"/>
              <w:adjustRightInd w:val="0"/>
              <w:spacing w:after="240"/>
            </w:pPr>
            <w:r w:rsidRPr="00CF7EC0">
              <w:t>Conference Paper published in Proceedings</w:t>
            </w:r>
          </w:p>
        </w:tc>
      </w:tr>
      <w:tr w:rsidRPr="00CF7EC0" w:rsidR="00B01132" w:rsidTr="002976F3" w14:paraId="1ED0A054" w14:textId="77777777">
        <w:tc>
          <w:tcPr>
            <w:tcW w:w="1242" w:type="dxa"/>
          </w:tcPr>
          <w:p w:rsidRPr="00CF7EC0" w:rsidR="00B01132" w:rsidP="002976F3" w:rsidRDefault="00B01132" w14:paraId="13A30602" w14:textId="77777777">
            <w:pPr>
              <w:widowControl w:val="0"/>
              <w:autoSpaceDE w:val="0"/>
              <w:autoSpaceDN w:val="0"/>
              <w:adjustRightInd w:val="0"/>
              <w:spacing w:after="240"/>
            </w:pPr>
            <w:r w:rsidRPr="00CF7EC0">
              <w:t>J.</w:t>
            </w:r>
          </w:p>
        </w:tc>
        <w:tc>
          <w:tcPr>
            <w:tcW w:w="7614" w:type="dxa"/>
          </w:tcPr>
          <w:p w:rsidRPr="00CF7EC0" w:rsidR="00B01132" w:rsidP="002976F3" w:rsidRDefault="00B01132" w14:paraId="702A38C4" w14:textId="219E8CA8">
            <w:pPr>
              <w:widowControl w:val="0"/>
              <w:autoSpaceDE w:val="0"/>
              <w:autoSpaceDN w:val="0"/>
              <w:adjustRightInd w:val="0"/>
              <w:spacing w:after="240"/>
            </w:pPr>
            <w:r w:rsidRPr="00CF7EC0">
              <w:t xml:space="preserve">Scholarly </w:t>
            </w:r>
            <w:r w:rsidR="00843F51">
              <w:t>E</w:t>
            </w:r>
            <w:r w:rsidRPr="00CF7EC0">
              <w:t>ditions</w:t>
            </w:r>
          </w:p>
        </w:tc>
      </w:tr>
      <w:tr w:rsidRPr="00CF7EC0" w:rsidR="00B01132" w:rsidTr="002976F3" w14:paraId="00B7FC13" w14:textId="77777777">
        <w:tc>
          <w:tcPr>
            <w:tcW w:w="1242" w:type="dxa"/>
          </w:tcPr>
          <w:p w:rsidRPr="00CF7EC0" w:rsidR="00B01132" w:rsidP="002976F3" w:rsidRDefault="00B01132" w14:paraId="44A38A5C" w14:textId="77777777">
            <w:pPr>
              <w:widowControl w:val="0"/>
              <w:autoSpaceDE w:val="0"/>
              <w:autoSpaceDN w:val="0"/>
              <w:adjustRightInd w:val="0"/>
              <w:spacing w:after="240"/>
            </w:pPr>
            <w:r w:rsidRPr="00CF7EC0">
              <w:t>K.</w:t>
            </w:r>
          </w:p>
        </w:tc>
        <w:tc>
          <w:tcPr>
            <w:tcW w:w="7614" w:type="dxa"/>
          </w:tcPr>
          <w:p w:rsidRPr="00CF7EC0" w:rsidR="00B01132" w:rsidP="002976F3" w:rsidRDefault="00B01132" w14:paraId="50FFCF13" w14:textId="77777777">
            <w:pPr>
              <w:widowControl w:val="0"/>
              <w:autoSpaceDE w:val="0"/>
              <w:autoSpaceDN w:val="0"/>
              <w:adjustRightInd w:val="0"/>
              <w:spacing w:after="240"/>
            </w:pPr>
            <w:r w:rsidRPr="00CF7EC0">
              <w:t>Creative Work</w:t>
            </w:r>
          </w:p>
        </w:tc>
      </w:tr>
      <w:tr w:rsidRPr="00CF7EC0" w:rsidR="00B01132" w:rsidTr="002976F3" w14:paraId="1FB0903D" w14:textId="77777777">
        <w:tc>
          <w:tcPr>
            <w:tcW w:w="1242" w:type="dxa"/>
          </w:tcPr>
          <w:p w:rsidRPr="00CF7EC0" w:rsidR="00B01132" w:rsidP="002976F3" w:rsidRDefault="00B01132" w14:paraId="2D4E1528" w14:textId="77777777">
            <w:pPr>
              <w:widowControl w:val="0"/>
              <w:autoSpaceDE w:val="0"/>
              <w:autoSpaceDN w:val="0"/>
              <w:adjustRightInd w:val="0"/>
              <w:spacing w:after="240"/>
            </w:pPr>
            <w:r w:rsidRPr="00CF7EC0">
              <w:t>L.</w:t>
            </w:r>
          </w:p>
        </w:tc>
        <w:tc>
          <w:tcPr>
            <w:tcW w:w="7614" w:type="dxa"/>
          </w:tcPr>
          <w:p w:rsidRPr="00CF7EC0" w:rsidR="00B01132" w:rsidP="002976F3" w:rsidRDefault="00B01132" w14:paraId="278E7879" w14:textId="5A86C319">
            <w:pPr>
              <w:widowControl w:val="0"/>
              <w:autoSpaceDE w:val="0"/>
              <w:autoSpaceDN w:val="0"/>
              <w:adjustRightInd w:val="0"/>
              <w:spacing w:after="240"/>
            </w:pPr>
            <w:r w:rsidRPr="00CF7EC0">
              <w:t xml:space="preserve">Patent </w:t>
            </w:r>
            <w:r w:rsidR="00843F51">
              <w:t>G</w:t>
            </w:r>
            <w:r w:rsidRPr="00CF7EC0">
              <w:t>ranted</w:t>
            </w:r>
          </w:p>
        </w:tc>
      </w:tr>
      <w:tr w:rsidRPr="00CF7EC0" w:rsidR="00B01132" w:rsidTr="002976F3" w14:paraId="6C929CEA" w14:textId="77777777">
        <w:tc>
          <w:tcPr>
            <w:tcW w:w="1242" w:type="dxa"/>
          </w:tcPr>
          <w:p w:rsidRPr="00CF7EC0" w:rsidR="00B01132" w:rsidP="002976F3" w:rsidRDefault="00B01132" w14:paraId="539A40EC" w14:textId="77777777">
            <w:pPr>
              <w:widowControl w:val="0"/>
              <w:autoSpaceDE w:val="0"/>
              <w:autoSpaceDN w:val="0"/>
              <w:adjustRightInd w:val="0"/>
              <w:spacing w:after="240"/>
            </w:pPr>
            <w:r w:rsidRPr="00CF7EC0">
              <w:t>M.</w:t>
            </w:r>
          </w:p>
        </w:tc>
        <w:tc>
          <w:tcPr>
            <w:tcW w:w="7614" w:type="dxa"/>
          </w:tcPr>
          <w:p w:rsidRPr="00CF7EC0" w:rsidR="00B01132" w:rsidP="002976F3" w:rsidRDefault="00B01132" w14:paraId="5FB98E3D" w14:textId="77777777">
            <w:pPr>
              <w:widowControl w:val="0"/>
              <w:autoSpaceDE w:val="0"/>
              <w:autoSpaceDN w:val="0"/>
              <w:adjustRightInd w:val="0"/>
              <w:spacing w:after="240"/>
            </w:pPr>
            <w:r w:rsidRPr="00CF7EC0">
              <w:t>Report</w:t>
            </w:r>
          </w:p>
        </w:tc>
      </w:tr>
      <w:tr w:rsidRPr="00CF7EC0" w:rsidR="00BB41E0" w:rsidTr="002976F3" w14:paraId="38BAE02E" w14:textId="77777777">
        <w:tc>
          <w:tcPr>
            <w:tcW w:w="1242" w:type="dxa"/>
          </w:tcPr>
          <w:p w:rsidRPr="00CF7EC0" w:rsidR="00BB41E0" w:rsidP="002976F3" w:rsidRDefault="00BB41E0" w14:paraId="4ADC1784" w14:textId="0C683D3A">
            <w:pPr>
              <w:widowControl w:val="0"/>
              <w:autoSpaceDE w:val="0"/>
              <w:autoSpaceDN w:val="0"/>
              <w:adjustRightInd w:val="0"/>
              <w:spacing w:after="240"/>
            </w:pPr>
            <w:r>
              <w:t>N</w:t>
            </w:r>
          </w:p>
        </w:tc>
        <w:tc>
          <w:tcPr>
            <w:tcW w:w="7614" w:type="dxa"/>
          </w:tcPr>
          <w:p w:rsidRPr="00CF7EC0" w:rsidR="00BB41E0" w:rsidRDefault="00BB41E0" w14:paraId="787EEF9A" w14:textId="1AFAFCA8">
            <w:pPr>
              <w:widowControl w:val="0"/>
              <w:autoSpaceDE w:val="0"/>
              <w:autoSpaceDN w:val="0"/>
              <w:adjustRightInd w:val="0"/>
              <w:spacing w:after="240"/>
            </w:pPr>
            <w:r>
              <w:t xml:space="preserve">Short </w:t>
            </w:r>
            <w:r w:rsidR="00843F51">
              <w:t>B</w:t>
            </w:r>
            <w:r>
              <w:t xml:space="preserve">ook </w:t>
            </w:r>
            <w:r w:rsidR="00843F51">
              <w:t>R</w:t>
            </w:r>
            <w:r>
              <w:t>eviews</w:t>
            </w:r>
          </w:p>
        </w:tc>
      </w:tr>
      <w:tr w:rsidRPr="00CF7EC0" w:rsidR="00B01132" w:rsidTr="002976F3" w14:paraId="7D264799" w14:textId="77777777">
        <w:tc>
          <w:tcPr>
            <w:tcW w:w="1242" w:type="dxa"/>
          </w:tcPr>
          <w:p w:rsidRPr="00CF7EC0" w:rsidR="00B01132" w:rsidP="002976F3" w:rsidRDefault="00BB41E0" w14:paraId="4F9AA648" w14:textId="7EF78D84">
            <w:pPr>
              <w:widowControl w:val="0"/>
              <w:autoSpaceDE w:val="0"/>
              <w:autoSpaceDN w:val="0"/>
              <w:adjustRightInd w:val="0"/>
              <w:spacing w:after="240"/>
            </w:pPr>
            <w:r>
              <w:t>O</w:t>
            </w:r>
            <w:r w:rsidRPr="00CF7EC0" w:rsidR="00B01132">
              <w:t>.</w:t>
            </w:r>
          </w:p>
        </w:tc>
        <w:tc>
          <w:tcPr>
            <w:tcW w:w="7614" w:type="dxa"/>
          </w:tcPr>
          <w:p w:rsidRPr="00CF7EC0" w:rsidR="00B01132" w:rsidP="002976F3" w:rsidRDefault="00B01132" w14:paraId="7AE9F9EF" w14:textId="77777777">
            <w:pPr>
              <w:widowControl w:val="0"/>
              <w:autoSpaceDE w:val="0"/>
              <w:autoSpaceDN w:val="0"/>
              <w:adjustRightInd w:val="0"/>
              <w:spacing w:after="240"/>
            </w:pPr>
            <w:r w:rsidRPr="00CF7EC0">
              <w:t>Abstracts</w:t>
            </w:r>
          </w:p>
        </w:tc>
      </w:tr>
      <w:tr w:rsidRPr="00CF7EC0" w:rsidR="00B01132" w:rsidTr="002976F3" w14:paraId="7FAC85DD" w14:textId="77777777">
        <w:tc>
          <w:tcPr>
            <w:tcW w:w="1242" w:type="dxa"/>
          </w:tcPr>
          <w:p w:rsidRPr="00CF7EC0" w:rsidR="00B01132" w:rsidP="002976F3" w:rsidRDefault="00BB41E0" w14:paraId="4095A980" w14:textId="79FCEF52">
            <w:pPr>
              <w:widowControl w:val="0"/>
              <w:autoSpaceDE w:val="0"/>
              <w:autoSpaceDN w:val="0"/>
              <w:adjustRightInd w:val="0"/>
              <w:spacing w:after="240"/>
            </w:pPr>
            <w:r>
              <w:t>P</w:t>
            </w:r>
            <w:r w:rsidRPr="00CF7EC0" w:rsidR="00B01132">
              <w:t>.</w:t>
            </w:r>
          </w:p>
        </w:tc>
        <w:tc>
          <w:tcPr>
            <w:tcW w:w="7614" w:type="dxa"/>
          </w:tcPr>
          <w:p w:rsidRPr="00CF7EC0" w:rsidR="00B01132" w:rsidP="002976F3" w:rsidRDefault="00B01132" w14:paraId="48946326" w14:textId="77777777">
            <w:pPr>
              <w:widowControl w:val="0"/>
              <w:autoSpaceDE w:val="0"/>
              <w:autoSpaceDN w:val="0"/>
              <w:adjustRightInd w:val="0"/>
              <w:spacing w:after="240"/>
            </w:pPr>
            <w:r w:rsidRPr="00CF7EC0">
              <w:t>Maps</w:t>
            </w:r>
          </w:p>
        </w:tc>
      </w:tr>
      <w:tr w:rsidRPr="00CF7EC0" w:rsidR="00B01132" w:rsidTr="002976F3" w14:paraId="1270096A" w14:textId="77777777">
        <w:tc>
          <w:tcPr>
            <w:tcW w:w="1242" w:type="dxa"/>
          </w:tcPr>
          <w:p w:rsidRPr="00CF7EC0" w:rsidR="00B01132" w:rsidP="002976F3" w:rsidRDefault="00BB41E0" w14:paraId="1898600E" w14:textId="77760C0E">
            <w:pPr>
              <w:widowControl w:val="0"/>
              <w:autoSpaceDE w:val="0"/>
              <w:autoSpaceDN w:val="0"/>
              <w:adjustRightInd w:val="0"/>
              <w:spacing w:after="240"/>
            </w:pPr>
            <w:r>
              <w:t>Q</w:t>
            </w:r>
            <w:r w:rsidRPr="00CF7EC0" w:rsidR="00B01132">
              <w:t>.</w:t>
            </w:r>
          </w:p>
        </w:tc>
        <w:tc>
          <w:tcPr>
            <w:tcW w:w="7614" w:type="dxa"/>
          </w:tcPr>
          <w:p w:rsidRPr="00CF7EC0" w:rsidR="00B01132" w:rsidP="002976F3" w:rsidRDefault="00B01132" w14:paraId="28A9BACD" w14:textId="77777777">
            <w:pPr>
              <w:widowControl w:val="0"/>
              <w:autoSpaceDE w:val="0"/>
              <w:autoSpaceDN w:val="0"/>
              <w:adjustRightInd w:val="0"/>
              <w:spacing w:after="240"/>
            </w:pPr>
            <w:r w:rsidRPr="00CF7EC0">
              <w:t>Other (please indicate)</w:t>
            </w:r>
          </w:p>
        </w:tc>
      </w:tr>
    </w:tbl>
    <w:p w:rsidRPr="00CF7EC0" w:rsidR="00B01132" w:rsidP="00B01132" w:rsidRDefault="00B01132" w14:paraId="6F25F129" w14:textId="77777777">
      <w:pPr>
        <w:widowControl w:val="0"/>
        <w:autoSpaceDE w:val="0"/>
        <w:autoSpaceDN w:val="0"/>
        <w:adjustRightInd w:val="0"/>
        <w:spacing w:after="240"/>
        <w:sectPr w:rsidRPr="00CF7EC0" w:rsidR="00B01132" w:rsidSect="00424442">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B01132" w:rsidP="00B01132" w:rsidRDefault="00B01132" w14:paraId="1DA1A0F1" w14:textId="77777777">
      <w:pPr>
        <w:widowControl w:val="0"/>
        <w:autoSpaceDE w:val="0"/>
        <w:autoSpaceDN w:val="0"/>
        <w:adjustRightInd w:val="0"/>
        <w:spacing w:after="240"/>
        <w:rPr>
          <w:b/>
          <w:bCs/>
        </w:rPr>
        <w:sectPr w:rsidRPr="00CF7EC0" w:rsidR="00B01132" w:rsidSect="00424442">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B01132" w:rsidP="00B01132" w:rsidRDefault="00B01132" w14:paraId="5CA7F885" w14:textId="78C8D24A">
      <w:pPr>
        <w:widowControl w:val="0"/>
        <w:autoSpaceDE w:val="0"/>
        <w:autoSpaceDN w:val="0"/>
        <w:adjustRightInd w:val="0"/>
        <w:spacing w:after="240"/>
        <w:rPr>
          <w:b/>
          <w:bCs/>
        </w:rPr>
      </w:pPr>
      <w:r w:rsidRPr="00CF7EC0">
        <w:rPr>
          <w:b/>
          <w:bCs/>
        </w:rPr>
        <w:t xml:space="preserve">Number of Publications </w:t>
      </w:r>
      <w:r w:rsidR="000873F5">
        <w:rPr>
          <w:b/>
          <w:bCs/>
        </w:rPr>
        <w:t xml:space="preserve">already in the public domain </w:t>
      </w:r>
      <w:r w:rsidRPr="00CF7EC0">
        <w:rPr>
          <w:b/>
          <w:bCs/>
        </w:rPr>
        <w:t>(by category and year)</w:t>
      </w:r>
    </w:p>
    <w:p w:rsidRPr="00CF7EC0" w:rsidR="00B01132" w:rsidP="00B01132" w:rsidRDefault="00B01132" w14:paraId="32F5DE49" w14:textId="77777777">
      <w:pPr>
        <w:pStyle w:val="ListParagraph"/>
        <w:widowControl w:val="0"/>
        <w:numPr>
          <w:ilvl w:val="0"/>
          <w:numId w:val="31"/>
        </w:numPr>
        <w:autoSpaceDE w:val="0"/>
        <w:autoSpaceDN w:val="0"/>
        <w:adjustRightInd w:val="0"/>
        <w:spacing w:after="240"/>
        <w:rPr>
          <w:sz w:val="4"/>
        </w:rPr>
      </w:pPr>
    </w:p>
    <w:tbl>
      <w:tblPr>
        <w:tblStyle w:val="GridTable4-Accent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1134"/>
      </w:tblGrid>
      <w:tr w:rsidRPr="00CF7EC0" w:rsidR="00F673C4" w:rsidTr="00F673C4" w14:paraId="3A151453"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1D5D5370" w14:textId="77777777">
            <w:pPr>
              <w:widowControl w:val="0"/>
              <w:autoSpaceDE w:val="0"/>
              <w:autoSpaceDN w:val="0"/>
              <w:adjustRightInd w:val="0"/>
            </w:pPr>
            <w:r w:rsidRPr="00CF7EC0">
              <w:t>Cat.</w:t>
            </w:r>
          </w:p>
        </w:tc>
        <w:tc>
          <w:tcPr>
            <w:tcW w:w="871" w:type="dxa"/>
          </w:tcPr>
          <w:p w:rsidR="00F673C4" w:rsidP="002976F3" w:rsidRDefault="00F673C4" w14:paraId="0E51B364" w14:textId="0B170AA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rsidR="00F673C4" w:rsidP="002976F3" w:rsidRDefault="00F673C4" w14:paraId="7AFFFB5F" w14:textId="0CCF789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rsidR="00F673C4" w:rsidP="002976F3" w:rsidRDefault="00F673C4" w14:paraId="0B5BF307" w14:textId="38283ED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rsidR="00F673C4" w:rsidP="002976F3" w:rsidRDefault="00F673C4" w14:paraId="6B9DE3DA" w14:textId="331D6FE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rsidRPr="00CF7EC0" w:rsidR="00F673C4" w:rsidP="002976F3" w:rsidRDefault="00F673C4" w14:paraId="76FF6BDF" w14:textId="645D554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rsidRPr="00CF7EC0" w:rsidR="00F673C4" w:rsidP="002976F3" w:rsidRDefault="00F673C4" w14:paraId="2056BD04" w14:textId="5513E3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872" w:type="dxa"/>
          </w:tcPr>
          <w:p w:rsidRPr="00CF7EC0" w:rsidR="00F673C4" w:rsidP="002976F3" w:rsidRDefault="00F673C4" w14:paraId="5D61A01D" w14:textId="7E096F4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rsidRPr="00CF7EC0" w:rsidR="00F673C4" w:rsidP="002976F3" w:rsidRDefault="00F673C4" w14:paraId="3A9E0750" w14:textId="15B1B46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872" w:type="dxa"/>
          </w:tcPr>
          <w:p w:rsidRPr="00CF7EC0" w:rsidR="00F673C4" w:rsidP="002976F3" w:rsidRDefault="00F673C4" w14:paraId="5B8B5F2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872" w:type="dxa"/>
          </w:tcPr>
          <w:p w:rsidRPr="00CF7EC0" w:rsidR="00F673C4" w:rsidP="002976F3" w:rsidRDefault="00F673C4" w14:paraId="0CCD516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872" w:type="dxa"/>
          </w:tcPr>
          <w:p w:rsidRPr="00CF7EC0" w:rsidR="00F673C4" w:rsidP="002976F3" w:rsidRDefault="00F673C4" w14:paraId="3BB7A84A"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1015" w:type="dxa"/>
          </w:tcPr>
          <w:p w:rsidRPr="00CF7EC0" w:rsidR="00F673C4" w:rsidP="002976F3" w:rsidRDefault="00F673C4" w14:paraId="18300830" w14:textId="37A486C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Before</w:t>
            </w:r>
          </w:p>
          <w:p w:rsidRPr="00CF7EC0" w:rsidR="00F673C4" w:rsidP="00742964" w:rsidRDefault="00F673C4" w14:paraId="05B6D3F6" w14:textId="48B9339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1134" w:type="dxa"/>
          </w:tcPr>
          <w:p w:rsidRPr="00CF7EC0" w:rsidR="00F673C4" w:rsidP="002976F3" w:rsidRDefault="00F673C4" w14:paraId="51EE3286"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CF7EC0">
              <w:t>Total</w:t>
            </w:r>
          </w:p>
        </w:tc>
      </w:tr>
      <w:tr w:rsidRPr="00CF7EC0" w:rsidR="00F673C4" w:rsidTr="00F673C4" w14:paraId="008CFCF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55B97F3B" w14:textId="77777777">
            <w:pPr>
              <w:widowControl w:val="0"/>
              <w:autoSpaceDE w:val="0"/>
              <w:autoSpaceDN w:val="0"/>
              <w:adjustRightInd w:val="0"/>
              <w:jc w:val="center"/>
            </w:pPr>
          </w:p>
          <w:p w:rsidRPr="00CF7EC0" w:rsidR="00F673C4" w:rsidP="002976F3" w:rsidRDefault="00F673C4" w14:paraId="4852D46C" w14:textId="77777777">
            <w:pPr>
              <w:widowControl w:val="0"/>
              <w:autoSpaceDE w:val="0"/>
              <w:autoSpaceDN w:val="0"/>
              <w:adjustRightInd w:val="0"/>
              <w:jc w:val="center"/>
            </w:pPr>
            <w:r w:rsidRPr="00CF7EC0">
              <w:t>A</w:t>
            </w:r>
          </w:p>
        </w:tc>
        <w:tc>
          <w:tcPr>
            <w:tcW w:w="871" w:type="dxa"/>
          </w:tcPr>
          <w:p w:rsidRPr="00CF7EC0" w:rsidR="00F673C4" w:rsidP="002976F3" w:rsidRDefault="00F673C4" w14:paraId="46EFF28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26485D1" w14:textId="19EA273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6865617" w14:textId="18ECE04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D2AE5AB" w14:textId="23EF832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15B9463" w14:textId="233B189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CAC12D8" w14:textId="3FDA362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478886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05BB99D" w14:textId="05485F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9ECB16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85D749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44E679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2257761B" w14:textId="604F532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105AA58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3030D6D4"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3BD1702A" w14:textId="77777777">
            <w:pPr>
              <w:widowControl w:val="0"/>
              <w:autoSpaceDE w:val="0"/>
              <w:autoSpaceDN w:val="0"/>
              <w:adjustRightInd w:val="0"/>
              <w:jc w:val="center"/>
            </w:pPr>
          </w:p>
          <w:p w:rsidRPr="00CF7EC0" w:rsidR="00F673C4" w:rsidP="002976F3" w:rsidRDefault="00F673C4" w14:paraId="6CC8CC54" w14:textId="77777777">
            <w:pPr>
              <w:widowControl w:val="0"/>
              <w:autoSpaceDE w:val="0"/>
              <w:autoSpaceDN w:val="0"/>
              <w:adjustRightInd w:val="0"/>
              <w:jc w:val="center"/>
            </w:pPr>
            <w:r w:rsidRPr="00CF7EC0">
              <w:t>B</w:t>
            </w:r>
          </w:p>
        </w:tc>
        <w:tc>
          <w:tcPr>
            <w:tcW w:w="871" w:type="dxa"/>
          </w:tcPr>
          <w:p w:rsidRPr="00CF7EC0" w:rsidR="00F673C4" w:rsidP="002976F3" w:rsidRDefault="00F673C4" w14:paraId="7826EA2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6C2515D" w14:textId="462E455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37F450C" w14:textId="6A72F23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B398D08" w14:textId="1811874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9231A39" w14:textId="61B9AD4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E53AC59" w14:textId="2158723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A0B6A2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B07B9A9" w14:textId="5F16D58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26A4E7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3508B9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408C6D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10E43189" w14:textId="4DA2EF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1D4D0E7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3119EB5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5CAE568F" w14:textId="77777777">
            <w:pPr>
              <w:widowControl w:val="0"/>
              <w:autoSpaceDE w:val="0"/>
              <w:autoSpaceDN w:val="0"/>
              <w:adjustRightInd w:val="0"/>
              <w:jc w:val="center"/>
            </w:pPr>
          </w:p>
          <w:p w:rsidRPr="00CF7EC0" w:rsidR="00F673C4" w:rsidP="002976F3" w:rsidRDefault="00F673C4" w14:paraId="273B9A18" w14:textId="77777777">
            <w:pPr>
              <w:widowControl w:val="0"/>
              <w:autoSpaceDE w:val="0"/>
              <w:autoSpaceDN w:val="0"/>
              <w:adjustRightInd w:val="0"/>
              <w:jc w:val="center"/>
            </w:pPr>
            <w:r w:rsidRPr="00CF7EC0">
              <w:t>C</w:t>
            </w:r>
          </w:p>
        </w:tc>
        <w:tc>
          <w:tcPr>
            <w:tcW w:w="871" w:type="dxa"/>
          </w:tcPr>
          <w:p w:rsidRPr="00CF7EC0" w:rsidR="00F673C4" w:rsidP="002976F3" w:rsidRDefault="00F673C4" w14:paraId="3DEEE61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4ECCEFA" w14:textId="2C0B05E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8C2AA22" w14:textId="627887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35D78B1" w14:textId="0F80BC4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CE7DA5D" w14:textId="59E438A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4936502" w14:textId="32B1DFE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75D68E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596D2D9" w14:textId="72F40B2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6238F7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D44CB9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343FCA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2EA75C87" w14:textId="3FB14AF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659570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0ACC8D1F"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4A657D9C" w14:textId="77777777">
            <w:pPr>
              <w:widowControl w:val="0"/>
              <w:autoSpaceDE w:val="0"/>
              <w:autoSpaceDN w:val="0"/>
              <w:adjustRightInd w:val="0"/>
              <w:jc w:val="center"/>
            </w:pPr>
          </w:p>
          <w:p w:rsidRPr="00CF7EC0" w:rsidR="00F673C4" w:rsidP="002976F3" w:rsidRDefault="00F673C4" w14:paraId="329094D3" w14:textId="77777777">
            <w:pPr>
              <w:widowControl w:val="0"/>
              <w:autoSpaceDE w:val="0"/>
              <w:autoSpaceDN w:val="0"/>
              <w:adjustRightInd w:val="0"/>
              <w:jc w:val="center"/>
            </w:pPr>
            <w:r w:rsidRPr="00CF7EC0">
              <w:t>D</w:t>
            </w:r>
          </w:p>
        </w:tc>
        <w:tc>
          <w:tcPr>
            <w:tcW w:w="871" w:type="dxa"/>
          </w:tcPr>
          <w:p w:rsidRPr="00CF7EC0" w:rsidR="00F673C4" w:rsidP="002976F3" w:rsidRDefault="00F673C4" w14:paraId="17CA75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11180CB" w14:textId="529421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AD0171F" w14:textId="3FD95E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D61FCD9" w14:textId="613EA1B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4EAF5D5" w14:textId="53EBEFF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FAA439B" w14:textId="15B1112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DC5F10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1F09328" w14:textId="758D6E1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54A5D7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0F17D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B5F996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7FD9DA0E" w14:textId="796854D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638F481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4697C30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644E82AD" w14:textId="77777777">
            <w:pPr>
              <w:widowControl w:val="0"/>
              <w:autoSpaceDE w:val="0"/>
              <w:autoSpaceDN w:val="0"/>
              <w:adjustRightInd w:val="0"/>
              <w:jc w:val="center"/>
            </w:pPr>
          </w:p>
          <w:p w:rsidRPr="00CF7EC0" w:rsidR="00F673C4" w:rsidP="002976F3" w:rsidRDefault="00F673C4" w14:paraId="32F80B54" w14:textId="77777777">
            <w:pPr>
              <w:widowControl w:val="0"/>
              <w:autoSpaceDE w:val="0"/>
              <w:autoSpaceDN w:val="0"/>
              <w:adjustRightInd w:val="0"/>
              <w:jc w:val="center"/>
            </w:pPr>
            <w:r w:rsidRPr="00CF7EC0">
              <w:t>E</w:t>
            </w:r>
          </w:p>
        </w:tc>
        <w:tc>
          <w:tcPr>
            <w:tcW w:w="871" w:type="dxa"/>
          </w:tcPr>
          <w:p w:rsidRPr="00CF7EC0" w:rsidR="00F673C4" w:rsidP="002976F3" w:rsidRDefault="00F673C4" w14:paraId="11C945E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B75E707" w14:textId="268685D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23EFD1E" w14:textId="743D370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1D30E34" w14:textId="4645E3B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B31E3B2" w14:textId="532DDF0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0D75F3E" w14:textId="04E5B3D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C95730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16DC38A" w14:textId="3DBB7C1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AF33BE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04E04A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C155E8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7AF87DA3" w14:textId="15A1269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29F8BDD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6C6FC918"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4722199E" w14:textId="77777777">
            <w:pPr>
              <w:widowControl w:val="0"/>
              <w:autoSpaceDE w:val="0"/>
              <w:autoSpaceDN w:val="0"/>
              <w:adjustRightInd w:val="0"/>
              <w:jc w:val="center"/>
            </w:pPr>
          </w:p>
          <w:p w:rsidRPr="00CF7EC0" w:rsidR="00F673C4" w:rsidP="002976F3" w:rsidRDefault="00F673C4" w14:paraId="023DAB14" w14:textId="77777777">
            <w:pPr>
              <w:widowControl w:val="0"/>
              <w:autoSpaceDE w:val="0"/>
              <w:autoSpaceDN w:val="0"/>
              <w:adjustRightInd w:val="0"/>
              <w:jc w:val="center"/>
            </w:pPr>
            <w:r w:rsidRPr="00CF7EC0">
              <w:t>F</w:t>
            </w:r>
          </w:p>
        </w:tc>
        <w:tc>
          <w:tcPr>
            <w:tcW w:w="871" w:type="dxa"/>
          </w:tcPr>
          <w:p w:rsidRPr="00CF7EC0" w:rsidR="00F673C4" w:rsidP="002976F3" w:rsidRDefault="00F673C4" w14:paraId="2809E8F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A3B3C55" w14:textId="6A35ABB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420EFD0" w14:textId="068F805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1F8A188" w14:textId="7C29369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9A51904" w14:textId="38D4ACD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2D8C83B" w14:textId="43F92FA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30C2F6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1862820" w14:textId="6C6B7FA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2BE0FF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07672D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B2121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066717EC" w14:textId="764066B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3C0D7C8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6B700FB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17828D71" w14:textId="77777777">
            <w:pPr>
              <w:widowControl w:val="0"/>
              <w:autoSpaceDE w:val="0"/>
              <w:autoSpaceDN w:val="0"/>
              <w:adjustRightInd w:val="0"/>
              <w:jc w:val="center"/>
            </w:pPr>
          </w:p>
          <w:p w:rsidRPr="00CF7EC0" w:rsidR="00F673C4" w:rsidP="002976F3" w:rsidRDefault="00F673C4" w14:paraId="0678D4F0" w14:textId="77777777">
            <w:pPr>
              <w:widowControl w:val="0"/>
              <w:autoSpaceDE w:val="0"/>
              <w:autoSpaceDN w:val="0"/>
              <w:adjustRightInd w:val="0"/>
              <w:jc w:val="center"/>
            </w:pPr>
            <w:r w:rsidRPr="00CF7EC0">
              <w:t>G</w:t>
            </w:r>
          </w:p>
        </w:tc>
        <w:tc>
          <w:tcPr>
            <w:tcW w:w="871" w:type="dxa"/>
          </w:tcPr>
          <w:p w:rsidRPr="00CF7EC0" w:rsidR="00F673C4" w:rsidP="002976F3" w:rsidRDefault="00F673C4" w14:paraId="18EA27F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31C3626" w14:textId="72DCBA7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4200AD0" w14:textId="4461B2F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E3203BD" w14:textId="1A3311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BD78EC5" w14:textId="4A59B2E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48DA718" w14:textId="5DBD8D0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1F447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9502E7E" w14:textId="3582B20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4146B6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E68D07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611553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5B392EF1" w14:textId="731627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3BCABAE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6E162811"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4517F8B5" w14:textId="77777777">
            <w:pPr>
              <w:widowControl w:val="0"/>
              <w:autoSpaceDE w:val="0"/>
              <w:autoSpaceDN w:val="0"/>
              <w:adjustRightInd w:val="0"/>
              <w:jc w:val="center"/>
            </w:pPr>
          </w:p>
          <w:p w:rsidRPr="00CF7EC0" w:rsidR="00F673C4" w:rsidP="002976F3" w:rsidRDefault="00F673C4" w14:paraId="43AD2320" w14:textId="77777777">
            <w:pPr>
              <w:widowControl w:val="0"/>
              <w:autoSpaceDE w:val="0"/>
              <w:autoSpaceDN w:val="0"/>
              <w:adjustRightInd w:val="0"/>
              <w:jc w:val="center"/>
            </w:pPr>
            <w:r w:rsidRPr="00CF7EC0">
              <w:t>H</w:t>
            </w:r>
          </w:p>
        </w:tc>
        <w:tc>
          <w:tcPr>
            <w:tcW w:w="871" w:type="dxa"/>
          </w:tcPr>
          <w:p w:rsidRPr="00CF7EC0" w:rsidR="00F673C4" w:rsidP="002976F3" w:rsidRDefault="00F673C4" w14:paraId="6687D7D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C81ECA7" w14:textId="7E8F9D0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EE6FBC8" w14:textId="3188E9E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7A1CE95" w14:textId="4626F08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6F439D6" w14:textId="0FC65B1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42967A0" w14:textId="278CFDE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D36363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3795FA3" w14:textId="4369CEF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256A30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0B8B02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84A06D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4F8C36D7" w14:textId="1B655B0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5120B03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1FFAADA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630C0371" w14:textId="77777777">
            <w:pPr>
              <w:widowControl w:val="0"/>
              <w:autoSpaceDE w:val="0"/>
              <w:autoSpaceDN w:val="0"/>
              <w:adjustRightInd w:val="0"/>
              <w:jc w:val="center"/>
            </w:pPr>
          </w:p>
          <w:p w:rsidRPr="00CF7EC0" w:rsidR="00F673C4" w:rsidP="002976F3" w:rsidRDefault="00F673C4" w14:paraId="5EECFC36" w14:textId="77777777">
            <w:pPr>
              <w:widowControl w:val="0"/>
              <w:autoSpaceDE w:val="0"/>
              <w:autoSpaceDN w:val="0"/>
              <w:adjustRightInd w:val="0"/>
              <w:jc w:val="center"/>
            </w:pPr>
            <w:r w:rsidRPr="00CF7EC0">
              <w:t>I</w:t>
            </w:r>
          </w:p>
        </w:tc>
        <w:tc>
          <w:tcPr>
            <w:tcW w:w="871" w:type="dxa"/>
          </w:tcPr>
          <w:p w:rsidRPr="00CF7EC0" w:rsidR="00F673C4" w:rsidP="002976F3" w:rsidRDefault="00F673C4" w14:paraId="35E3521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A03BC30" w14:textId="524B82B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0EF0CED" w14:textId="21B439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7BC10C1" w14:textId="676BE2F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50EAD8B" w14:textId="257F17A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4948E9D" w14:textId="425BC12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E30B5D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2300590" w14:textId="33CBD82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75227B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5C9D55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B0975B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22076D4F" w14:textId="5CB09EF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11F931D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3E49DAC8"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6EE576C6" w14:textId="77777777">
            <w:pPr>
              <w:widowControl w:val="0"/>
              <w:autoSpaceDE w:val="0"/>
              <w:autoSpaceDN w:val="0"/>
              <w:adjustRightInd w:val="0"/>
              <w:jc w:val="center"/>
            </w:pPr>
          </w:p>
          <w:p w:rsidRPr="00CF7EC0" w:rsidR="00F673C4" w:rsidP="002976F3" w:rsidRDefault="00F673C4" w14:paraId="740A7B38" w14:textId="77777777">
            <w:pPr>
              <w:widowControl w:val="0"/>
              <w:autoSpaceDE w:val="0"/>
              <w:autoSpaceDN w:val="0"/>
              <w:adjustRightInd w:val="0"/>
              <w:jc w:val="center"/>
            </w:pPr>
            <w:r w:rsidRPr="00CF7EC0">
              <w:t>J</w:t>
            </w:r>
          </w:p>
        </w:tc>
        <w:tc>
          <w:tcPr>
            <w:tcW w:w="871" w:type="dxa"/>
          </w:tcPr>
          <w:p w:rsidRPr="00CF7EC0" w:rsidR="00F673C4" w:rsidP="002976F3" w:rsidRDefault="00F673C4" w14:paraId="225688B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89C403A" w14:textId="061D050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557EF10" w14:textId="1D2CBEB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59074C6" w14:textId="0D8D6B3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8E70EB7" w14:textId="24DB8BD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12605C2" w14:textId="2F24914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766DA6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AB7CB67" w14:textId="1DBC2F1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80305C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701C1E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9791C4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6FE3069A" w14:textId="4F5FE5C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7381313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73A4E04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325AEF5E" w14:textId="77777777">
            <w:pPr>
              <w:widowControl w:val="0"/>
              <w:autoSpaceDE w:val="0"/>
              <w:autoSpaceDN w:val="0"/>
              <w:adjustRightInd w:val="0"/>
              <w:jc w:val="center"/>
            </w:pPr>
          </w:p>
          <w:p w:rsidRPr="00CF7EC0" w:rsidR="00F673C4" w:rsidP="002976F3" w:rsidRDefault="00F673C4" w14:paraId="659DB247" w14:textId="77777777">
            <w:pPr>
              <w:widowControl w:val="0"/>
              <w:autoSpaceDE w:val="0"/>
              <w:autoSpaceDN w:val="0"/>
              <w:adjustRightInd w:val="0"/>
              <w:jc w:val="center"/>
            </w:pPr>
            <w:r w:rsidRPr="00CF7EC0">
              <w:t>K</w:t>
            </w:r>
          </w:p>
        </w:tc>
        <w:tc>
          <w:tcPr>
            <w:tcW w:w="871" w:type="dxa"/>
          </w:tcPr>
          <w:p w:rsidRPr="00CF7EC0" w:rsidR="00F673C4" w:rsidP="002976F3" w:rsidRDefault="00F673C4" w14:paraId="38C2149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1B55D40" w14:textId="7832325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8E9A9E0" w14:textId="1BDCD3C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67B7DFE" w14:textId="15D509E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626BB40" w14:textId="61DC963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DCD326B" w14:textId="432C50D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82F3EE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41430E6" w14:textId="1FD638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5A4D57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F9E6EC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C0CB0B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0142DBC4" w14:textId="693FB9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7CF5901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2D37A845"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173CCBCD" w14:textId="77777777">
            <w:pPr>
              <w:widowControl w:val="0"/>
              <w:autoSpaceDE w:val="0"/>
              <w:autoSpaceDN w:val="0"/>
              <w:adjustRightInd w:val="0"/>
              <w:jc w:val="center"/>
            </w:pPr>
          </w:p>
          <w:p w:rsidRPr="00CF7EC0" w:rsidR="00F673C4" w:rsidP="002976F3" w:rsidRDefault="00F673C4" w14:paraId="12634062" w14:textId="77777777">
            <w:pPr>
              <w:widowControl w:val="0"/>
              <w:autoSpaceDE w:val="0"/>
              <w:autoSpaceDN w:val="0"/>
              <w:adjustRightInd w:val="0"/>
              <w:jc w:val="center"/>
            </w:pPr>
            <w:r w:rsidRPr="00CF7EC0">
              <w:t>L</w:t>
            </w:r>
          </w:p>
        </w:tc>
        <w:tc>
          <w:tcPr>
            <w:tcW w:w="871" w:type="dxa"/>
          </w:tcPr>
          <w:p w:rsidRPr="00CF7EC0" w:rsidR="00F673C4" w:rsidP="002976F3" w:rsidRDefault="00F673C4" w14:paraId="1DB2B33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153E692" w14:textId="0F4D25E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5057618" w14:textId="61EECDA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0AFAF86" w14:textId="2AFC884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5252A2E" w14:textId="2A9D541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4A998F7" w14:textId="66EA49F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0F362A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95DF965" w14:textId="478C004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2535845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122BFC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D23AAF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5C8F6B6D" w14:textId="4D62ED5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05190DE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25F84F4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2E0109B1" w14:textId="77777777">
            <w:pPr>
              <w:widowControl w:val="0"/>
              <w:autoSpaceDE w:val="0"/>
              <w:autoSpaceDN w:val="0"/>
              <w:adjustRightInd w:val="0"/>
              <w:jc w:val="center"/>
            </w:pPr>
          </w:p>
          <w:p w:rsidRPr="00CF7EC0" w:rsidR="00F673C4" w:rsidP="002976F3" w:rsidRDefault="00F673C4" w14:paraId="78DD8764" w14:textId="77777777">
            <w:pPr>
              <w:widowControl w:val="0"/>
              <w:autoSpaceDE w:val="0"/>
              <w:autoSpaceDN w:val="0"/>
              <w:adjustRightInd w:val="0"/>
              <w:jc w:val="center"/>
            </w:pPr>
            <w:r w:rsidRPr="00CF7EC0">
              <w:t>M</w:t>
            </w:r>
          </w:p>
        </w:tc>
        <w:tc>
          <w:tcPr>
            <w:tcW w:w="871" w:type="dxa"/>
          </w:tcPr>
          <w:p w:rsidRPr="00CF7EC0" w:rsidR="00F673C4" w:rsidP="002976F3" w:rsidRDefault="00F673C4" w14:paraId="76ADC99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FAA27CB" w14:textId="2FFC21E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24DF562" w14:textId="7D9DF4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BF595F4" w14:textId="65EE4EB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DD7A83B" w14:textId="1EED983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659FFB17" w14:textId="3DCFF43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1BE10F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570939F" w14:textId="764A76D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ADC14A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812097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702D5A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5BC24EE3" w14:textId="6D3ACC4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4859540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22ABABD4"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42072BDE" w14:textId="77777777">
            <w:pPr>
              <w:widowControl w:val="0"/>
              <w:autoSpaceDE w:val="0"/>
              <w:autoSpaceDN w:val="0"/>
              <w:adjustRightInd w:val="0"/>
              <w:jc w:val="center"/>
            </w:pPr>
          </w:p>
          <w:p w:rsidRPr="00CF7EC0" w:rsidR="00F673C4" w:rsidP="002976F3" w:rsidRDefault="00F673C4" w14:paraId="282AB6E5" w14:textId="77777777">
            <w:pPr>
              <w:widowControl w:val="0"/>
              <w:autoSpaceDE w:val="0"/>
              <w:autoSpaceDN w:val="0"/>
              <w:adjustRightInd w:val="0"/>
              <w:jc w:val="center"/>
            </w:pPr>
            <w:r w:rsidRPr="00CF7EC0">
              <w:t>N</w:t>
            </w:r>
          </w:p>
        </w:tc>
        <w:tc>
          <w:tcPr>
            <w:tcW w:w="871" w:type="dxa"/>
          </w:tcPr>
          <w:p w:rsidRPr="00CF7EC0" w:rsidR="00F673C4" w:rsidP="002976F3" w:rsidRDefault="00F673C4" w14:paraId="22EFD89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2721183" w14:textId="142678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A46A5D8" w14:textId="56D2DCE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3E7F6C6B" w14:textId="47426C6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BB2B4E5" w14:textId="378683E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09B74177" w14:textId="055DD4A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44F605A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565736A4" w14:textId="139E8F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6AD8053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7C4C44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CF7EC0" w:rsidR="00F673C4" w:rsidP="002976F3" w:rsidRDefault="00F673C4" w14:paraId="14E42E0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CF7EC0" w:rsidR="00F673C4" w:rsidP="002976F3" w:rsidRDefault="00F673C4" w14:paraId="341BBCA2" w14:textId="5EE236B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F673C4" w:rsidP="002976F3" w:rsidRDefault="00F673C4" w14:paraId="2720716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178FA9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2EEB9FF6" w14:textId="77777777">
            <w:pPr>
              <w:widowControl w:val="0"/>
              <w:autoSpaceDE w:val="0"/>
              <w:autoSpaceDN w:val="0"/>
              <w:adjustRightInd w:val="0"/>
              <w:jc w:val="center"/>
            </w:pPr>
          </w:p>
          <w:p w:rsidRPr="00CF7EC0" w:rsidR="00F673C4" w:rsidP="002976F3" w:rsidRDefault="00F673C4" w14:paraId="20645FD5" w14:textId="77777777">
            <w:pPr>
              <w:widowControl w:val="0"/>
              <w:autoSpaceDE w:val="0"/>
              <w:autoSpaceDN w:val="0"/>
              <w:adjustRightInd w:val="0"/>
              <w:jc w:val="center"/>
            </w:pPr>
            <w:r w:rsidRPr="00CF7EC0">
              <w:t>O</w:t>
            </w:r>
          </w:p>
        </w:tc>
        <w:tc>
          <w:tcPr>
            <w:tcW w:w="871" w:type="dxa"/>
          </w:tcPr>
          <w:p w:rsidRPr="00CF7EC0" w:rsidR="00F673C4" w:rsidP="002976F3" w:rsidRDefault="00F673C4" w14:paraId="320885E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08F28AC" w14:textId="0A4FCA1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F72055F" w14:textId="5987247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760B6885" w14:textId="6CCE3FC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5A40E420" w14:textId="396F187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45BD4273" w14:textId="11D2ACE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A4292F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08AB07FA" w14:textId="2D4424C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245DBF4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3B7F451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CF7EC0" w:rsidR="00F673C4" w:rsidP="002976F3" w:rsidRDefault="00F673C4" w14:paraId="1C8A05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CF7EC0" w:rsidR="00F673C4" w:rsidP="002976F3" w:rsidRDefault="00F673C4" w14:paraId="41A70C13" w14:textId="572D34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F673C4" w:rsidP="002976F3" w:rsidRDefault="00F673C4" w14:paraId="408709C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25CD2494"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7D5C1944" w14:textId="77777777">
            <w:pPr>
              <w:widowControl w:val="0"/>
              <w:autoSpaceDE w:val="0"/>
              <w:autoSpaceDN w:val="0"/>
              <w:adjustRightInd w:val="0"/>
              <w:jc w:val="center"/>
            </w:pPr>
          </w:p>
          <w:p w:rsidRPr="00CF7EC0" w:rsidR="00F673C4" w:rsidP="002976F3" w:rsidRDefault="00F673C4" w14:paraId="514247EE" w14:textId="77777777">
            <w:pPr>
              <w:widowControl w:val="0"/>
              <w:autoSpaceDE w:val="0"/>
              <w:autoSpaceDN w:val="0"/>
              <w:adjustRightInd w:val="0"/>
              <w:jc w:val="center"/>
            </w:pPr>
            <w:r w:rsidRPr="00CF7EC0">
              <w:t>P</w:t>
            </w:r>
          </w:p>
        </w:tc>
        <w:tc>
          <w:tcPr>
            <w:tcW w:w="871" w:type="dxa"/>
          </w:tcPr>
          <w:p w:rsidRPr="00CF7EC0" w:rsidR="00F673C4" w:rsidP="002976F3" w:rsidRDefault="00F673C4" w14:paraId="18BC070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6C95769F" w14:textId="1545257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209CB3F0" w14:textId="696BEDF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0B9B047B" w14:textId="1EEA61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31E1B70" w14:textId="2EB5B2D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6CE439C" w14:textId="067C8C4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51CD1AF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6204A2D1" w14:textId="570E11C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66E7228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4C24D03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3B549DC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CF7EC0" w:rsidR="00F673C4" w:rsidP="002976F3" w:rsidRDefault="00F673C4" w14:paraId="5E21EF5A" w14:textId="106E8D1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rsidRPr="00CF7EC0" w:rsidR="00F673C4" w:rsidP="002976F3" w:rsidRDefault="00F673C4" w14:paraId="56E8388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CF7EC0" w:rsidR="00F673C4" w:rsidTr="00F673C4" w14:paraId="64AC3733"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78F0DF32" w14:textId="471C7908">
            <w:pPr>
              <w:widowControl w:val="0"/>
              <w:autoSpaceDE w:val="0"/>
              <w:autoSpaceDN w:val="0"/>
              <w:adjustRightInd w:val="0"/>
              <w:jc w:val="center"/>
            </w:pPr>
            <w:r>
              <w:t>Q</w:t>
            </w:r>
          </w:p>
        </w:tc>
        <w:tc>
          <w:tcPr>
            <w:tcW w:w="871" w:type="dxa"/>
          </w:tcPr>
          <w:p w:rsidRPr="00CF7EC0" w:rsidR="00F673C4" w:rsidP="002976F3" w:rsidRDefault="00F673C4" w14:paraId="22A1A10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2E6A8566" w14:textId="7E767CE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7DBCA2B3" w14:textId="6C8466D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1CE22E0C" w14:textId="4621120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226835D2" w14:textId="5507876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4BAF7860" w14:textId="650F98D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1A1CB87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25A9D46B" w14:textId="44916D5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7F46C2A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58A703F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CF7EC0" w:rsidR="00F673C4" w:rsidP="002976F3" w:rsidRDefault="00F673C4" w14:paraId="1A511A7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rsidRPr="00CF7EC0" w:rsidR="00F673C4" w:rsidP="002976F3" w:rsidRDefault="00F673C4" w14:paraId="401A6849" w14:textId="636986F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34" w:type="dxa"/>
          </w:tcPr>
          <w:p w:rsidRPr="00CF7EC0" w:rsidR="00F673C4" w:rsidP="002976F3" w:rsidRDefault="00F673C4" w14:paraId="501F87D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CF7EC0" w:rsidR="00F673C4" w:rsidTr="00F673C4" w14:paraId="1261246D"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CF7EC0" w:rsidR="00F673C4" w:rsidP="002976F3" w:rsidRDefault="00F673C4" w14:paraId="4A010893" w14:textId="77777777">
            <w:pPr>
              <w:widowControl w:val="0"/>
              <w:autoSpaceDE w:val="0"/>
              <w:autoSpaceDN w:val="0"/>
              <w:adjustRightInd w:val="0"/>
              <w:jc w:val="center"/>
            </w:pPr>
          </w:p>
          <w:p w:rsidRPr="00CF7EC0" w:rsidR="00F673C4" w:rsidP="002976F3" w:rsidRDefault="00F673C4" w14:paraId="24B2BBD5" w14:textId="77777777">
            <w:pPr>
              <w:widowControl w:val="0"/>
              <w:autoSpaceDE w:val="0"/>
              <w:autoSpaceDN w:val="0"/>
              <w:adjustRightInd w:val="0"/>
              <w:jc w:val="center"/>
            </w:pPr>
            <w:r w:rsidRPr="00CF7EC0">
              <w:t>Total</w:t>
            </w:r>
          </w:p>
        </w:tc>
        <w:tc>
          <w:tcPr>
            <w:tcW w:w="871" w:type="dxa"/>
          </w:tcPr>
          <w:p w:rsidRPr="00CF7EC0" w:rsidR="00F673C4" w:rsidP="002976F3" w:rsidRDefault="00F673C4" w14:paraId="7D5F83B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1122B2A" w14:textId="1D69C2B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491592B4" w14:textId="339187C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12B47A76" w14:textId="262DE0C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09F165B1" w14:textId="2C0D3B9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7DC9857" w14:textId="12E583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B71BEC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64CD4A1F" w14:textId="5ADD6B7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32A185A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7991B50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CF7EC0" w:rsidR="00F673C4" w:rsidP="002976F3" w:rsidRDefault="00F673C4" w14:paraId="65D9D6E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CF7EC0" w:rsidR="00F673C4" w:rsidP="002976F3" w:rsidRDefault="00F673C4" w14:paraId="10FD1607" w14:textId="751B270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rsidRPr="00CF7EC0" w:rsidR="00F673C4" w:rsidP="002976F3" w:rsidRDefault="00F673C4" w14:paraId="5842B68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CF7EC0" w:rsidR="00B01132" w:rsidP="00B01132" w:rsidRDefault="00B01132" w14:paraId="33BF12BC" w14:textId="77777777">
      <w:pPr>
        <w:pStyle w:val="ListParagraph"/>
        <w:widowControl w:val="0"/>
        <w:numPr>
          <w:ilvl w:val="0"/>
          <w:numId w:val="31"/>
        </w:numPr>
        <w:autoSpaceDE w:val="0"/>
        <w:autoSpaceDN w:val="0"/>
        <w:adjustRightInd w:val="0"/>
        <w:spacing w:after="240"/>
        <w:sectPr w:rsidRPr="00CF7EC0" w:rsidR="00B01132" w:rsidSect="00424442">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0E5BD8" w:rsidP="001A643C" w:rsidRDefault="00B01132" w14:paraId="6DB9BFA4" w14:textId="77777777">
      <w:pPr>
        <w:pStyle w:val="ListParagraph"/>
        <w:widowControl w:val="0"/>
        <w:numPr>
          <w:ilvl w:val="0"/>
          <w:numId w:val="45"/>
        </w:numPr>
        <w:autoSpaceDE w:val="0"/>
        <w:autoSpaceDN w:val="0"/>
        <w:adjustRightInd w:val="0"/>
        <w:spacing w:after="240"/>
      </w:pPr>
      <w:r w:rsidRPr="00CF7EC0">
        <w:t xml:space="preserve">Candidates </w:t>
      </w:r>
      <w:r>
        <w:t>may choose</w:t>
      </w:r>
      <w:r w:rsidRPr="00CF7EC0">
        <w:t xml:space="preserve"> to submit an up</w:t>
      </w:r>
      <w:r w:rsidR="00BC0226">
        <w:t>-to-</w:t>
      </w:r>
      <w:r w:rsidRPr="00CF7EC0">
        <w:t>date</w:t>
      </w:r>
      <w:r w:rsidR="000A6F5C">
        <w:t>, accurate</w:t>
      </w:r>
      <w:r w:rsidRPr="00CF7EC0">
        <w:t xml:space="preserve"> </w:t>
      </w:r>
      <w:r w:rsidRPr="00CF7EC0">
        <w:rPr>
          <w:b/>
        </w:rPr>
        <w:t xml:space="preserve">IRIS </w:t>
      </w:r>
      <w:r w:rsidRPr="00CF7EC0">
        <w:t>profile detailing their publication</w:t>
      </w:r>
      <w:r w:rsidR="003C7FA7">
        <w:t>s as part of their application.</w:t>
      </w:r>
      <w:r w:rsidR="000E5BD8">
        <w:t xml:space="preserve">  For printed publications this should in all cases include page references.  You must download the IRIS profile and </w:t>
      </w:r>
      <w:proofErr w:type="gramStart"/>
      <w:r w:rsidR="000E5BD8">
        <w:t>submit</w:t>
      </w:r>
      <w:proofErr w:type="gramEnd"/>
      <w:r w:rsidR="000E5BD8">
        <w:t xml:space="preserve"> as part of the supporting documentation.</w:t>
      </w:r>
    </w:p>
    <w:p w:rsidR="000E5BD8" w:rsidP="000E5BD8" w:rsidRDefault="000E5BD8" w14:paraId="09F9E733" w14:textId="77777777">
      <w:pPr>
        <w:pStyle w:val="ListParagraph"/>
        <w:widowControl w:val="0"/>
        <w:autoSpaceDE w:val="0"/>
        <w:autoSpaceDN w:val="0"/>
        <w:adjustRightInd w:val="0"/>
        <w:spacing w:after="240"/>
      </w:pPr>
    </w:p>
    <w:p w:rsidRPr="00CF7EC0" w:rsidR="00B01132" w:rsidP="000E5BD8" w:rsidRDefault="00B01132" w14:paraId="2D9152E2" w14:textId="244DCE85">
      <w:pPr>
        <w:pStyle w:val="ListParagraph"/>
        <w:widowControl w:val="0"/>
        <w:autoSpaceDE w:val="0"/>
        <w:autoSpaceDN w:val="0"/>
        <w:adjustRightInd w:val="0"/>
        <w:spacing w:after="240"/>
      </w:pPr>
    </w:p>
    <w:tbl>
      <w:tblPr>
        <w:tblStyle w:val="TableGrid"/>
        <w:tblW w:w="0" w:type="auto"/>
        <w:tblLook w:val="04A0" w:firstRow="1" w:lastRow="0" w:firstColumn="1" w:lastColumn="0" w:noHBand="0" w:noVBand="1"/>
      </w:tblPr>
      <w:tblGrid>
        <w:gridCol w:w="8290"/>
      </w:tblGrid>
      <w:tr w:rsidR="00050E4B" w:rsidTr="00050E4B" w14:paraId="4DEB85C7" w14:textId="77777777">
        <w:tc>
          <w:tcPr>
            <w:tcW w:w="8290" w:type="dxa"/>
          </w:tcPr>
          <w:p w:rsidR="00050E4B" w:rsidP="00B01132" w:rsidRDefault="00050E4B" w14:paraId="1BFCD7B2" w14:textId="77777777">
            <w:pPr>
              <w:widowControl w:val="0"/>
              <w:tabs>
                <w:tab w:val="left" w:pos="220"/>
                <w:tab w:val="left" w:pos="720"/>
              </w:tabs>
              <w:autoSpaceDE w:val="0"/>
              <w:autoSpaceDN w:val="0"/>
              <w:adjustRightInd w:val="0"/>
              <w:spacing w:before="240" w:after="120"/>
              <w:jc w:val="both"/>
              <w:rPr>
                <w:b/>
                <w:bCs/>
              </w:rPr>
            </w:pPr>
          </w:p>
        </w:tc>
      </w:tr>
    </w:tbl>
    <w:p w:rsidRPr="00CF7EC0" w:rsidR="00B01132" w:rsidP="00B01132" w:rsidRDefault="00B01132" w14:paraId="30A33594" w14:textId="15B0663A">
      <w:pPr>
        <w:widowControl w:val="0"/>
        <w:tabs>
          <w:tab w:val="left" w:pos="220"/>
          <w:tab w:val="left" w:pos="720"/>
        </w:tabs>
        <w:autoSpaceDE w:val="0"/>
        <w:autoSpaceDN w:val="0"/>
        <w:adjustRightInd w:val="0"/>
        <w:spacing w:before="240" w:after="120"/>
        <w:jc w:val="both"/>
        <w:rPr>
          <w:b/>
          <w:bCs/>
        </w:rPr>
      </w:pPr>
    </w:p>
    <w:p w:rsidRPr="00CF7EC0" w:rsidR="00B01132" w:rsidP="00B01132" w:rsidRDefault="00B01132" w14:paraId="004B3547" w14:textId="77777777">
      <w:pPr>
        <w:widowControl w:val="0"/>
        <w:tabs>
          <w:tab w:val="left" w:pos="220"/>
          <w:tab w:val="left" w:pos="720"/>
        </w:tabs>
        <w:autoSpaceDE w:val="0"/>
        <w:autoSpaceDN w:val="0"/>
        <w:adjustRightInd w:val="0"/>
        <w:spacing w:before="240" w:after="120"/>
        <w:jc w:val="both"/>
        <w:rPr>
          <w:b/>
          <w:bCs/>
        </w:rPr>
      </w:pPr>
    </w:p>
    <w:p w:rsidRPr="00CF7EC0" w:rsidR="00B01132" w:rsidP="00B01132" w:rsidRDefault="00B01132" w14:paraId="60479558" w14:textId="77777777">
      <w:pPr>
        <w:rPr>
          <w:b/>
          <w:bCs/>
        </w:rPr>
      </w:pPr>
      <w:r w:rsidRPr="00CF7EC0">
        <w:rPr>
          <w:b/>
          <w:bCs/>
        </w:rPr>
        <w:br w:type="page"/>
      </w:r>
    </w:p>
    <w:p w:rsidRPr="00B01132" w:rsidR="005224D9" w:rsidP="00B01132" w:rsidRDefault="005224D9" w14:paraId="10997426" w14:textId="36DE9DCA">
      <w:pPr>
        <w:pStyle w:val="ListParagraph"/>
        <w:widowControl w:val="0"/>
        <w:numPr>
          <w:ilvl w:val="0"/>
          <w:numId w:val="32"/>
        </w:numPr>
        <w:tabs>
          <w:tab w:val="left" w:pos="220"/>
          <w:tab w:val="left" w:pos="720"/>
        </w:tabs>
        <w:autoSpaceDE w:val="0"/>
        <w:autoSpaceDN w:val="0"/>
        <w:adjustRightInd w:val="0"/>
        <w:spacing w:after="320"/>
        <w:rPr>
          <w:b/>
          <w:bCs/>
        </w:rPr>
      </w:pPr>
      <w:r w:rsidRPr="00B01132">
        <w:rPr>
          <w:b/>
          <w:bCs/>
        </w:rPr>
        <w:t>Contribution</w:t>
      </w:r>
      <w:r w:rsidR="00742964">
        <w:rPr>
          <w:b/>
          <w:bCs/>
        </w:rPr>
        <w:t xml:space="preserve"> and Citizenship</w:t>
      </w:r>
    </w:p>
    <w:p w:rsidRPr="00CF7EC0" w:rsidR="005224D9" w:rsidP="005224D9" w:rsidRDefault="005224D9" w14:paraId="6A0994AB" w14:textId="39DDD86A">
      <w:pPr>
        <w:widowControl w:val="0"/>
        <w:autoSpaceDE w:val="0"/>
        <w:autoSpaceDN w:val="0"/>
        <w:adjustRightInd w:val="0"/>
        <w:spacing w:after="240"/>
        <w:jc w:val="both"/>
      </w:pPr>
      <w:proofErr w:type="gramStart"/>
      <w:r w:rsidRPr="00CF7EC0">
        <w:t>For the purpose of</w:t>
      </w:r>
      <w:proofErr w:type="gramEnd"/>
      <w:r w:rsidRPr="00CF7EC0">
        <w:t xml:space="preserve"> assessing contribution, this section is divided into two sub-categories, as follows, which will, however, be considered by the </w:t>
      </w:r>
      <w:r w:rsidR="001A643C">
        <w:t>Committee</w:t>
      </w:r>
      <w:r w:rsidRPr="00CF7EC0">
        <w:t xml:space="preserve"> in the round:</w:t>
      </w:r>
    </w:p>
    <w:p w:rsidRPr="00CF7EC0" w:rsidR="005224D9" w:rsidP="005224D9" w:rsidRDefault="005224D9" w14:paraId="0C994D2D" w14:textId="77777777">
      <w:pPr>
        <w:pStyle w:val="ListParagraph"/>
        <w:numPr>
          <w:ilvl w:val="1"/>
          <w:numId w:val="25"/>
        </w:numPr>
        <w:autoSpaceDE w:val="0"/>
        <w:autoSpaceDN w:val="0"/>
        <w:adjustRightInd w:val="0"/>
        <w:spacing w:line="264" w:lineRule="auto"/>
        <w:jc w:val="both"/>
        <w:rPr>
          <w:b/>
        </w:rPr>
      </w:pPr>
      <w:r w:rsidRPr="00CF7EC0">
        <w:rPr>
          <w:b/>
        </w:rPr>
        <w:t>Internal</w:t>
      </w:r>
    </w:p>
    <w:p w:rsidRPr="00CF7EC0" w:rsidR="005224D9" w:rsidP="005224D9" w:rsidRDefault="005224D9" w14:paraId="70325DC9" w14:textId="77777777">
      <w:pPr>
        <w:pStyle w:val="ListParagraph"/>
        <w:autoSpaceDE w:val="0"/>
        <w:autoSpaceDN w:val="0"/>
        <w:adjustRightInd w:val="0"/>
        <w:ind w:left="1440"/>
      </w:pPr>
      <w:r w:rsidRPr="00CF7EC0">
        <w:t>Substantial</w:t>
      </w:r>
      <w:r w:rsidRPr="00FA3382">
        <w:rPr>
          <w:lang w:val="en-IE"/>
        </w:rPr>
        <w:t xml:space="preserve"> organisational</w:t>
      </w:r>
      <w:r w:rsidRPr="00CF7EC0">
        <w:t>, leadership or management contributions to the Academic Unit and, where there has been opportunity, to the College and the University.</w:t>
      </w:r>
    </w:p>
    <w:p w:rsidRPr="00CF7EC0" w:rsidR="005224D9" w:rsidP="005224D9" w:rsidRDefault="005224D9" w14:paraId="5744C8D3" w14:textId="77777777">
      <w:pPr>
        <w:autoSpaceDE w:val="0"/>
        <w:autoSpaceDN w:val="0"/>
        <w:adjustRightInd w:val="0"/>
      </w:pPr>
    </w:p>
    <w:p w:rsidRPr="00CF7EC0" w:rsidR="005224D9" w:rsidP="005224D9" w:rsidRDefault="005224D9" w14:paraId="04D93A92" w14:textId="77777777">
      <w:pPr>
        <w:pStyle w:val="ListParagraph"/>
        <w:numPr>
          <w:ilvl w:val="1"/>
          <w:numId w:val="25"/>
        </w:numPr>
        <w:autoSpaceDE w:val="0"/>
        <w:autoSpaceDN w:val="0"/>
        <w:adjustRightInd w:val="0"/>
        <w:spacing w:line="264" w:lineRule="auto"/>
        <w:jc w:val="both"/>
        <w:rPr>
          <w:b/>
        </w:rPr>
      </w:pPr>
      <w:r w:rsidRPr="00CF7EC0">
        <w:rPr>
          <w:b/>
        </w:rPr>
        <w:t>External</w:t>
      </w:r>
    </w:p>
    <w:p w:rsidRPr="00CF7EC0" w:rsidR="005224D9" w:rsidP="005224D9" w:rsidRDefault="005224D9" w14:paraId="1CA8A671" w14:textId="5EFB191F">
      <w:pPr>
        <w:pStyle w:val="ListParagraph"/>
        <w:autoSpaceDE w:val="0"/>
        <w:autoSpaceDN w:val="0"/>
        <w:adjustRightInd w:val="0"/>
        <w:ind w:left="1440"/>
      </w:pPr>
      <w:r w:rsidRPr="00CF7EC0">
        <w:t>Substantial contribution to intellectual, cultural, social or economic life externally to the University, at regional, national or international level, including external engagement activities for and on behalf of the University</w:t>
      </w:r>
      <w:r w:rsidRPr="002D095B" w:rsidR="002D095B">
        <w:t xml:space="preserve"> that are beyond the confines of academic engagement, i.e. other than purely with other third-level institutions</w:t>
      </w:r>
      <w:r w:rsidRPr="00CF7EC0">
        <w:t>.</w:t>
      </w:r>
      <w:r w:rsidR="000A6F5C">
        <w:t xml:space="preserve"> </w:t>
      </w:r>
      <w:r w:rsidRPr="008959DD" w:rsidR="000A6F5C">
        <w:t>This should be clearly linked to your role in the University.</w:t>
      </w:r>
    </w:p>
    <w:p w:rsidRPr="00CF7EC0" w:rsidR="005224D9" w:rsidP="005224D9" w:rsidRDefault="005224D9" w14:paraId="0D0607C2" w14:textId="77777777">
      <w:pPr>
        <w:widowControl w:val="0"/>
        <w:autoSpaceDE w:val="0"/>
        <w:autoSpaceDN w:val="0"/>
        <w:adjustRightInd w:val="0"/>
        <w:spacing w:after="240"/>
        <w:jc w:val="both"/>
      </w:pPr>
    </w:p>
    <w:p w:rsidRPr="00CF7EC0" w:rsidR="005224D9" w:rsidP="005224D9" w:rsidRDefault="005224D9" w14:paraId="3B6454A0" w14:textId="77777777">
      <w:pPr>
        <w:widowControl w:val="0"/>
        <w:tabs>
          <w:tab w:val="right" w:pos="8300"/>
        </w:tabs>
        <w:autoSpaceDE w:val="0"/>
        <w:autoSpaceDN w:val="0"/>
        <w:adjustRightInd w:val="0"/>
        <w:spacing w:after="240"/>
        <w:sectPr w:rsidRPr="00CF7EC0" w:rsidR="005224D9" w:rsidSect="00424442">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130F4BFB" w14:textId="77777777">
      <w:r w:rsidRPr="00CF7EC0">
        <w:rPr>
          <w:b/>
          <w:bCs/>
          <w:i/>
          <w:iCs/>
        </w:rPr>
        <w:t xml:space="preserve"> (a) Individual Profile</w:t>
      </w:r>
    </w:p>
    <w:p w:rsidRPr="00CF7EC0" w:rsidR="005224D9" w:rsidP="005224D9" w:rsidRDefault="005224D9" w14:paraId="4CE28518" w14:textId="77777777">
      <w:pPr>
        <w:widowControl w:val="0"/>
        <w:autoSpaceDE w:val="0"/>
        <w:autoSpaceDN w:val="0"/>
        <w:adjustRightInd w:val="0"/>
        <w:spacing w:after="240"/>
        <w:rPr>
          <w:sz w:val="16"/>
        </w:rPr>
      </w:pPr>
    </w:p>
    <w:p w:rsidRPr="00CF7EC0" w:rsidR="005224D9" w:rsidP="005224D9" w:rsidRDefault="005224D9" w14:paraId="2918CA4E" w14:textId="77777777">
      <w:pPr>
        <w:widowControl w:val="0"/>
        <w:autoSpaceDE w:val="0"/>
        <w:autoSpaceDN w:val="0"/>
        <w:adjustRightInd w:val="0"/>
        <w:spacing w:after="240"/>
        <w:rPr>
          <w:b/>
        </w:rPr>
      </w:pPr>
      <w:r w:rsidRPr="00CF7EC0">
        <w:t xml:space="preserve">Provide a brief profile of your contributions and leadership in each of the following areas </w:t>
      </w:r>
      <w:r w:rsidRPr="00CF7EC0">
        <w:rPr>
          <w:b/>
        </w:rPr>
        <w:t>(no greater than 2,000 words in total across both areas).</w:t>
      </w:r>
      <w:r w:rsidRPr="00CF7EC0">
        <w:rPr>
          <w:noProof/>
          <w:lang w:val="en-IE"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611D94C">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BC4D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32AAB3">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784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3228C0">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15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B03331">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C35D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F610248">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C39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79DFCF">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A79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EA1B1D">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2E38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DC0C087">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10D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899A37F">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3A29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D5DAA3E">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3B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CF7EC0">
        <w:t xml:space="preserve"> </w:t>
      </w:r>
    </w:p>
    <w:p w:rsidRPr="00CF7EC0" w:rsidR="005224D9" w:rsidP="005224D9" w:rsidRDefault="005224D9" w14:paraId="3715CAFC" w14:textId="77777777">
      <w:pPr>
        <w:widowControl w:val="0"/>
        <w:autoSpaceDE w:val="0"/>
        <w:autoSpaceDN w:val="0"/>
        <w:adjustRightInd w:val="0"/>
        <w:rPr>
          <w:b/>
          <w:sz w:val="22"/>
          <w:shd w:val="clear" w:color="auto" w:fill="ACB9CA" w:themeFill="text2" w:themeFillTint="66"/>
        </w:rPr>
      </w:pPr>
    </w:p>
    <w:p w:rsidRPr="00CF7EC0" w:rsidR="005224D9" w:rsidP="005224D9" w:rsidRDefault="005224D9" w14:paraId="5A18E54F" w14:textId="77777777">
      <w:pPr>
        <w:widowControl w:val="0"/>
        <w:autoSpaceDE w:val="0"/>
        <w:autoSpaceDN w:val="0"/>
        <w:adjustRightInd w:val="0"/>
        <w:rPr>
          <w:b/>
          <w:sz w:val="22"/>
          <w:shd w:val="clear" w:color="auto" w:fill="ACB9CA" w:themeFill="text2" w:themeFillTint="66"/>
        </w:rPr>
      </w:pPr>
    </w:p>
    <w:p w:rsidRPr="00CF7EC0" w:rsidR="005224D9" w:rsidP="005224D9" w:rsidRDefault="005224D9" w14:paraId="1A2636A8" w14:textId="77777777">
      <w:pPr>
        <w:pStyle w:val="ListParagraph"/>
        <w:widowControl w:val="0"/>
        <w:autoSpaceDE w:val="0"/>
        <w:autoSpaceDN w:val="0"/>
        <w:adjustRightInd w:val="0"/>
      </w:pPr>
    </w:p>
    <w:p w:rsidRPr="00CF7EC0" w:rsidR="005224D9" w:rsidP="005224D9" w:rsidRDefault="005224D9" w14:paraId="470B89F9" w14:textId="77777777">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Pr="00CF7EC0" w:rsidR="005224D9" w:rsidTr="00464313" w14:paraId="2C965582" w14:textId="77777777">
        <w:trPr>
          <w:trHeight w:val="1771"/>
        </w:trPr>
        <w:tc>
          <w:tcPr>
            <w:tcW w:w="8695" w:type="dxa"/>
          </w:tcPr>
          <w:p w:rsidR="005224D9" w:rsidP="001B68E4" w:rsidRDefault="001B68E4" w14:paraId="20B8DF1D" w14:textId="7D3EDDB4">
            <w:r>
              <w:t xml:space="preserve">a. </w:t>
            </w:r>
            <w:r w:rsidRPr="00CF7EC0">
              <w:t>Internal</w:t>
            </w:r>
          </w:p>
          <w:p w:rsidR="001B68E4" w:rsidP="001B68E4" w:rsidRDefault="001B68E4" w14:paraId="53E05138" w14:textId="77777777"/>
          <w:p w:rsidR="001B68E4" w:rsidP="001B68E4" w:rsidRDefault="001B68E4" w14:paraId="6E2EEFEB" w14:textId="77777777"/>
          <w:p w:rsidR="001B68E4" w:rsidP="001B68E4" w:rsidRDefault="001B68E4" w14:paraId="1B179763" w14:textId="77777777"/>
          <w:p w:rsidR="001B68E4" w:rsidP="001B68E4" w:rsidRDefault="001B68E4" w14:paraId="73177D77" w14:textId="77777777"/>
          <w:p w:rsidRPr="00CF7EC0" w:rsidR="001B68E4" w:rsidP="001B68E4" w:rsidRDefault="001B68E4" w14:paraId="67352987" w14:textId="584DB3E1">
            <w:r>
              <w:t xml:space="preserve">b. </w:t>
            </w:r>
            <w:r w:rsidRPr="00CF7EC0">
              <w:t>External</w:t>
            </w:r>
          </w:p>
          <w:p w:rsidRPr="00CF7EC0" w:rsidR="005224D9" w:rsidP="00464313" w:rsidRDefault="005224D9" w14:paraId="6F542437" w14:textId="77777777"/>
          <w:p w:rsidRPr="00CF7EC0" w:rsidR="005224D9" w:rsidP="00464313" w:rsidRDefault="005224D9" w14:paraId="09FE332B" w14:textId="77777777"/>
          <w:p w:rsidRPr="00CF7EC0" w:rsidR="005224D9" w:rsidP="00464313" w:rsidRDefault="005224D9" w14:paraId="77FD9C5C" w14:textId="77777777"/>
          <w:p w:rsidRPr="00CF7EC0" w:rsidR="005224D9" w:rsidP="00464313" w:rsidRDefault="005224D9" w14:paraId="41F34477" w14:textId="77777777"/>
        </w:tc>
      </w:tr>
    </w:tbl>
    <w:p w:rsidRPr="00CF7EC0" w:rsidR="005224D9" w:rsidP="005224D9" w:rsidRDefault="005224D9" w14:paraId="1E5B329F" w14:textId="77777777">
      <w:pPr>
        <w:widowControl w:val="0"/>
        <w:autoSpaceDE w:val="0"/>
        <w:autoSpaceDN w:val="0"/>
        <w:adjustRightInd w:val="0"/>
        <w:spacing w:after="240"/>
        <w:rPr>
          <w:b/>
          <w:sz w:val="6"/>
        </w:rPr>
      </w:pPr>
    </w:p>
    <w:p w:rsidRPr="00CF7EC0" w:rsidR="005224D9" w:rsidP="001B68E4" w:rsidRDefault="005224D9" w14:paraId="2BB1C1CC" w14:textId="7B06153E">
      <w:pPr>
        <w:widowControl w:val="0"/>
        <w:autoSpaceDE w:val="0"/>
        <w:autoSpaceDN w:val="0"/>
        <w:adjustRightInd w:val="0"/>
        <w:spacing w:after="240"/>
      </w:pPr>
    </w:p>
    <w:p w:rsidRPr="00CF7EC0" w:rsidR="005224D9" w:rsidP="005224D9" w:rsidRDefault="005224D9" w14:paraId="5D648640" w14:textId="77777777">
      <w:pPr>
        <w:widowControl w:val="0"/>
        <w:autoSpaceDE w:val="0"/>
        <w:autoSpaceDN w:val="0"/>
        <w:adjustRightInd w:val="0"/>
        <w:spacing w:after="240"/>
        <w:ind w:firstLine="720"/>
        <w:rPr>
          <w:sz w:val="2"/>
        </w:rPr>
      </w:pPr>
    </w:p>
    <w:p w:rsidRPr="00CF7EC0" w:rsidR="005224D9" w:rsidP="005224D9" w:rsidRDefault="005224D9" w14:paraId="2113DBDE" w14:textId="77777777">
      <w:pPr>
        <w:widowControl w:val="0"/>
        <w:autoSpaceDE w:val="0"/>
        <w:autoSpaceDN w:val="0"/>
        <w:adjustRightInd w:val="0"/>
        <w:spacing w:after="240"/>
      </w:pPr>
    </w:p>
    <w:p w:rsidRPr="00CF7EC0" w:rsidR="005224D9" w:rsidP="005224D9" w:rsidRDefault="005224D9" w14:paraId="11E6A89F" w14:textId="77777777">
      <w:pPr>
        <w:rPr>
          <w:b/>
        </w:rPr>
        <w:sectPr w:rsidRPr="00CF7EC0" w:rsidR="005224D9" w:rsidSect="00424442">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CC1379" w14:paraId="58DF8E7D" w14:textId="5651AAE0">
      <w:pPr>
        <w:rPr>
          <w:b/>
        </w:rPr>
      </w:pPr>
      <w:r>
        <w:rPr>
          <w:b/>
        </w:rPr>
        <w:t>SECTION C</w:t>
      </w:r>
    </w:p>
    <w:p w:rsidRPr="00CF7EC0" w:rsidR="005224D9" w:rsidP="005224D9" w:rsidRDefault="005224D9" w14:paraId="136A2A21" w14:textId="77777777">
      <w:pPr>
        <w:rPr>
          <w:b/>
        </w:rPr>
      </w:pPr>
    </w:p>
    <w:p w:rsidRPr="00CF7EC0" w:rsidR="005224D9" w:rsidP="005224D9" w:rsidRDefault="005224D9" w14:paraId="6ADEE9DC" w14:textId="33C0C4C4">
      <w:pPr>
        <w:rPr>
          <w:b/>
        </w:rPr>
      </w:pPr>
      <w:r w:rsidRPr="00CF7EC0">
        <w:rPr>
          <w:b/>
        </w:rPr>
        <w:t xml:space="preserve">Substantial achievement or a consistently high level of achievement in five of the following areas must be demonstrated, details as appropriate to your discipline. You may choose any five of the ten areas below. You must respond to five areas only. Submission will not be possible if </w:t>
      </w:r>
      <w:r w:rsidR="002D095B">
        <w:rPr>
          <w:b/>
        </w:rPr>
        <w:t xml:space="preserve">fewer </w:t>
      </w:r>
      <w:r w:rsidRPr="00CF7EC0">
        <w:rPr>
          <w:b/>
        </w:rPr>
        <w:t>than five areas contain a response, or if more than five areas do.</w:t>
      </w:r>
    </w:p>
    <w:p w:rsidRPr="00CF7EC0" w:rsidR="005224D9" w:rsidP="005224D9" w:rsidRDefault="005224D9" w14:paraId="04BE8DC5" w14:textId="77777777">
      <w:pPr>
        <w:rPr>
          <w:b/>
        </w:rPr>
      </w:pPr>
    </w:p>
    <w:p w:rsidRPr="00CF7EC0" w:rsidR="005224D9" w:rsidP="005224D9" w:rsidRDefault="005F3D8F" w14:paraId="1D5160F6" w14:textId="23A66767">
      <w:pPr>
        <w:pStyle w:val="ListParagraph"/>
        <w:numPr>
          <w:ilvl w:val="0"/>
          <w:numId w:val="27"/>
        </w:numPr>
        <w:autoSpaceDE w:val="0"/>
        <w:autoSpaceDN w:val="0"/>
        <w:adjustRightInd w:val="0"/>
        <w:spacing w:line="264" w:lineRule="auto"/>
        <w:jc w:val="both"/>
      </w:pPr>
      <w:r w:rsidRPr="001C0C79">
        <w:rPr>
          <w:b/>
        </w:rPr>
        <w:t>(a)</w:t>
      </w:r>
      <w:r>
        <w:t xml:space="preserve"> </w:t>
      </w:r>
      <w:r w:rsidRPr="001C0C79" w:rsidR="005224D9">
        <w:rPr>
          <w:b/>
        </w:rPr>
        <w:t>Substantial external research leadership</w:t>
      </w:r>
      <w:r w:rsidRPr="001C0C79" w:rsidR="00BC0226">
        <w:rPr>
          <w:b/>
        </w:rPr>
        <w:t>.</w:t>
      </w:r>
    </w:p>
    <w:p w:rsidRPr="00CF7EC0" w:rsidR="005224D9" w:rsidP="005224D9" w:rsidRDefault="005224D9" w14:paraId="56017F27" w14:textId="77777777">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701"/>
        <w:gridCol w:w="1276"/>
        <w:gridCol w:w="1275"/>
        <w:gridCol w:w="1134"/>
        <w:gridCol w:w="7088"/>
      </w:tblGrid>
      <w:tr w:rsidRPr="00CF7EC0" w:rsidR="005224D9" w:rsidTr="00B74DDF" w14:paraId="5E931B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1277E771" w14:textId="77777777">
            <w:pPr>
              <w:widowControl w:val="0"/>
              <w:autoSpaceDE w:val="0"/>
              <w:autoSpaceDN w:val="0"/>
              <w:adjustRightInd w:val="0"/>
            </w:pPr>
            <w:r w:rsidRPr="00CF7EC0">
              <w:t>Role</w:t>
            </w:r>
          </w:p>
        </w:tc>
        <w:tc>
          <w:tcPr>
            <w:tcW w:w="1701" w:type="dxa"/>
          </w:tcPr>
          <w:p w:rsidRPr="00CF7EC0" w:rsidR="005224D9" w:rsidP="00464313" w:rsidRDefault="005224D9" w14:paraId="1CF69F9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Body</w:t>
            </w:r>
          </w:p>
        </w:tc>
        <w:tc>
          <w:tcPr>
            <w:tcW w:w="1276" w:type="dxa"/>
          </w:tcPr>
          <w:p w:rsidRPr="00CF7EC0" w:rsidR="005224D9" w:rsidP="00464313" w:rsidRDefault="005224D9" w14:paraId="3C55068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Start Date</w:t>
            </w:r>
          </w:p>
        </w:tc>
        <w:tc>
          <w:tcPr>
            <w:tcW w:w="1275" w:type="dxa"/>
          </w:tcPr>
          <w:p w:rsidRPr="00CF7EC0" w:rsidR="005224D9" w:rsidP="00464313" w:rsidRDefault="005224D9" w14:paraId="24E9068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End Date</w:t>
            </w:r>
          </w:p>
        </w:tc>
        <w:tc>
          <w:tcPr>
            <w:tcW w:w="1134" w:type="dxa"/>
          </w:tcPr>
          <w:p w:rsidRPr="00CF7EC0" w:rsidR="005224D9" w:rsidP="00464313" w:rsidRDefault="005224D9" w14:paraId="1AABF81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Country</w:t>
            </w:r>
          </w:p>
        </w:tc>
        <w:tc>
          <w:tcPr>
            <w:tcW w:w="7088" w:type="dxa"/>
          </w:tcPr>
          <w:p w:rsidRPr="00CF7EC0" w:rsidR="005224D9" w:rsidP="00464313" w:rsidRDefault="00E92DF1" w14:paraId="5259EAD7" w14:textId="28CC9DF0">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42964">
              <w:t xml:space="preserve"> role</w:t>
            </w:r>
          </w:p>
        </w:tc>
      </w:tr>
      <w:tr w:rsidRPr="00CF7EC0" w:rsidR="005224D9" w:rsidTr="00B74DDF" w14:paraId="0C480A9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4C906FA7" w14:textId="77777777">
            <w:pPr>
              <w:widowControl w:val="0"/>
              <w:autoSpaceDE w:val="0"/>
              <w:autoSpaceDN w:val="0"/>
              <w:adjustRightInd w:val="0"/>
              <w:rPr>
                <w:b w:val="0"/>
              </w:rPr>
            </w:pPr>
          </w:p>
        </w:tc>
        <w:tc>
          <w:tcPr>
            <w:tcW w:w="1701" w:type="dxa"/>
          </w:tcPr>
          <w:p w:rsidRPr="00CF7EC0" w:rsidR="005224D9" w:rsidP="00464313" w:rsidRDefault="005224D9" w14:paraId="5C183CF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28E7039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rsidRPr="00CF7EC0" w:rsidR="005224D9" w:rsidP="00464313" w:rsidRDefault="005224D9" w14:paraId="4182162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5224D9" w:rsidP="00464313" w:rsidRDefault="005224D9" w14:paraId="369946B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rsidRPr="00CF7EC0" w:rsidR="005224D9" w:rsidP="00464313" w:rsidRDefault="005224D9" w14:paraId="3139AA5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74DDF" w14:paraId="32659593"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42CA4367" w14:textId="77777777">
            <w:pPr>
              <w:widowControl w:val="0"/>
              <w:autoSpaceDE w:val="0"/>
              <w:autoSpaceDN w:val="0"/>
              <w:adjustRightInd w:val="0"/>
              <w:rPr>
                <w:b w:val="0"/>
              </w:rPr>
            </w:pPr>
          </w:p>
        </w:tc>
        <w:tc>
          <w:tcPr>
            <w:tcW w:w="1701" w:type="dxa"/>
          </w:tcPr>
          <w:p w:rsidRPr="00CF7EC0" w:rsidR="005224D9" w:rsidP="00464313" w:rsidRDefault="005224D9" w14:paraId="6488A16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68A3F3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rsidRPr="00CF7EC0" w:rsidR="005224D9" w:rsidP="00464313" w:rsidRDefault="005224D9" w14:paraId="74C94F0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5224D9" w:rsidP="00464313" w:rsidRDefault="005224D9" w14:paraId="69EA9FE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rsidRPr="00CF7EC0" w:rsidR="005224D9" w:rsidP="00464313" w:rsidRDefault="005224D9" w14:paraId="6906513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B74DDF" w14:paraId="73D2112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7E27FAE5" w14:textId="77777777">
            <w:pPr>
              <w:widowControl w:val="0"/>
              <w:autoSpaceDE w:val="0"/>
              <w:autoSpaceDN w:val="0"/>
              <w:adjustRightInd w:val="0"/>
              <w:rPr>
                <w:b w:val="0"/>
              </w:rPr>
            </w:pPr>
          </w:p>
        </w:tc>
        <w:tc>
          <w:tcPr>
            <w:tcW w:w="1701" w:type="dxa"/>
          </w:tcPr>
          <w:p w:rsidRPr="00CF7EC0" w:rsidR="005224D9" w:rsidP="00464313" w:rsidRDefault="005224D9" w14:paraId="5ED122D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18338C4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rsidRPr="00CF7EC0" w:rsidR="005224D9" w:rsidP="00464313" w:rsidRDefault="005224D9" w14:paraId="0C9902F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5224D9" w:rsidP="00464313" w:rsidRDefault="005224D9" w14:paraId="6512A32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rsidRPr="00CF7EC0" w:rsidR="005224D9" w:rsidP="00464313" w:rsidRDefault="005224D9" w14:paraId="1709F39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74DDF" w14:paraId="0A21B679"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5CE94C07" w14:textId="77777777">
            <w:pPr>
              <w:widowControl w:val="0"/>
              <w:autoSpaceDE w:val="0"/>
              <w:autoSpaceDN w:val="0"/>
              <w:adjustRightInd w:val="0"/>
              <w:rPr>
                <w:b w:val="0"/>
              </w:rPr>
            </w:pPr>
          </w:p>
        </w:tc>
        <w:tc>
          <w:tcPr>
            <w:tcW w:w="1701" w:type="dxa"/>
          </w:tcPr>
          <w:p w:rsidRPr="00CF7EC0" w:rsidR="005224D9" w:rsidP="00464313" w:rsidRDefault="005224D9" w14:paraId="7D16856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6407B61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rsidRPr="00CF7EC0" w:rsidR="005224D9" w:rsidP="00464313" w:rsidRDefault="005224D9" w14:paraId="16E1D19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5224D9" w:rsidP="00464313" w:rsidRDefault="005224D9" w14:paraId="70329F5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rsidRPr="00CF7EC0" w:rsidR="005224D9" w:rsidP="00464313" w:rsidRDefault="005224D9" w14:paraId="6118A93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5224D9" w:rsidTr="00B74DDF" w14:paraId="1E70C8B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4A61F89A" w14:textId="77777777">
            <w:pPr>
              <w:widowControl w:val="0"/>
              <w:autoSpaceDE w:val="0"/>
              <w:autoSpaceDN w:val="0"/>
              <w:adjustRightInd w:val="0"/>
              <w:rPr>
                <w:b w:val="0"/>
              </w:rPr>
            </w:pPr>
          </w:p>
        </w:tc>
        <w:tc>
          <w:tcPr>
            <w:tcW w:w="1701" w:type="dxa"/>
          </w:tcPr>
          <w:p w:rsidRPr="00CF7EC0" w:rsidR="005224D9" w:rsidP="00464313" w:rsidRDefault="005224D9" w14:paraId="2B8B12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CF7EC0" w:rsidR="005224D9" w:rsidP="00464313" w:rsidRDefault="005224D9" w14:paraId="11412C7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rsidRPr="00CF7EC0" w:rsidR="005224D9" w:rsidP="00464313" w:rsidRDefault="005224D9" w14:paraId="0C545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rsidRPr="00CF7EC0" w:rsidR="005224D9" w:rsidP="00464313" w:rsidRDefault="005224D9" w14:paraId="19F7C1C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rsidRPr="00CF7EC0" w:rsidR="005224D9" w:rsidP="00464313" w:rsidRDefault="005224D9" w14:paraId="50D1DF4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5224D9" w:rsidTr="00B74DDF" w14:paraId="7D36F72A"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CF7EC0" w:rsidR="005224D9" w:rsidP="00464313" w:rsidRDefault="005224D9" w14:paraId="67D20234" w14:textId="77777777">
            <w:pPr>
              <w:widowControl w:val="0"/>
              <w:autoSpaceDE w:val="0"/>
              <w:autoSpaceDN w:val="0"/>
              <w:adjustRightInd w:val="0"/>
              <w:rPr>
                <w:b w:val="0"/>
              </w:rPr>
            </w:pPr>
          </w:p>
        </w:tc>
        <w:tc>
          <w:tcPr>
            <w:tcW w:w="1701" w:type="dxa"/>
          </w:tcPr>
          <w:p w:rsidRPr="00CF7EC0" w:rsidR="005224D9" w:rsidP="00464313" w:rsidRDefault="005224D9" w14:paraId="7EAB754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CF7EC0" w:rsidR="005224D9" w:rsidP="00464313" w:rsidRDefault="005224D9" w14:paraId="12BF36A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rsidRPr="00CF7EC0" w:rsidR="005224D9" w:rsidP="00464313" w:rsidRDefault="005224D9" w14:paraId="4CA17DD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rsidRPr="00CF7EC0" w:rsidR="005224D9" w:rsidP="00464313" w:rsidRDefault="005224D9" w14:paraId="6A665A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rsidRPr="00CF7EC0" w:rsidR="005224D9" w:rsidP="00464313" w:rsidRDefault="005224D9" w14:paraId="739D865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EC0" w:rsidR="005224D9" w:rsidP="005224D9" w:rsidRDefault="005224D9" w14:paraId="40B4FE5E" w14:textId="77777777">
      <w:pPr>
        <w:autoSpaceDE w:val="0"/>
        <w:autoSpaceDN w:val="0"/>
        <w:adjustRightInd w:val="0"/>
        <w:spacing w:line="264" w:lineRule="auto"/>
        <w:jc w:val="both"/>
      </w:pPr>
    </w:p>
    <w:p w:rsidR="005F3D8F" w:rsidP="005F3D8F" w:rsidRDefault="005F3D8F" w14:paraId="36E62377" w14:textId="1F7CAEFA">
      <w:pPr>
        <w:autoSpaceDE w:val="0"/>
        <w:autoSpaceDN w:val="0"/>
        <w:adjustRightInd w:val="0"/>
      </w:pPr>
      <w:r w:rsidRPr="001C0C79">
        <w:rPr>
          <w:b/>
          <w:noProof/>
          <w:lang w:val="en-IE" w:eastAsia="en-IE"/>
        </w:rPr>
        <mc:AlternateContent>
          <mc:Choice Requires="wps">
            <w:drawing>
              <wp:anchor distT="45720" distB="45720" distL="114300" distR="114300" simplePos="0" relativeHeight="251658303" behindDoc="0" locked="0" layoutInCell="1" allowOverlap="1" wp14:anchorId="35EB4EFE" wp14:editId="1F423A0C">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0C116B" w:rsidP="005F3D8F" w:rsidRDefault="000C116B" w14:paraId="30F9D5B5"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F3B9B0">
              <v:shape id="Text Box 226" style="position:absolute;margin-left:0;margin-top:41.95pt;width:687.75pt;height:114.75pt;z-index:25165830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35EB4EFE">
                <v:textbox>
                  <w:txbxContent>
                    <w:p w:rsidR="000C116B" w:rsidP="005F3D8F" w:rsidRDefault="000C116B" w14:paraId="6A05A809" w14:textId="77777777">
                      <w:pPr>
                        <w:jc w:val="both"/>
                      </w:pPr>
                    </w:p>
                  </w:txbxContent>
                </v:textbox>
                <w10:wrap type="square" anchorx="margin"/>
              </v:shape>
            </w:pict>
          </mc:Fallback>
        </mc:AlternateContent>
      </w:r>
      <w:r w:rsidRPr="001C0C79">
        <w:rPr>
          <w:b/>
        </w:rPr>
        <w:t>(b)</w:t>
      </w:r>
      <w:r>
        <w:t xml:space="preserve"> </w:t>
      </w:r>
      <w:r w:rsidRPr="00255CFF">
        <w:t xml:space="preserve">You </w:t>
      </w:r>
      <w:r w:rsidR="00F9742D">
        <w:t xml:space="preserve">are </w:t>
      </w:r>
      <w:r w:rsidR="00813B66">
        <w:t xml:space="preserve">required to </w:t>
      </w:r>
      <w:r w:rsidRPr="00255CFF">
        <w:t xml:space="preserve">provide a </w:t>
      </w:r>
      <w:r w:rsidR="000873F5">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195C23">
        <w:rPr>
          <w:b/>
        </w:rPr>
        <w:t>(no more than 500 words)</w:t>
      </w:r>
      <w:r w:rsidRPr="00255CFF">
        <w:t xml:space="preserve">. </w:t>
      </w:r>
    </w:p>
    <w:p w:rsidRPr="00CF7EC0" w:rsidR="005224D9" w:rsidP="005224D9" w:rsidRDefault="005224D9" w14:paraId="7A8F3C94" w14:textId="77777777">
      <w:pPr>
        <w:autoSpaceDE w:val="0"/>
        <w:autoSpaceDN w:val="0"/>
        <w:adjustRightInd w:val="0"/>
      </w:pPr>
    </w:p>
    <w:p w:rsidR="00050E4B" w:rsidRDefault="00050E4B" w14:paraId="1C8C8C9E" w14:textId="77777777">
      <w:pPr>
        <w:spacing w:line="264" w:lineRule="auto"/>
        <w:jc w:val="both"/>
      </w:pPr>
      <w:r>
        <w:br w:type="page"/>
      </w:r>
    </w:p>
    <w:p w:rsidRPr="001C0C79" w:rsidR="005224D9" w:rsidP="005224D9" w:rsidRDefault="000A6F5C" w14:paraId="6413F133" w14:textId="78B6402F">
      <w:pPr>
        <w:pStyle w:val="ListParagraph"/>
        <w:numPr>
          <w:ilvl w:val="0"/>
          <w:numId w:val="27"/>
        </w:numPr>
        <w:autoSpaceDE w:val="0"/>
        <w:autoSpaceDN w:val="0"/>
        <w:adjustRightInd w:val="0"/>
        <w:spacing w:line="264" w:lineRule="auto"/>
        <w:jc w:val="both"/>
        <w:rPr>
          <w:b/>
        </w:rPr>
      </w:pPr>
      <w:r w:rsidRPr="001C0C79">
        <w:rPr>
          <w:b/>
        </w:rPr>
        <w:t>Substantial record of s</w:t>
      </w:r>
      <w:r w:rsidRPr="001C0C79" w:rsidR="005224D9">
        <w:rPr>
          <w:b/>
        </w:rPr>
        <w:t xml:space="preserve">uccessful </w:t>
      </w:r>
      <w:r w:rsidRPr="001C0C79" w:rsidR="00BC0226">
        <w:rPr>
          <w:b/>
        </w:rPr>
        <w:t xml:space="preserve">supervision to completion </w:t>
      </w:r>
      <w:r w:rsidRPr="001C0C79" w:rsidR="005224D9">
        <w:rPr>
          <w:b/>
        </w:rPr>
        <w:t xml:space="preserve">of doctoral </w:t>
      </w:r>
      <w:r w:rsidRPr="001C0C79">
        <w:rPr>
          <w:b/>
        </w:rPr>
        <w:t xml:space="preserve">students </w:t>
      </w:r>
      <w:r w:rsidRPr="001C0C79" w:rsidR="005224D9">
        <w:rPr>
          <w:b/>
        </w:rPr>
        <w:t xml:space="preserve">or </w:t>
      </w:r>
      <w:r w:rsidRPr="001C0C79" w:rsidR="00742964">
        <w:rPr>
          <w:b/>
        </w:rPr>
        <w:t xml:space="preserve">successful </w:t>
      </w:r>
      <w:r w:rsidRPr="001C0C79" w:rsidR="00BC0226">
        <w:rPr>
          <w:b/>
        </w:rPr>
        <w:t xml:space="preserve">supervision of </w:t>
      </w:r>
      <w:r w:rsidRPr="001C0C79" w:rsidR="005224D9">
        <w:rPr>
          <w:b/>
        </w:rPr>
        <w:t xml:space="preserve">postdoctoral </w:t>
      </w:r>
      <w:r w:rsidRPr="001C0C79" w:rsidR="00BC0226">
        <w:rPr>
          <w:b/>
        </w:rPr>
        <w:t>researchers</w:t>
      </w:r>
      <w:r w:rsidRPr="001C0C79" w:rsidR="005F3D8F">
        <w:rPr>
          <w:b/>
        </w:rPr>
        <w:t xml:space="preserve"> or a combination thereof</w:t>
      </w:r>
      <w:r w:rsidRPr="001C0C79" w:rsidR="005224D9">
        <w:rPr>
          <w:b/>
        </w:rPr>
        <w:t>.</w:t>
      </w:r>
    </w:p>
    <w:p w:rsidRPr="00CF7EC0" w:rsidR="005224D9" w:rsidP="005224D9" w:rsidRDefault="005224D9" w14:paraId="6C19200B" w14:textId="77777777">
      <w:pPr>
        <w:pStyle w:val="ListParagraph"/>
        <w:autoSpaceDE w:val="0"/>
        <w:autoSpaceDN w:val="0"/>
        <w:adjustRightInd w:val="0"/>
        <w:spacing w:line="264" w:lineRule="auto"/>
        <w:jc w:val="both"/>
      </w:pPr>
    </w:p>
    <w:p w:rsidRPr="00CF7EC0" w:rsidR="005224D9" w:rsidP="005224D9" w:rsidRDefault="00777FFD" w14:paraId="1AEF4321" w14:textId="6D74E2FC">
      <w:pPr>
        <w:pStyle w:val="ListParagraph"/>
        <w:widowControl w:val="0"/>
        <w:numPr>
          <w:ilvl w:val="0"/>
          <w:numId w:val="28"/>
        </w:numPr>
        <w:autoSpaceDE w:val="0"/>
        <w:autoSpaceDN w:val="0"/>
        <w:adjustRightInd w:val="0"/>
        <w:spacing w:after="240"/>
      </w:pPr>
      <w:r>
        <w:rPr>
          <w:b/>
          <w:bCs/>
        </w:rPr>
        <w:t xml:space="preserve">Completed </w:t>
      </w:r>
      <w:r w:rsidR="00F9742D">
        <w:rPr>
          <w:b/>
          <w:bCs/>
        </w:rPr>
        <w:t>Doctoral</w:t>
      </w:r>
      <w:r w:rsidRPr="00CF7EC0" w:rsidR="00F9742D">
        <w:rPr>
          <w:b/>
          <w:bCs/>
        </w:rPr>
        <w:t xml:space="preserve"> </w:t>
      </w:r>
      <w:r w:rsidRPr="00CF7EC0" w:rsidR="005224D9">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CF7EC0" w:rsidR="00777FFD" w:rsidTr="00195C23" w14:paraId="7DD16D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FA3382" w:rsidR="00777FFD" w:rsidP="00464313" w:rsidRDefault="00777FFD" w14:paraId="67EF09A6" w14:textId="77777777">
            <w:pPr>
              <w:widowControl w:val="0"/>
              <w:autoSpaceDE w:val="0"/>
              <w:autoSpaceDN w:val="0"/>
              <w:adjustRightInd w:val="0"/>
              <w:rPr>
                <w:lang w:val="en-IE"/>
              </w:rPr>
            </w:pPr>
            <w:r w:rsidRPr="00CF7EC0">
              <w:t>Name of Student</w:t>
            </w:r>
          </w:p>
        </w:tc>
        <w:tc>
          <w:tcPr>
            <w:tcW w:w="2728" w:type="dxa"/>
          </w:tcPr>
          <w:p w:rsidRPr="00CF7EC0" w:rsidR="00777FFD" w:rsidP="00464313" w:rsidRDefault="00777FFD" w14:paraId="58521C2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FA3382">
              <w:rPr>
                <w:lang w:val="en-IE"/>
              </w:rPr>
              <w:t>Programme</w:t>
            </w:r>
          </w:p>
        </w:tc>
        <w:tc>
          <w:tcPr>
            <w:tcW w:w="1701" w:type="dxa"/>
          </w:tcPr>
          <w:p w:rsidRPr="00CF7EC0" w:rsidR="00777FFD" w:rsidP="00464313" w:rsidRDefault="00777FFD" w14:paraId="610E6E1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4" w:type="dxa"/>
          </w:tcPr>
          <w:p w:rsidRPr="00CF7EC0" w:rsidR="00777FFD" w:rsidP="00464313" w:rsidRDefault="00777FFD" w14:paraId="22F85DC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Degree Awarded</w:t>
            </w:r>
          </w:p>
        </w:tc>
        <w:tc>
          <w:tcPr>
            <w:tcW w:w="1560" w:type="dxa"/>
          </w:tcPr>
          <w:p w:rsidRPr="00CF7EC0" w:rsidR="00777FFD" w:rsidP="00464313" w:rsidRDefault="00777FFD" w14:paraId="2D3312B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rsidRPr="00CF7EC0" w:rsidR="00777FFD" w:rsidP="00464313" w:rsidRDefault="00777FFD" w14:paraId="1B61868E"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rsidRPr="00CF7EC0" w:rsidR="00777FFD" w:rsidP="00464313" w:rsidRDefault="00777FFD" w14:paraId="0773BAC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Pr="00CF7EC0" w:rsidR="00777FFD" w:rsidTr="00195C23" w14:paraId="3BC507D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6671ED93" w14:textId="77777777">
            <w:pPr>
              <w:widowControl w:val="0"/>
              <w:autoSpaceDE w:val="0"/>
              <w:autoSpaceDN w:val="0"/>
              <w:adjustRightInd w:val="0"/>
              <w:rPr>
                <w:b w:val="0"/>
              </w:rPr>
            </w:pPr>
          </w:p>
        </w:tc>
        <w:tc>
          <w:tcPr>
            <w:tcW w:w="2728" w:type="dxa"/>
          </w:tcPr>
          <w:p w:rsidRPr="00CF7EC0" w:rsidR="00777FFD" w:rsidP="00464313" w:rsidRDefault="00777FFD" w14:paraId="3BB420E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464313" w:rsidRDefault="00777FFD" w14:paraId="085F2B7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777FFD" w:rsidP="00464313" w:rsidRDefault="00777FFD" w14:paraId="6B1D377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464313" w:rsidRDefault="00777FFD" w14:paraId="5AE4A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464313" w:rsidRDefault="00777FFD" w14:paraId="1103043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2CDAF8E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10CBCCB5" w14:textId="77777777">
            <w:pPr>
              <w:widowControl w:val="0"/>
              <w:autoSpaceDE w:val="0"/>
              <w:autoSpaceDN w:val="0"/>
              <w:adjustRightInd w:val="0"/>
              <w:rPr>
                <w:b w:val="0"/>
              </w:rPr>
            </w:pPr>
          </w:p>
        </w:tc>
        <w:tc>
          <w:tcPr>
            <w:tcW w:w="2728" w:type="dxa"/>
          </w:tcPr>
          <w:p w:rsidRPr="00CF7EC0" w:rsidR="00777FFD" w:rsidP="00464313" w:rsidRDefault="00777FFD" w14:paraId="7578F54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464313" w:rsidRDefault="00777FFD" w14:paraId="3C6751A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777FFD" w:rsidP="00464313" w:rsidRDefault="00777FFD" w14:paraId="1939400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464313" w:rsidRDefault="00777FFD" w14:paraId="445AE9A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464313" w:rsidRDefault="00777FFD" w14:paraId="6EC23E3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27FFCA0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678AFBFF" w14:textId="77777777">
            <w:pPr>
              <w:widowControl w:val="0"/>
              <w:autoSpaceDE w:val="0"/>
              <w:autoSpaceDN w:val="0"/>
              <w:adjustRightInd w:val="0"/>
              <w:rPr>
                <w:b w:val="0"/>
              </w:rPr>
            </w:pPr>
          </w:p>
        </w:tc>
        <w:tc>
          <w:tcPr>
            <w:tcW w:w="2728" w:type="dxa"/>
          </w:tcPr>
          <w:p w:rsidRPr="00CF7EC0" w:rsidR="00777FFD" w:rsidP="00464313" w:rsidRDefault="00777FFD" w14:paraId="59F2562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464313" w:rsidRDefault="00777FFD" w14:paraId="40E0F5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777FFD" w:rsidP="00464313" w:rsidRDefault="00777FFD" w14:paraId="4A60B66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464313" w:rsidRDefault="00777FFD" w14:paraId="7B43201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464313" w:rsidRDefault="00777FFD" w14:paraId="593381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44DED9E1"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1AF693FD" w14:textId="77777777">
            <w:pPr>
              <w:widowControl w:val="0"/>
              <w:autoSpaceDE w:val="0"/>
              <w:autoSpaceDN w:val="0"/>
              <w:adjustRightInd w:val="0"/>
              <w:rPr>
                <w:b w:val="0"/>
              </w:rPr>
            </w:pPr>
          </w:p>
        </w:tc>
        <w:tc>
          <w:tcPr>
            <w:tcW w:w="2728" w:type="dxa"/>
          </w:tcPr>
          <w:p w:rsidRPr="00CF7EC0" w:rsidR="00777FFD" w:rsidP="00464313" w:rsidRDefault="00777FFD" w14:paraId="009806C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464313" w:rsidRDefault="00777FFD" w14:paraId="6349177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777FFD" w:rsidP="00464313" w:rsidRDefault="00777FFD" w14:paraId="47B5BB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464313" w:rsidRDefault="00777FFD" w14:paraId="21E6708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464313" w:rsidRDefault="00777FFD" w14:paraId="20785EF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13F7D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34596B86" w14:textId="77777777">
            <w:pPr>
              <w:widowControl w:val="0"/>
              <w:autoSpaceDE w:val="0"/>
              <w:autoSpaceDN w:val="0"/>
              <w:adjustRightInd w:val="0"/>
              <w:rPr>
                <w:b w:val="0"/>
              </w:rPr>
            </w:pPr>
          </w:p>
        </w:tc>
        <w:tc>
          <w:tcPr>
            <w:tcW w:w="2728" w:type="dxa"/>
          </w:tcPr>
          <w:p w:rsidRPr="00CF7EC0" w:rsidR="00777FFD" w:rsidP="00464313" w:rsidRDefault="00777FFD" w14:paraId="657EC4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464313" w:rsidRDefault="00777FFD" w14:paraId="4B54A7D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777FFD" w:rsidP="00464313" w:rsidRDefault="00777FFD" w14:paraId="078E1FE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464313" w:rsidRDefault="00777FFD" w14:paraId="7269DBD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464313" w:rsidRDefault="00777FFD" w14:paraId="6223D6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358596E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263B4608" w14:textId="77777777">
            <w:pPr>
              <w:widowControl w:val="0"/>
              <w:autoSpaceDE w:val="0"/>
              <w:autoSpaceDN w:val="0"/>
              <w:adjustRightInd w:val="0"/>
              <w:rPr>
                <w:b w:val="0"/>
              </w:rPr>
            </w:pPr>
          </w:p>
        </w:tc>
        <w:tc>
          <w:tcPr>
            <w:tcW w:w="2728" w:type="dxa"/>
          </w:tcPr>
          <w:p w:rsidRPr="00CF7EC0" w:rsidR="00777FFD" w:rsidP="00464313" w:rsidRDefault="00777FFD" w14:paraId="4AFA6C3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464313" w:rsidRDefault="00777FFD" w14:paraId="04161C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777FFD" w:rsidP="00464313" w:rsidRDefault="00777FFD" w14:paraId="1C8F11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464313" w:rsidRDefault="00777FFD" w14:paraId="37B2280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464313" w:rsidRDefault="00777FFD" w14:paraId="48B727F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502BE0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60FC24FD" w14:textId="77777777">
            <w:pPr>
              <w:widowControl w:val="0"/>
              <w:autoSpaceDE w:val="0"/>
              <w:autoSpaceDN w:val="0"/>
              <w:adjustRightInd w:val="0"/>
              <w:rPr>
                <w:b w:val="0"/>
              </w:rPr>
            </w:pPr>
          </w:p>
        </w:tc>
        <w:tc>
          <w:tcPr>
            <w:tcW w:w="2728" w:type="dxa"/>
          </w:tcPr>
          <w:p w:rsidRPr="00CF7EC0" w:rsidR="00777FFD" w:rsidP="00464313" w:rsidRDefault="00777FFD" w14:paraId="4423F9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464313" w:rsidRDefault="00777FFD" w14:paraId="3331B7B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777FFD" w:rsidP="00464313" w:rsidRDefault="00777FFD" w14:paraId="5804AE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464313" w:rsidRDefault="00777FFD" w14:paraId="46A3A3F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464313" w:rsidRDefault="00777FFD" w14:paraId="0ED6594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4CF95FC9"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3E41CB3F" w14:textId="77777777">
            <w:pPr>
              <w:widowControl w:val="0"/>
              <w:autoSpaceDE w:val="0"/>
              <w:autoSpaceDN w:val="0"/>
              <w:adjustRightInd w:val="0"/>
              <w:rPr>
                <w:b w:val="0"/>
              </w:rPr>
            </w:pPr>
          </w:p>
        </w:tc>
        <w:tc>
          <w:tcPr>
            <w:tcW w:w="2728" w:type="dxa"/>
          </w:tcPr>
          <w:p w:rsidRPr="00CF7EC0" w:rsidR="00777FFD" w:rsidP="00464313" w:rsidRDefault="00777FFD" w14:paraId="7D1EFC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464313" w:rsidRDefault="00777FFD" w14:paraId="28C54D4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777FFD" w:rsidP="00464313" w:rsidRDefault="00777FFD" w14:paraId="789FF82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464313" w:rsidRDefault="00777FFD" w14:paraId="2BFF55D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464313" w:rsidRDefault="00777FFD" w14:paraId="7D8E08E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5F73F09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15DC8D3F" w14:textId="77777777">
            <w:pPr>
              <w:widowControl w:val="0"/>
              <w:autoSpaceDE w:val="0"/>
              <w:autoSpaceDN w:val="0"/>
              <w:adjustRightInd w:val="0"/>
              <w:rPr>
                <w:b w:val="0"/>
              </w:rPr>
            </w:pPr>
          </w:p>
        </w:tc>
        <w:tc>
          <w:tcPr>
            <w:tcW w:w="2728" w:type="dxa"/>
          </w:tcPr>
          <w:p w:rsidRPr="00CF7EC0" w:rsidR="00777FFD" w:rsidP="00464313" w:rsidRDefault="00777FFD" w14:paraId="49235A9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464313" w:rsidRDefault="00777FFD" w14:paraId="6C572F3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CF7EC0" w:rsidR="00777FFD" w:rsidP="00464313" w:rsidRDefault="00777FFD" w14:paraId="3A6E1EE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464313" w:rsidRDefault="00777FFD" w14:paraId="2DA4D1F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464313" w:rsidRDefault="00777FFD" w14:paraId="2718049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0E0ED36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464313" w:rsidRDefault="00777FFD" w14:paraId="7DE28AE0" w14:textId="77777777">
            <w:pPr>
              <w:widowControl w:val="0"/>
              <w:autoSpaceDE w:val="0"/>
              <w:autoSpaceDN w:val="0"/>
              <w:adjustRightInd w:val="0"/>
              <w:rPr>
                <w:b w:val="0"/>
              </w:rPr>
            </w:pPr>
          </w:p>
        </w:tc>
        <w:tc>
          <w:tcPr>
            <w:tcW w:w="2728" w:type="dxa"/>
          </w:tcPr>
          <w:p w:rsidRPr="00CF7EC0" w:rsidR="00777FFD" w:rsidP="00464313" w:rsidRDefault="00777FFD" w14:paraId="76F6BD6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464313" w:rsidRDefault="00777FFD" w14:paraId="72CC95A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CF7EC0" w:rsidR="00777FFD" w:rsidP="00464313" w:rsidRDefault="00777FFD" w14:paraId="64E31BC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464313" w:rsidRDefault="00777FFD" w14:paraId="77AD960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464313" w:rsidRDefault="00777FFD" w14:paraId="59618A9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EC0" w:rsidR="005224D9" w:rsidP="005224D9" w:rsidRDefault="005224D9" w14:paraId="69D08BED" w14:textId="58F647E2"/>
    <w:p w:rsidRPr="00CF7EC0" w:rsidR="00777FFD" w:rsidP="00777FFD" w:rsidRDefault="00777FFD" w14:paraId="7F2E1ADA" w14:textId="77777777">
      <w:pPr>
        <w:pStyle w:val="ListParagraph"/>
        <w:autoSpaceDE w:val="0"/>
        <w:autoSpaceDN w:val="0"/>
        <w:adjustRightInd w:val="0"/>
        <w:spacing w:line="264" w:lineRule="auto"/>
        <w:jc w:val="both"/>
      </w:pPr>
    </w:p>
    <w:p w:rsidRPr="00777FFD" w:rsidR="00777FFD" w:rsidP="00777FFD" w:rsidRDefault="00777FFD" w14:paraId="711502A0" w14:textId="77777777">
      <w:pPr>
        <w:pStyle w:val="ListParagraph"/>
        <w:widowControl w:val="0"/>
        <w:numPr>
          <w:ilvl w:val="0"/>
          <w:numId w:val="37"/>
        </w:numPr>
        <w:autoSpaceDE w:val="0"/>
        <w:autoSpaceDN w:val="0"/>
        <w:adjustRightInd w:val="0"/>
        <w:spacing w:after="240"/>
        <w:rPr>
          <w:b/>
          <w:bCs/>
          <w:vanish/>
        </w:rPr>
      </w:pPr>
    </w:p>
    <w:p w:rsidRPr="00CF7EC0" w:rsidR="00777FFD" w:rsidP="00777FFD" w:rsidRDefault="00777FFD" w14:paraId="26C92AA9" w14:textId="6E2EBC6B">
      <w:pPr>
        <w:pStyle w:val="ListParagraph"/>
        <w:widowControl w:val="0"/>
        <w:numPr>
          <w:ilvl w:val="0"/>
          <w:numId w:val="37"/>
        </w:numPr>
        <w:autoSpaceDE w:val="0"/>
        <w:autoSpaceDN w:val="0"/>
        <w:adjustRightInd w:val="0"/>
        <w:spacing w:after="240"/>
      </w:pPr>
      <w:r>
        <w:rPr>
          <w:b/>
          <w:bCs/>
        </w:rPr>
        <w:t xml:space="preserve">Current </w:t>
      </w:r>
      <w:r w:rsidR="00F9742D">
        <w:rPr>
          <w:b/>
          <w:bCs/>
        </w:rPr>
        <w:t>Doctoral</w:t>
      </w:r>
      <w:r w:rsidR="00813B66">
        <w:rPr>
          <w:b/>
          <w:bCs/>
        </w:rPr>
        <w:t xml:space="preserve"> </w:t>
      </w:r>
      <w:r w:rsidRPr="00CF7EC0">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CF7EC0" w:rsidR="00777FFD" w:rsidTr="00195C23" w14:paraId="158DF0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FA3382" w:rsidR="00777FFD" w:rsidP="00777FFD" w:rsidRDefault="00777FFD" w14:paraId="0E766CD7" w14:textId="77777777">
            <w:pPr>
              <w:widowControl w:val="0"/>
              <w:autoSpaceDE w:val="0"/>
              <w:autoSpaceDN w:val="0"/>
              <w:adjustRightInd w:val="0"/>
              <w:rPr>
                <w:lang w:val="en-IE"/>
              </w:rPr>
            </w:pPr>
            <w:r w:rsidRPr="00CF7EC0">
              <w:t>Name of Student</w:t>
            </w:r>
          </w:p>
        </w:tc>
        <w:tc>
          <w:tcPr>
            <w:tcW w:w="2728" w:type="dxa"/>
          </w:tcPr>
          <w:p w:rsidRPr="00CF7EC0" w:rsidR="00777FFD" w:rsidP="00777FFD" w:rsidRDefault="00777FFD" w14:paraId="703A269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FA3382">
              <w:rPr>
                <w:lang w:val="en-IE"/>
              </w:rPr>
              <w:t>Programme</w:t>
            </w:r>
          </w:p>
        </w:tc>
        <w:tc>
          <w:tcPr>
            <w:tcW w:w="1701" w:type="dxa"/>
          </w:tcPr>
          <w:p w:rsidRPr="00CF7EC0" w:rsidR="00777FFD" w:rsidP="00777FFD" w:rsidRDefault="00777FFD" w14:paraId="01E7F27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5" w:type="dxa"/>
          </w:tcPr>
          <w:p w:rsidRPr="00CF7EC0" w:rsidR="00777FFD" w:rsidP="00777FFD" w:rsidRDefault="00777FFD" w14:paraId="3A4E415C"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Award Expected</w:t>
            </w:r>
          </w:p>
        </w:tc>
        <w:tc>
          <w:tcPr>
            <w:tcW w:w="1560" w:type="dxa"/>
          </w:tcPr>
          <w:p w:rsidRPr="00CF7EC0" w:rsidR="00777FFD" w:rsidP="00777FFD" w:rsidRDefault="00777FFD" w14:paraId="72F7237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rsidRPr="00CF7EC0" w:rsidR="00777FFD" w:rsidP="00777FFD" w:rsidRDefault="00777FFD" w14:paraId="0E1768AA"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rsidRPr="00CF7EC0" w:rsidR="00777FFD" w:rsidP="00777FFD" w:rsidRDefault="00777FFD" w14:paraId="331707A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Pr="00CF7EC0" w:rsidR="00777FFD" w:rsidTr="00195C23" w14:paraId="034D5FA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01562617" w14:textId="77777777">
            <w:pPr>
              <w:widowControl w:val="0"/>
              <w:autoSpaceDE w:val="0"/>
              <w:autoSpaceDN w:val="0"/>
              <w:adjustRightInd w:val="0"/>
              <w:rPr>
                <w:b w:val="0"/>
              </w:rPr>
            </w:pPr>
          </w:p>
        </w:tc>
        <w:tc>
          <w:tcPr>
            <w:tcW w:w="2728" w:type="dxa"/>
          </w:tcPr>
          <w:p w:rsidRPr="00CF7EC0" w:rsidR="00777FFD" w:rsidP="00777FFD" w:rsidRDefault="00777FFD" w14:paraId="60FFF7A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777FFD" w:rsidRDefault="00777FFD" w14:paraId="56CC9D7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777FFD" w:rsidP="00777FFD" w:rsidRDefault="00777FFD" w14:paraId="02C1640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777FFD" w:rsidRDefault="00777FFD" w14:paraId="63A543A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777FFD" w:rsidRDefault="00777FFD" w14:paraId="562277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5A30716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4A5C5513" w14:textId="77777777">
            <w:pPr>
              <w:widowControl w:val="0"/>
              <w:autoSpaceDE w:val="0"/>
              <w:autoSpaceDN w:val="0"/>
              <w:adjustRightInd w:val="0"/>
              <w:rPr>
                <w:b w:val="0"/>
              </w:rPr>
            </w:pPr>
          </w:p>
        </w:tc>
        <w:tc>
          <w:tcPr>
            <w:tcW w:w="2728" w:type="dxa"/>
          </w:tcPr>
          <w:p w:rsidRPr="00CF7EC0" w:rsidR="00777FFD" w:rsidP="00777FFD" w:rsidRDefault="00777FFD" w14:paraId="5338A2F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777FFD" w:rsidRDefault="00777FFD" w14:paraId="3ED04E7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777FFD" w:rsidP="00777FFD" w:rsidRDefault="00777FFD" w14:paraId="585E43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777FFD" w:rsidRDefault="00777FFD" w14:paraId="31C554F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777FFD" w:rsidRDefault="00777FFD" w14:paraId="7A59983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46709C7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0F7C7CE1" w14:textId="77777777">
            <w:pPr>
              <w:widowControl w:val="0"/>
              <w:autoSpaceDE w:val="0"/>
              <w:autoSpaceDN w:val="0"/>
              <w:adjustRightInd w:val="0"/>
              <w:rPr>
                <w:b w:val="0"/>
              </w:rPr>
            </w:pPr>
          </w:p>
        </w:tc>
        <w:tc>
          <w:tcPr>
            <w:tcW w:w="2728" w:type="dxa"/>
          </w:tcPr>
          <w:p w:rsidRPr="00CF7EC0" w:rsidR="00777FFD" w:rsidP="00777FFD" w:rsidRDefault="00777FFD" w14:paraId="35CF772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777FFD" w:rsidRDefault="00777FFD" w14:paraId="731A6AC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777FFD" w:rsidP="00777FFD" w:rsidRDefault="00777FFD" w14:paraId="577F582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777FFD" w:rsidRDefault="00777FFD" w14:paraId="2B6AEC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777FFD" w:rsidRDefault="00777FFD" w14:paraId="3FF5740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799E22A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692F40FE" w14:textId="77777777">
            <w:pPr>
              <w:widowControl w:val="0"/>
              <w:autoSpaceDE w:val="0"/>
              <w:autoSpaceDN w:val="0"/>
              <w:adjustRightInd w:val="0"/>
              <w:rPr>
                <w:b w:val="0"/>
              </w:rPr>
            </w:pPr>
          </w:p>
        </w:tc>
        <w:tc>
          <w:tcPr>
            <w:tcW w:w="2728" w:type="dxa"/>
          </w:tcPr>
          <w:p w:rsidRPr="00CF7EC0" w:rsidR="00777FFD" w:rsidP="00777FFD" w:rsidRDefault="00777FFD" w14:paraId="54DD403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777FFD" w:rsidRDefault="00777FFD" w14:paraId="46F5660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777FFD" w:rsidP="00777FFD" w:rsidRDefault="00777FFD" w14:paraId="4F590C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777FFD" w:rsidRDefault="00777FFD" w14:paraId="124D893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777FFD" w:rsidRDefault="00777FFD" w14:paraId="4396574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61F1B8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42A3D91A" w14:textId="77777777">
            <w:pPr>
              <w:widowControl w:val="0"/>
              <w:autoSpaceDE w:val="0"/>
              <w:autoSpaceDN w:val="0"/>
              <w:adjustRightInd w:val="0"/>
              <w:rPr>
                <w:b w:val="0"/>
              </w:rPr>
            </w:pPr>
          </w:p>
        </w:tc>
        <w:tc>
          <w:tcPr>
            <w:tcW w:w="2728" w:type="dxa"/>
          </w:tcPr>
          <w:p w:rsidRPr="00CF7EC0" w:rsidR="00777FFD" w:rsidP="00777FFD" w:rsidRDefault="00777FFD" w14:paraId="22CC871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777FFD" w:rsidRDefault="00777FFD" w14:paraId="1B679CF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777FFD" w:rsidP="00777FFD" w:rsidRDefault="00777FFD" w14:paraId="70FD126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777FFD" w:rsidRDefault="00777FFD" w14:paraId="500EAC5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777FFD" w:rsidRDefault="00777FFD" w14:paraId="5DF6D90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3FF9F71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1133FBEE" w14:textId="77777777">
            <w:pPr>
              <w:widowControl w:val="0"/>
              <w:autoSpaceDE w:val="0"/>
              <w:autoSpaceDN w:val="0"/>
              <w:adjustRightInd w:val="0"/>
              <w:rPr>
                <w:b w:val="0"/>
              </w:rPr>
            </w:pPr>
          </w:p>
        </w:tc>
        <w:tc>
          <w:tcPr>
            <w:tcW w:w="2728" w:type="dxa"/>
          </w:tcPr>
          <w:p w:rsidRPr="00CF7EC0" w:rsidR="00777FFD" w:rsidP="00777FFD" w:rsidRDefault="00777FFD" w14:paraId="1254A1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777FFD" w:rsidRDefault="00777FFD" w14:paraId="53D480A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777FFD" w:rsidP="00777FFD" w:rsidRDefault="00777FFD" w14:paraId="1A5836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777FFD" w:rsidRDefault="00777FFD" w14:paraId="71FB7DF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777FFD" w:rsidRDefault="00777FFD" w14:paraId="581BDC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11F91E9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7388AF4D" w14:textId="77777777">
            <w:pPr>
              <w:widowControl w:val="0"/>
              <w:autoSpaceDE w:val="0"/>
              <w:autoSpaceDN w:val="0"/>
              <w:adjustRightInd w:val="0"/>
              <w:rPr>
                <w:b w:val="0"/>
              </w:rPr>
            </w:pPr>
          </w:p>
        </w:tc>
        <w:tc>
          <w:tcPr>
            <w:tcW w:w="2728" w:type="dxa"/>
          </w:tcPr>
          <w:p w:rsidRPr="00CF7EC0" w:rsidR="00777FFD" w:rsidP="00777FFD" w:rsidRDefault="00777FFD" w14:paraId="5DBA128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777FFD" w:rsidRDefault="00777FFD" w14:paraId="4665EB7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777FFD" w:rsidP="00777FFD" w:rsidRDefault="00777FFD" w14:paraId="4F06D1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777FFD" w:rsidRDefault="00777FFD" w14:paraId="5138153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777FFD" w:rsidRDefault="00777FFD" w14:paraId="6F93BE5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717ED66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1D184A2C" w14:textId="77777777">
            <w:pPr>
              <w:widowControl w:val="0"/>
              <w:autoSpaceDE w:val="0"/>
              <w:autoSpaceDN w:val="0"/>
              <w:adjustRightInd w:val="0"/>
              <w:rPr>
                <w:b w:val="0"/>
              </w:rPr>
            </w:pPr>
          </w:p>
        </w:tc>
        <w:tc>
          <w:tcPr>
            <w:tcW w:w="2728" w:type="dxa"/>
          </w:tcPr>
          <w:p w:rsidRPr="00CF7EC0" w:rsidR="00777FFD" w:rsidP="00777FFD" w:rsidRDefault="00777FFD" w14:paraId="47E24B5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777FFD" w:rsidRDefault="00777FFD" w14:paraId="4F71C5F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777FFD" w:rsidP="00777FFD" w:rsidRDefault="00777FFD" w14:paraId="5AC366E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777FFD" w:rsidRDefault="00777FFD" w14:paraId="1EB5924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777FFD" w:rsidRDefault="00777FFD" w14:paraId="36B8FA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CF7EC0" w:rsidR="00777FFD" w:rsidTr="00195C23" w14:paraId="1B5A7A1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29F3D668" w14:textId="77777777">
            <w:pPr>
              <w:widowControl w:val="0"/>
              <w:autoSpaceDE w:val="0"/>
              <w:autoSpaceDN w:val="0"/>
              <w:adjustRightInd w:val="0"/>
              <w:rPr>
                <w:b w:val="0"/>
              </w:rPr>
            </w:pPr>
          </w:p>
        </w:tc>
        <w:tc>
          <w:tcPr>
            <w:tcW w:w="2728" w:type="dxa"/>
          </w:tcPr>
          <w:p w:rsidRPr="00CF7EC0" w:rsidR="00777FFD" w:rsidP="00777FFD" w:rsidRDefault="00777FFD" w14:paraId="0A75150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CF7EC0" w:rsidR="00777FFD" w:rsidP="00777FFD" w:rsidRDefault="00777FFD" w14:paraId="48B528D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CF7EC0" w:rsidR="00777FFD" w:rsidP="00777FFD" w:rsidRDefault="00777FFD" w14:paraId="68ED159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CF7EC0" w:rsidR="00777FFD" w:rsidP="00777FFD" w:rsidRDefault="00777FFD" w14:paraId="3CA5957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CF7EC0" w:rsidR="00777FFD" w:rsidP="00777FFD" w:rsidRDefault="00777FFD" w14:paraId="37643B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CF7EC0" w:rsidR="00777FFD" w:rsidTr="00195C23" w14:paraId="5D2CE0E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CF7EC0" w:rsidR="00777FFD" w:rsidP="00777FFD" w:rsidRDefault="00777FFD" w14:paraId="790B6DAB" w14:textId="77777777">
            <w:pPr>
              <w:widowControl w:val="0"/>
              <w:autoSpaceDE w:val="0"/>
              <w:autoSpaceDN w:val="0"/>
              <w:adjustRightInd w:val="0"/>
              <w:rPr>
                <w:b w:val="0"/>
              </w:rPr>
            </w:pPr>
          </w:p>
        </w:tc>
        <w:tc>
          <w:tcPr>
            <w:tcW w:w="2728" w:type="dxa"/>
          </w:tcPr>
          <w:p w:rsidRPr="00CF7EC0" w:rsidR="00777FFD" w:rsidP="00777FFD" w:rsidRDefault="00777FFD" w14:paraId="467B2FB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CF7EC0" w:rsidR="00777FFD" w:rsidP="00777FFD" w:rsidRDefault="00777FFD" w14:paraId="7EE3077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CF7EC0" w:rsidR="00777FFD" w:rsidP="00777FFD" w:rsidRDefault="00777FFD" w14:paraId="66A1C3E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CF7EC0" w:rsidR="00777FFD" w:rsidP="00777FFD" w:rsidRDefault="00777FFD" w14:paraId="0DC4E12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CF7EC0" w:rsidR="00777FFD" w:rsidP="00777FFD" w:rsidRDefault="00777FFD" w14:paraId="54FF31F8"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777FFD" w:rsidP="00195C23" w:rsidRDefault="00777FFD" w14:paraId="1736CD08" w14:textId="516CF8B3">
      <w:pPr>
        <w:rPr>
          <w:b/>
        </w:rPr>
      </w:pPr>
    </w:p>
    <w:p w:rsidR="00777FFD" w:rsidP="00195C23" w:rsidRDefault="00777FFD" w14:paraId="5C8DDA85" w14:textId="7A4DDF33">
      <w:pPr>
        <w:rPr>
          <w:b/>
        </w:rPr>
      </w:pPr>
    </w:p>
    <w:p w:rsidR="00777FFD" w:rsidP="00195C23" w:rsidRDefault="00777FFD" w14:paraId="1878AA21" w14:textId="0FA3D38D">
      <w:pPr>
        <w:rPr>
          <w:b/>
        </w:rPr>
      </w:pPr>
    </w:p>
    <w:p w:rsidRPr="00195C23" w:rsidR="00777FFD" w:rsidP="00195C23" w:rsidRDefault="00777FFD" w14:paraId="1AF78E0F" w14:textId="77777777">
      <w:pPr>
        <w:rPr>
          <w:b/>
        </w:rPr>
      </w:pPr>
    </w:p>
    <w:p w:rsidR="001644D4" w:rsidP="00777FFD" w:rsidRDefault="00777FFD" w14:paraId="42F84043" w14:textId="40E4D431">
      <w:pPr>
        <w:pStyle w:val="ListParagraph"/>
        <w:numPr>
          <w:ilvl w:val="0"/>
          <w:numId w:val="37"/>
        </w:numPr>
        <w:rPr>
          <w:b/>
        </w:rPr>
      </w:pPr>
      <w:r>
        <w:rPr>
          <w:b/>
        </w:rPr>
        <w:t xml:space="preserve">Past </w:t>
      </w:r>
      <w:r w:rsidR="001644D4">
        <w:rPr>
          <w:b/>
        </w:rPr>
        <w:t>Post</w:t>
      </w:r>
      <w:r w:rsidR="00605851">
        <w:rPr>
          <w:b/>
        </w:rPr>
        <w:t>doctoral Researchers Supervised</w:t>
      </w:r>
    </w:p>
    <w:p w:rsidR="001644D4" w:rsidP="001644D4" w:rsidRDefault="001644D4" w14:paraId="48C634AA"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1644D4" w:rsidTr="00777FFD" w14:paraId="6FDFCC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941F24" w:rsidRDefault="001644D4" w14:paraId="76DF2DEE" w14:textId="77777777">
            <w:pPr>
              <w:rPr>
                <w:lang w:val="en-IE"/>
              </w:rPr>
            </w:pPr>
            <w:r w:rsidRPr="00506546">
              <w:t xml:space="preserve">Name of </w:t>
            </w:r>
            <w:r>
              <w:t>Researcher</w:t>
            </w:r>
          </w:p>
        </w:tc>
        <w:tc>
          <w:tcPr>
            <w:tcW w:w="2693" w:type="dxa"/>
          </w:tcPr>
          <w:p w:rsidRPr="000F1A4D" w:rsidR="001644D4" w:rsidP="000F1A4D" w:rsidRDefault="001644D4" w14:paraId="6AF1EAEF" w14:textId="77777777">
            <w:pPr>
              <w:cnfStyle w:val="100000000000" w:firstRow="1" w:lastRow="0" w:firstColumn="0" w:lastColumn="0" w:oddVBand="0" w:evenVBand="0" w:oddHBand="0" w:evenHBand="0" w:firstRowFirstColumn="0" w:firstRowLastColumn="0" w:lastRowFirstColumn="0" w:lastRowLastColumn="0"/>
            </w:pPr>
            <w:r w:rsidRPr="000F1A4D">
              <w:rPr>
                <w:lang w:val="en-IE"/>
              </w:rPr>
              <w:t>Project</w:t>
            </w:r>
          </w:p>
        </w:tc>
        <w:tc>
          <w:tcPr>
            <w:tcW w:w="1701" w:type="dxa"/>
          </w:tcPr>
          <w:p w:rsidRPr="00506546" w:rsidR="001644D4" w:rsidP="00941F24" w:rsidRDefault="001644D4" w14:paraId="5DCECD2E"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1644D4" w:rsidP="00941F24" w:rsidRDefault="001644D4" w14:paraId="61A24F60"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0F1A4D" w:rsidR="001644D4" w:rsidP="000F1A4D" w:rsidRDefault="001644D4" w14:paraId="2ACC04C5" w14:textId="77777777">
            <w:pPr>
              <w:cnfStyle w:val="100000000000" w:firstRow="1" w:lastRow="0" w:firstColumn="0" w:lastColumn="0" w:oddVBand="0" w:evenVBand="0" w:oddHBand="0" w:evenHBand="0" w:firstRowFirstColumn="0" w:firstRowLastColumn="0" w:lastRowFirstColumn="0" w:lastRowLastColumn="0"/>
            </w:pPr>
            <w:r w:rsidRPr="000F1A4D">
              <w:t>Outcomes of Supervision</w:t>
            </w:r>
          </w:p>
        </w:tc>
      </w:tr>
      <w:tr w:rsidRPr="00506546" w:rsidR="001644D4" w:rsidTr="00777FFD" w14:paraId="6AE71ED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77C119D5" w14:textId="77777777">
            <w:pPr>
              <w:pStyle w:val="ListParagraph"/>
              <w:rPr>
                <w:bCs w:val="0"/>
              </w:rPr>
            </w:pPr>
          </w:p>
        </w:tc>
        <w:tc>
          <w:tcPr>
            <w:tcW w:w="2693" w:type="dxa"/>
          </w:tcPr>
          <w:p w:rsidRPr="00506546" w:rsidR="001644D4" w:rsidP="00777FFD" w:rsidRDefault="001644D4" w14:paraId="4608EB4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1644D4" w:rsidP="00777FFD" w:rsidRDefault="001644D4" w14:paraId="5F37CA9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1644D4" w:rsidP="00777FFD" w:rsidRDefault="001644D4" w14:paraId="7A6469C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1644D4" w:rsidP="00777FFD" w:rsidRDefault="001644D4" w14:paraId="793B16D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1644D4" w:rsidTr="00777FFD" w14:paraId="6E5AE01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3F9668D5" w14:textId="77777777">
            <w:pPr>
              <w:pStyle w:val="ListParagraph"/>
              <w:rPr>
                <w:bCs w:val="0"/>
              </w:rPr>
            </w:pPr>
          </w:p>
        </w:tc>
        <w:tc>
          <w:tcPr>
            <w:tcW w:w="2693" w:type="dxa"/>
          </w:tcPr>
          <w:p w:rsidRPr="00506546" w:rsidR="001644D4" w:rsidP="00777FFD" w:rsidRDefault="001644D4" w14:paraId="084087A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1644D4" w:rsidP="00777FFD" w:rsidRDefault="001644D4" w14:paraId="2EA1B89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1644D4" w:rsidP="00777FFD" w:rsidRDefault="001644D4" w14:paraId="0D3329F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1644D4" w:rsidP="00777FFD" w:rsidRDefault="001644D4" w14:paraId="7EDC8EB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1644D4" w:rsidTr="00777FFD" w14:paraId="6098BEA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2F547AD9" w14:textId="77777777">
            <w:pPr>
              <w:pStyle w:val="ListParagraph"/>
              <w:rPr>
                <w:bCs w:val="0"/>
              </w:rPr>
            </w:pPr>
          </w:p>
        </w:tc>
        <w:tc>
          <w:tcPr>
            <w:tcW w:w="2693" w:type="dxa"/>
          </w:tcPr>
          <w:p w:rsidRPr="00506546" w:rsidR="001644D4" w:rsidP="00777FFD" w:rsidRDefault="001644D4" w14:paraId="56F9A7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1644D4" w:rsidP="00777FFD" w:rsidRDefault="001644D4" w14:paraId="4291587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1644D4" w:rsidP="00777FFD" w:rsidRDefault="001644D4" w14:paraId="5CFB21B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1644D4" w:rsidP="00777FFD" w:rsidRDefault="001644D4" w14:paraId="2948956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1644D4" w:rsidTr="00777FFD" w14:paraId="1A9D167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5ED5E607" w14:textId="77777777">
            <w:pPr>
              <w:pStyle w:val="ListParagraph"/>
              <w:rPr>
                <w:bCs w:val="0"/>
              </w:rPr>
            </w:pPr>
          </w:p>
        </w:tc>
        <w:tc>
          <w:tcPr>
            <w:tcW w:w="2693" w:type="dxa"/>
          </w:tcPr>
          <w:p w:rsidRPr="00506546" w:rsidR="001644D4" w:rsidP="00777FFD" w:rsidRDefault="001644D4" w14:paraId="4EE6759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1644D4" w:rsidP="00777FFD" w:rsidRDefault="001644D4" w14:paraId="7A39A33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1644D4" w:rsidP="00777FFD" w:rsidRDefault="001644D4" w14:paraId="1036E61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1644D4" w:rsidP="00777FFD" w:rsidRDefault="001644D4" w14:paraId="252514D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1644D4" w:rsidTr="00777FFD" w14:paraId="60174A0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17744421" w14:textId="77777777">
            <w:pPr>
              <w:pStyle w:val="ListParagraph"/>
              <w:rPr>
                <w:bCs w:val="0"/>
              </w:rPr>
            </w:pPr>
          </w:p>
        </w:tc>
        <w:tc>
          <w:tcPr>
            <w:tcW w:w="2693" w:type="dxa"/>
          </w:tcPr>
          <w:p w:rsidRPr="00506546" w:rsidR="001644D4" w:rsidP="00777FFD" w:rsidRDefault="001644D4" w14:paraId="6266587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1644D4" w:rsidP="00777FFD" w:rsidRDefault="001644D4" w14:paraId="0B5D9D9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1644D4" w:rsidP="00777FFD" w:rsidRDefault="001644D4" w14:paraId="217345B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1644D4" w:rsidP="00777FFD" w:rsidRDefault="001644D4" w14:paraId="5E46E04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1644D4" w:rsidTr="00777FFD" w14:paraId="7FDFB666"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7880C663" w14:textId="77777777">
            <w:pPr>
              <w:pStyle w:val="ListParagraph"/>
              <w:rPr>
                <w:bCs w:val="0"/>
              </w:rPr>
            </w:pPr>
          </w:p>
        </w:tc>
        <w:tc>
          <w:tcPr>
            <w:tcW w:w="2693" w:type="dxa"/>
          </w:tcPr>
          <w:p w:rsidRPr="00506546" w:rsidR="001644D4" w:rsidP="00777FFD" w:rsidRDefault="001644D4" w14:paraId="7F47B2D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1644D4" w:rsidP="00777FFD" w:rsidRDefault="001644D4" w14:paraId="7CA5752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1644D4" w:rsidP="00777FFD" w:rsidRDefault="001644D4" w14:paraId="728CC4F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1644D4" w:rsidP="00777FFD" w:rsidRDefault="001644D4" w14:paraId="1D6D298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1644D4" w:rsidTr="00777FFD" w14:paraId="75491EC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44655F64" w14:textId="77777777">
            <w:pPr>
              <w:pStyle w:val="ListParagraph"/>
              <w:rPr>
                <w:bCs w:val="0"/>
              </w:rPr>
            </w:pPr>
          </w:p>
        </w:tc>
        <w:tc>
          <w:tcPr>
            <w:tcW w:w="2693" w:type="dxa"/>
          </w:tcPr>
          <w:p w:rsidRPr="00506546" w:rsidR="001644D4" w:rsidP="00777FFD" w:rsidRDefault="001644D4" w14:paraId="00094E6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1644D4" w:rsidP="00777FFD" w:rsidRDefault="001644D4" w14:paraId="0010AAE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1644D4" w:rsidP="00777FFD" w:rsidRDefault="001644D4" w14:paraId="1A79BE6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1644D4" w:rsidP="00777FFD" w:rsidRDefault="001644D4" w14:paraId="4B8981E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1644D4" w:rsidTr="00777FFD" w14:paraId="653CB809"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112F0D51" w14:textId="77777777">
            <w:pPr>
              <w:pStyle w:val="ListParagraph"/>
              <w:rPr>
                <w:bCs w:val="0"/>
              </w:rPr>
            </w:pPr>
          </w:p>
        </w:tc>
        <w:tc>
          <w:tcPr>
            <w:tcW w:w="2693" w:type="dxa"/>
          </w:tcPr>
          <w:p w:rsidRPr="00506546" w:rsidR="001644D4" w:rsidP="00777FFD" w:rsidRDefault="001644D4" w14:paraId="551E9F7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1644D4" w:rsidP="00777FFD" w:rsidRDefault="001644D4" w14:paraId="12D947B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1644D4" w:rsidP="00777FFD" w:rsidRDefault="001644D4" w14:paraId="34A01D8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1644D4" w:rsidP="00777FFD" w:rsidRDefault="001644D4" w14:paraId="7D98AD4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1644D4" w:rsidTr="00777FFD" w14:paraId="7D0B29C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656D2E79" w14:textId="77777777">
            <w:pPr>
              <w:pStyle w:val="ListParagraph"/>
              <w:rPr>
                <w:bCs w:val="0"/>
              </w:rPr>
            </w:pPr>
          </w:p>
        </w:tc>
        <w:tc>
          <w:tcPr>
            <w:tcW w:w="2693" w:type="dxa"/>
          </w:tcPr>
          <w:p w:rsidRPr="00506546" w:rsidR="001644D4" w:rsidP="00777FFD" w:rsidRDefault="001644D4" w14:paraId="289CC5C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1644D4" w:rsidP="00777FFD" w:rsidRDefault="001644D4" w14:paraId="215D2E4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1644D4" w:rsidP="00777FFD" w:rsidRDefault="001644D4" w14:paraId="0EC432D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1644D4" w:rsidP="00777FFD" w:rsidRDefault="001644D4" w14:paraId="17DFBAB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1644D4" w:rsidTr="00777FFD" w14:paraId="0FFB8785"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1644D4" w:rsidP="00777FFD" w:rsidRDefault="001644D4" w14:paraId="304E26E3" w14:textId="77777777">
            <w:pPr>
              <w:pStyle w:val="ListParagraph"/>
              <w:rPr>
                <w:bCs w:val="0"/>
              </w:rPr>
            </w:pPr>
          </w:p>
        </w:tc>
        <w:tc>
          <w:tcPr>
            <w:tcW w:w="2693" w:type="dxa"/>
          </w:tcPr>
          <w:p w:rsidRPr="00506546" w:rsidR="001644D4" w:rsidP="00777FFD" w:rsidRDefault="001644D4" w14:paraId="41368E7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1644D4" w:rsidP="00777FFD" w:rsidRDefault="001644D4" w14:paraId="6504F17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1644D4" w:rsidP="00777FFD" w:rsidRDefault="001644D4" w14:paraId="09B0CBA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1644D4" w:rsidP="00777FFD" w:rsidRDefault="001644D4" w14:paraId="5E80D86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1644D4" w:rsidP="001644D4" w:rsidRDefault="001644D4" w14:paraId="3574EAD5" w14:textId="56D22066">
      <w:pPr>
        <w:pStyle w:val="ListParagraph"/>
        <w:rPr>
          <w:b/>
        </w:rPr>
      </w:pPr>
    </w:p>
    <w:p w:rsidR="00777FFD" w:rsidP="001644D4" w:rsidRDefault="00777FFD" w14:paraId="5631BABA" w14:textId="2D4A835C">
      <w:pPr>
        <w:pStyle w:val="ListParagraph"/>
        <w:rPr>
          <w:b/>
        </w:rPr>
      </w:pPr>
    </w:p>
    <w:p w:rsidR="00777FFD" w:rsidP="001644D4" w:rsidRDefault="00777FFD" w14:paraId="1E9E329F" w14:textId="4E021A69">
      <w:pPr>
        <w:pStyle w:val="ListParagraph"/>
        <w:rPr>
          <w:b/>
        </w:rPr>
      </w:pPr>
    </w:p>
    <w:p w:rsidR="00777FFD" w:rsidP="001644D4" w:rsidRDefault="00777FFD" w14:paraId="41BC01FD" w14:textId="12959823">
      <w:pPr>
        <w:pStyle w:val="ListParagraph"/>
        <w:rPr>
          <w:b/>
        </w:rPr>
      </w:pPr>
    </w:p>
    <w:p w:rsidR="00777FFD" w:rsidP="001644D4" w:rsidRDefault="00777FFD" w14:paraId="0FFA2B9E" w14:textId="77777777">
      <w:pPr>
        <w:pStyle w:val="ListParagraph"/>
        <w:rPr>
          <w:b/>
        </w:rPr>
      </w:pPr>
    </w:p>
    <w:p w:rsidRPr="00777FFD" w:rsidR="00777FFD" w:rsidP="00777FFD" w:rsidRDefault="00777FFD" w14:paraId="5447761E" w14:textId="77777777">
      <w:pPr>
        <w:pStyle w:val="ListParagraph"/>
        <w:numPr>
          <w:ilvl w:val="0"/>
          <w:numId w:val="38"/>
        </w:numPr>
        <w:rPr>
          <w:b/>
          <w:vanish/>
        </w:rPr>
      </w:pPr>
    </w:p>
    <w:p w:rsidRPr="00777FFD" w:rsidR="00777FFD" w:rsidP="00777FFD" w:rsidRDefault="00777FFD" w14:paraId="7CC8366E" w14:textId="77777777">
      <w:pPr>
        <w:pStyle w:val="ListParagraph"/>
        <w:numPr>
          <w:ilvl w:val="0"/>
          <w:numId w:val="38"/>
        </w:numPr>
        <w:rPr>
          <w:b/>
          <w:vanish/>
        </w:rPr>
      </w:pPr>
    </w:p>
    <w:p w:rsidRPr="00777FFD" w:rsidR="00777FFD" w:rsidP="00777FFD" w:rsidRDefault="00777FFD" w14:paraId="68DCC805" w14:textId="77777777">
      <w:pPr>
        <w:pStyle w:val="ListParagraph"/>
        <w:numPr>
          <w:ilvl w:val="0"/>
          <w:numId w:val="38"/>
        </w:numPr>
        <w:rPr>
          <w:b/>
          <w:vanish/>
        </w:rPr>
      </w:pPr>
    </w:p>
    <w:p w:rsidR="00777FFD" w:rsidP="00777FFD" w:rsidRDefault="00777FFD" w14:paraId="07D33667" w14:textId="27DD1E36">
      <w:pPr>
        <w:pStyle w:val="ListParagraph"/>
        <w:numPr>
          <w:ilvl w:val="0"/>
          <w:numId w:val="38"/>
        </w:numPr>
        <w:rPr>
          <w:b/>
        </w:rPr>
      </w:pPr>
      <w:r>
        <w:rPr>
          <w:b/>
        </w:rPr>
        <w:t>Current Postdoctoral Researchers Supervised</w:t>
      </w:r>
    </w:p>
    <w:p w:rsidR="00777FFD" w:rsidP="00777FFD" w:rsidRDefault="00777FFD" w14:paraId="4CDAB55B"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777FFD" w:rsidTr="00777FFD" w14:paraId="15B966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7D6C36C7" w14:textId="77777777">
            <w:pPr>
              <w:rPr>
                <w:lang w:val="en-IE"/>
              </w:rPr>
            </w:pPr>
            <w:r w:rsidRPr="00506546">
              <w:t xml:space="preserve">Name of </w:t>
            </w:r>
            <w:r>
              <w:t>Researcher</w:t>
            </w:r>
          </w:p>
        </w:tc>
        <w:tc>
          <w:tcPr>
            <w:tcW w:w="2693" w:type="dxa"/>
          </w:tcPr>
          <w:p w:rsidRPr="000F1A4D" w:rsidR="00777FFD" w:rsidP="00777FFD" w:rsidRDefault="00777FFD" w14:paraId="3B7E5E83" w14:textId="77777777">
            <w:pPr>
              <w:cnfStyle w:val="100000000000" w:firstRow="1" w:lastRow="0" w:firstColumn="0" w:lastColumn="0" w:oddVBand="0" w:evenVBand="0" w:oddHBand="0" w:evenHBand="0" w:firstRowFirstColumn="0" w:firstRowLastColumn="0" w:lastRowFirstColumn="0" w:lastRowLastColumn="0"/>
            </w:pPr>
            <w:r w:rsidRPr="000F1A4D">
              <w:rPr>
                <w:lang w:val="en-IE"/>
              </w:rPr>
              <w:t>Project</w:t>
            </w:r>
          </w:p>
        </w:tc>
        <w:tc>
          <w:tcPr>
            <w:tcW w:w="1701" w:type="dxa"/>
          </w:tcPr>
          <w:p w:rsidRPr="00506546" w:rsidR="00777FFD" w:rsidP="00777FFD" w:rsidRDefault="00777FFD" w14:paraId="79FCA8EB"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777FFD" w:rsidP="00777FFD" w:rsidRDefault="00777FFD" w14:paraId="6CE93DB3"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0F1A4D" w:rsidR="00777FFD" w:rsidP="00777FFD" w:rsidRDefault="00777FFD" w14:paraId="4AF0DF75" w14:textId="77777777">
            <w:pPr>
              <w:cnfStyle w:val="100000000000" w:firstRow="1" w:lastRow="0" w:firstColumn="0" w:lastColumn="0" w:oddVBand="0" w:evenVBand="0" w:oddHBand="0" w:evenHBand="0" w:firstRowFirstColumn="0" w:firstRowLastColumn="0" w:lastRowFirstColumn="0" w:lastRowLastColumn="0"/>
            </w:pPr>
            <w:r w:rsidRPr="000F1A4D">
              <w:t>Outcomes of Supervision</w:t>
            </w:r>
          </w:p>
        </w:tc>
      </w:tr>
      <w:tr w:rsidRPr="00506546" w:rsidR="00777FFD" w:rsidTr="00777FFD" w14:paraId="519C70E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04AB300F" w14:textId="77777777">
            <w:pPr>
              <w:pStyle w:val="ListParagraph"/>
              <w:rPr>
                <w:bCs w:val="0"/>
              </w:rPr>
            </w:pPr>
          </w:p>
        </w:tc>
        <w:tc>
          <w:tcPr>
            <w:tcW w:w="2693" w:type="dxa"/>
          </w:tcPr>
          <w:p w:rsidRPr="00506546" w:rsidR="00777FFD" w:rsidP="00777FFD" w:rsidRDefault="00777FFD" w14:paraId="365F5CC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777FFD" w:rsidP="00777FFD" w:rsidRDefault="00777FFD" w14:paraId="03773A6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777FFD" w:rsidP="00777FFD" w:rsidRDefault="00777FFD" w14:paraId="100746E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777FFD" w:rsidP="00777FFD" w:rsidRDefault="00777FFD" w14:paraId="0238A19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777FFD" w:rsidTr="00777FFD" w14:paraId="476A393A"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79A52816" w14:textId="77777777">
            <w:pPr>
              <w:pStyle w:val="ListParagraph"/>
              <w:rPr>
                <w:bCs w:val="0"/>
              </w:rPr>
            </w:pPr>
          </w:p>
        </w:tc>
        <w:tc>
          <w:tcPr>
            <w:tcW w:w="2693" w:type="dxa"/>
          </w:tcPr>
          <w:p w:rsidRPr="00506546" w:rsidR="00777FFD" w:rsidP="00777FFD" w:rsidRDefault="00777FFD" w14:paraId="4FFFCBB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777FFD" w:rsidP="00777FFD" w:rsidRDefault="00777FFD" w14:paraId="2337829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777FFD" w:rsidP="00777FFD" w:rsidRDefault="00777FFD" w14:paraId="239A143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777FFD" w:rsidP="00777FFD" w:rsidRDefault="00777FFD" w14:paraId="6906DD7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777FFD" w:rsidTr="00777FFD" w14:paraId="38BA189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5122459A" w14:textId="77777777">
            <w:pPr>
              <w:pStyle w:val="ListParagraph"/>
              <w:rPr>
                <w:bCs w:val="0"/>
              </w:rPr>
            </w:pPr>
          </w:p>
        </w:tc>
        <w:tc>
          <w:tcPr>
            <w:tcW w:w="2693" w:type="dxa"/>
          </w:tcPr>
          <w:p w:rsidRPr="00506546" w:rsidR="00777FFD" w:rsidP="00777FFD" w:rsidRDefault="00777FFD" w14:paraId="2AD5157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777FFD" w:rsidP="00777FFD" w:rsidRDefault="00777FFD" w14:paraId="4BA62F8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777FFD" w:rsidP="00777FFD" w:rsidRDefault="00777FFD" w14:paraId="4179529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777FFD" w:rsidP="00777FFD" w:rsidRDefault="00777FFD" w14:paraId="66612AF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777FFD" w:rsidTr="00777FFD" w14:paraId="77F6EF23"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564EA1BD" w14:textId="77777777">
            <w:pPr>
              <w:pStyle w:val="ListParagraph"/>
              <w:rPr>
                <w:bCs w:val="0"/>
              </w:rPr>
            </w:pPr>
          </w:p>
        </w:tc>
        <w:tc>
          <w:tcPr>
            <w:tcW w:w="2693" w:type="dxa"/>
          </w:tcPr>
          <w:p w:rsidRPr="00506546" w:rsidR="00777FFD" w:rsidP="00777FFD" w:rsidRDefault="00777FFD" w14:paraId="219FA8A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777FFD" w:rsidP="00777FFD" w:rsidRDefault="00777FFD" w14:paraId="0516C69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777FFD" w:rsidP="00777FFD" w:rsidRDefault="00777FFD" w14:paraId="55CD959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777FFD" w:rsidP="00777FFD" w:rsidRDefault="00777FFD" w14:paraId="4AF018D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777FFD" w:rsidTr="00777FFD" w14:paraId="0CFD286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57410088" w14:textId="77777777">
            <w:pPr>
              <w:pStyle w:val="ListParagraph"/>
              <w:rPr>
                <w:bCs w:val="0"/>
              </w:rPr>
            </w:pPr>
          </w:p>
        </w:tc>
        <w:tc>
          <w:tcPr>
            <w:tcW w:w="2693" w:type="dxa"/>
          </w:tcPr>
          <w:p w:rsidRPr="00506546" w:rsidR="00777FFD" w:rsidP="00777FFD" w:rsidRDefault="00777FFD" w14:paraId="73BE541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777FFD" w:rsidP="00777FFD" w:rsidRDefault="00777FFD" w14:paraId="67AE069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777FFD" w:rsidP="00777FFD" w:rsidRDefault="00777FFD" w14:paraId="1A40E831"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777FFD" w:rsidP="00777FFD" w:rsidRDefault="00777FFD" w14:paraId="47185EE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777FFD" w:rsidTr="00777FFD" w14:paraId="259F9E51"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670477AC" w14:textId="77777777">
            <w:pPr>
              <w:pStyle w:val="ListParagraph"/>
              <w:rPr>
                <w:bCs w:val="0"/>
              </w:rPr>
            </w:pPr>
          </w:p>
        </w:tc>
        <w:tc>
          <w:tcPr>
            <w:tcW w:w="2693" w:type="dxa"/>
          </w:tcPr>
          <w:p w:rsidRPr="00506546" w:rsidR="00777FFD" w:rsidP="00777FFD" w:rsidRDefault="00777FFD" w14:paraId="316FE36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777FFD" w:rsidP="00777FFD" w:rsidRDefault="00777FFD" w14:paraId="2C7442D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777FFD" w:rsidP="00777FFD" w:rsidRDefault="00777FFD" w14:paraId="0335B43D"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777FFD" w:rsidP="00777FFD" w:rsidRDefault="00777FFD" w14:paraId="3E50321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777FFD" w:rsidTr="00777FFD" w14:paraId="3B47D1E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778945BD" w14:textId="77777777">
            <w:pPr>
              <w:pStyle w:val="ListParagraph"/>
              <w:rPr>
                <w:bCs w:val="0"/>
              </w:rPr>
            </w:pPr>
          </w:p>
        </w:tc>
        <w:tc>
          <w:tcPr>
            <w:tcW w:w="2693" w:type="dxa"/>
          </w:tcPr>
          <w:p w:rsidRPr="00506546" w:rsidR="00777FFD" w:rsidP="00777FFD" w:rsidRDefault="00777FFD" w14:paraId="68456C5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777FFD" w:rsidP="00777FFD" w:rsidRDefault="00777FFD" w14:paraId="4A59B85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777FFD" w:rsidP="00777FFD" w:rsidRDefault="00777FFD" w14:paraId="6F01DC0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777FFD" w:rsidP="00777FFD" w:rsidRDefault="00777FFD" w14:paraId="35633DD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777FFD" w:rsidTr="00777FFD" w14:paraId="6A67E51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4D4C1CE6" w14:textId="77777777">
            <w:pPr>
              <w:pStyle w:val="ListParagraph"/>
              <w:rPr>
                <w:bCs w:val="0"/>
              </w:rPr>
            </w:pPr>
          </w:p>
        </w:tc>
        <w:tc>
          <w:tcPr>
            <w:tcW w:w="2693" w:type="dxa"/>
          </w:tcPr>
          <w:p w:rsidRPr="00506546" w:rsidR="00777FFD" w:rsidP="00777FFD" w:rsidRDefault="00777FFD" w14:paraId="7BFD942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777FFD" w:rsidP="00777FFD" w:rsidRDefault="00777FFD" w14:paraId="4A2A360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777FFD" w:rsidP="00777FFD" w:rsidRDefault="00777FFD" w14:paraId="5068511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777FFD" w:rsidP="00777FFD" w:rsidRDefault="00777FFD" w14:paraId="4CFB93F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777FFD" w:rsidTr="00777FFD" w14:paraId="3A4E15B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2ECD4B79" w14:textId="77777777">
            <w:pPr>
              <w:pStyle w:val="ListParagraph"/>
              <w:rPr>
                <w:bCs w:val="0"/>
              </w:rPr>
            </w:pPr>
          </w:p>
        </w:tc>
        <w:tc>
          <w:tcPr>
            <w:tcW w:w="2693" w:type="dxa"/>
          </w:tcPr>
          <w:p w:rsidRPr="00506546" w:rsidR="00777FFD" w:rsidP="00777FFD" w:rsidRDefault="00777FFD" w14:paraId="14D534C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777FFD" w:rsidP="00777FFD" w:rsidRDefault="00777FFD" w14:paraId="5257802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777FFD" w:rsidP="00777FFD" w:rsidRDefault="00777FFD" w14:paraId="01DB3BC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777FFD" w:rsidP="00777FFD" w:rsidRDefault="00777FFD" w14:paraId="5291B15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777FFD" w:rsidTr="00777FFD" w14:paraId="1E9E785F"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777FFD" w:rsidP="00777FFD" w:rsidRDefault="00777FFD" w14:paraId="60A4625A" w14:textId="77777777">
            <w:pPr>
              <w:pStyle w:val="ListParagraph"/>
              <w:rPr>
                <w:bCs w:val="0"/>
              </w:rPr>
            </w:pPr>
          </w:p>
        </w:tc>
        <w:tc>
          <w:tcPr>
            <w:tcW w:w="2693" w:type="dxa"/>
          </w:tcPr>
          <w:p w:rsidRPr="00506546" w:rsidR="00777FFD" w:rsidP="00777FFD" w:rsidRDefault="00777FFD" w14:paraId="1D5DF21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777FFD" w:rsidP="00777FFD" w:rsidRDefault="00777FFD" w14:paraId="381DE6B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777FFD" w:rsidP="00777FFD" w:rsidRDefault="00777FFD" w14:paraId="6E293D2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777FFD" w:rsidP="00777FFD" w:rsidRDefault="00777FFD" w14:paraId="3F1B8A8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777FFD" w:rsidP="00777FFD" w:rsidRDefault="00777FFD" w14:paraId="407C9CBE" w14:textId="77777777">
      <w:pPr>
        <w:pStyle w:val="ListParagraph"/>
        <w:rPr>
          <w:b/>
        </w:rPr>
      </w:pPr>
    </w:p>
    <w:p w:rsidR="001644D4" w:rsidP="001644D4" w:rsidRDefault="001644D4" w14:paraId="14937C95" w14:textId="6B8DB5A9">
      <w:pPr>
        <w:pStyle w:val="ListParagraph"/>
        <w:rPr>
          <w:b/>
        </w:rPr>
      </w:pPr>
    </w:p>
    <w:p w:rsidR="001644D4" w:rsidP="001644D4" w:rsidRDefault="001644D4" w14:paraId="367F1319" w14:textId="4F8D83AA">
      <w:pPr>
        <w:pStyle w:val="ListParagraph"/>
        <w:rPr>
          <w:b/>
        </w:rPr>
      </w:pPr>
    </w:p>
    <w:p w:rsidR="001644D4" w:rsidP="001644D4" w:rsidRDefault="001644D4" w14:paraId="0300E5BB" w14:textId="71E558C7">
      <w:pPr>
        <w:pStyle w:val="ListParagraph"/>
        <w:rPr>
          <w:b/>
        </w:rPr>
      </w:pPr>
    </w:p>
    <w:p w:rsidR="001644D4" w:rsidP="001644D4" w:rsidRDefault="001644D4" w14:paraId="068BB4FF" w14:textId="77777777">
      <w:pPr>
        <w:pStyle w:val="ListParagraph"/>
        <w:rPr>
          <w:b/>
        </w:rPr>
      </w:pPr>
    </w:p>
    <w:p w:rsidRPr="00CF7EC0" w:rsidR="005224D9" w:rsidP="00777FFD" w:rsidRDefault="005224D9" w14:paraId="6D340F18" w14:textId="21940358">
      <w:pPr>
        <w:pStyle w:val="ListParagraph"/>
        <w:numPr>
          <w:ilvl w:val="0"/>
          <w:numId w:val="38"/>
        </w:numPr>
        <w:rPr>
          <w:b/>
        </w:rPr>
      </w:pPr>
      <w:r w:rsidRPr="00CF7EC0">
        <w:rPr>
          <w:b/>
        </w:rPr>
        <w:t>Wider Contribution to Postgraduate Research</w:t>
      </w:r>
    </w:p>
    <w:p w:rsidRPr="00CF7EC0" w:rsidR="005224D9" w:rsidP="005224D9" w:rsidRDefault="005224D9" w14:paraId="0133FD64" w14:textId="77777777"/>
    <w:p w:rsidRPr="00CF7EC0" w:rsidR="005224D9" w:rsidP="005224D9" w:rsidRDefault="00F9742D" w14:paraId="428C931C" w14:textId="5AD092AD">
      <w:pPr>
        <w:rPr>
          <w:b/>
          <w:sz w:val="20"/>
          <w:szCs w:val="20"/>
          <w:lang w:val="en-IE"/>
        </w:rPr>
      </w:pPr>
      <w:r>
        <w:t>You are required to</w:t>
      </w:r>
      <w:r w:rsidRPr="00CF7EC0" w:rsidR="005224D9">
        <w:t xml:space="preserve"> provide details on wider contributions to postgraduate research (</w:t>
      </w:r>
      <w:r w:rsidRPr="00CF7EC0" w:rsidR="005224D9">
        <w:rPr>
          <w:b/>
        </w:rPr>
        <w:t>no more than 500 words</w:t>
      </w:r>
      <w:r w:rsidRPr="00CF7EC0" w:rsidR="005224D9">
        <w:t>).</w:t>
      </w:r>
      <w:r w:rsidRPr="00CF7EC0" w:rsidR="005224D9">
        <w:rPr>
          <w:noProof/>
          <w:lang w:eastAsia="en-IE"/>
        </w:rPr>
        <w:t xml:space="preserve"> </w:t>
      </w:r>
      <w:r w:rsidRPr="00CF7EC0" w:rsidR="005224D9">
        <w:rPr>
          <w:noProof/>
          <w:lang w:val="en-IE" w:eastAsia="en-IE"/>
        </w:rPr>
        <mc:AlternateContent>
          <mc:Choice Requires="wps">
            <w:drawing>
              <wp:anchor distT="0" distB="0" distL="114300" distR="114300" simplePos="0" relativeHeight="251658266"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CBB39EF">
              <v:rect id="Rectangle 12" style="position:absolute;margin-left:102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195C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67"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AAF9681">
              <v:rect id="Rectangle 13" style="position:absolute;margin-left:108.4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E717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6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CC5222">
              <v:rect id="Rectangle 14" style="position:absolute;margin-left:114.7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DD5C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69"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FB843AD">
              <v:rect id="Rectangle 15" style="position:absolute;margin-left:121.1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3FA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CF7EC0" w:rsidR="005224D9">
        <w:rPr>
          <w:noProof/>
          <w:lang w:val="en-IE" w:eastAsia="en-IE"/>
        </w:rPr>
        <mc:AlternateContent>
          <mc:Choice Requires="wps">
            <w:drawing>
              <wp:anchor distT="0" distB="0" distL="114300" distR="114300" simplePos="0" relativeHeight="251658270"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92F11F">
              <v:rect id="Rectangle 16" style="position:absolute;margin-left:127.5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6633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1"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59061F">
              <v:rect id="Rectangle 17" style="position:absolute;margin-left:133.9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8D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2"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1A99AA">
              <v:rect id="Rectangle 18" style="position:absolute;margin-left:140.2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C519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73"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54350D8">
              <v:rect id="Rectangle 19" style="position:absolute;margin-left:146.65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547A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4"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89F2CD">
              <v:rect id="Rectangle 20" style="position:absolute;margin-left:153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05CF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CF7EC0" w:rsidR="005224D9">
        <w:rPr>
          <w:noProof/>
          <w:lang w:val="en-IE" w:eastAsia="en-IE"/>
        </w:rPr>
        <mc:AlternateContent>
          <mc:Choice Requires="wps">
            <w:drawing>
              <wp:anchor distT="0" distB="0" distL="114300" distR="114300" simplePos="0" relativeHeight="251658275"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ED71026">
              <v:rect id="Rectangle 21" style="position:absolute;margin-left:159.4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12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CF7EC0" w:rsidR="005224D9">
        <w:rPr>
          <w:noProof/>
          <w:lang w:val="en-IE" w:eastAsia="en-IE"/>
        </w:rPr>
        <mc:AlternateContent>
          <mc:Choice Requires="wps">
            <w:drawing>
              <wp:anchor distT="0" distB="0" distL="114300" distR="114300" simplePos="0" relativeHeight="251658276"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E1A410">
              <v:rect id="Rectangle 22" style="position:absolute;margin-left:165.7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89C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7"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5CE2D8">
              <v:rect id="Rectangle 23" style="position:absolute;margin-left:172.1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14D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F08858">
              <v:rect id="Rectangle 24" style="position:absolute;margin-left:178.5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2F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79"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0EEB27">
              <v:rect id="Rectangle 25" style="position:absolute;margin-left:184.9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CEC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CF7EC0" w:rsidR="005224D9">
        <w:rPr>
          <w:noProof/>
          <w:lang w:val="en-IE" w:eastAsia="en-IE"/>
        </w:rPr>
        <mc:AlternateContent>
          <mc:Choice Requires="wps">
            <w:drawing>
              <wp:anchor distT="0" distB="0" distL="114300" distR="114300" simplePos="0" relativeHeight="251658280"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09230B6">
              <v:rect id="Rectangle 26" style="position:absolute;margin-left:191.2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CF9A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CF7EC0" w:rsidR="005224D9">
        <w:rPr>
          <w:noProof/>
          <w:lang w:val="en-IE" w:eastAsia="en-IE"/>
        </w:rPr>
        <mc:AlternateContent>
          <mc:Choice Requires="wps">
            <w:drawing>
              <wp:anchor distT="0" distB="0" distL="114300" distR="114300" simplePos="0" relativeHeight="251658281"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70F0CF9">
              <v:rect id="Rectangle 27" style="position:absolute;margin-left:197.65pt;margin-top:8.4pt;width:6.4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FD00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CF7EC0" w:rsidR="005224D9" w:rsidP="005224D9" w:rsidRDefault="009556E3" w14:paraId="25F47257" w14:textId="71816052">
      <w:r>
        <w:t xml:space="preserve"> </w:t>
      </w:r>
    </w:p>
    <w:tbl>
      <w:tblPr>
        <w:tblStyle w:val="TableGrid"/>
        <w:tblW w:w="13632" w:type="dxa"/>
        <w:tblInd w:w="113" w:type="dxa"/>
        <w:tblLook w:val="04A0" w:firstRow="1" w:lastRow="0" w:firstColumn="1" w:lastColumn="0" w:noHBand="0" w:noVBand="1"/>
      </w:tblPr>
      <w:tblGrid>
        <w:gridCol w:w="13632"/>
      </w:tblGrid>
      <w:tr w:rsidRPr="00CF7EC0" w:rsidR="005224D9" w:rsidTr="00464313" w14:paraId="589AC08B" w14:textId="77777777">
        <w:trPr>
          <w:trHeight w:val="6408"/>
        </w:trPr>
        <w:tc>
          <w:tcPr>
            <w:tcW w:w="13632" w:type="dxa"/>
          </w:tcPr>
          <w:p w:rsidRPr="00CF7EC0" w:rsidR="005224D9" w:rsidP="00464313" w:rsidRDefault="005224D9" w14:paraId="2DD33864" w14:textId="77777777">
            <w:pPr>
              <w:widowControl w:val="0"/>
              <w:autoSpaceDE w:val="0"/>
              <w:autoSpaceDN w:val="0"/>
              <w:adjustRightInd w:val="0"/>
              <w:spacing w:after="240"/>
            </w:pPr>
          </w:p>
          <w:p w:rsidRPr="00CF7EC0" w:rsidR="005224D9" w:rsidP="00464313" w:rsidRDefault="005224D9" w14:paraId="1B27246E" w14:textId="77777777">
            <w:pPr>
              <w:widowControl w:val="0"/>
              <w:autoSpaceDE w:val="0"/>
              <w:autoSpaceDN w:val="0"/>
              <w:adjustRightInd w:val="0"/>
              <w:spacing w:after="240"/>
            </w:pPr>
          </w:p>
          <w:p w:rsidRPr="00CF7EC0" w:rsidR="005224D9" w:rsidP="00464313" w:rsidRDefault="005224D9" w14:paraId="47AD4A1B" w14:textId="77777777">
            <w:pPr>
              <w:widowControl w:val="0"/>
              <w:autoSpaceDE w:val="0"/>
              <w:autoSpaceDN w:val="0"/>
              <w:adjustRightInd w:val="0"/>
              <w:spacing w:after="240"/>
            </w:pPr>
          </w:p>
          <w:p w:rsidRPr="00CF7EC0" w:rsidR="005224D9" w:rsidP="00464313" w:rsidRDefault="005224D9" w14:paraId="5E00C5D9" w14:textId="77777777">
            <w:pPr>
              <w:widowControl w:val="0"/>
              <w:autoSpaceDE w:val="0"/>
              <w:autoSpaceDN w:val="0"/>
              <w:adjustRightInd w:val="0"/>
              <w:spacing w:after="240"/>
            </w:pPr>
          </w:p>
          <w:p w:rsidRPr="00CF7EC0" w:rsidR="005224D9" w:rsidP="00464313" w:rsidRDefault="005224D9" w14:paraId="5EB30014" w14:textId="77777777">
            <w:pPr>
              <w:widowControl w:val="0"/>
              <w:autoSpaceDE w:val="0"/>
              <w:autoSpaceDN w:val="0"/>
              <w:adjustRightInd w:val="0"/>
              <w:spacing w:after="240"/>
            </w:pPr>
          </w:p>
          <w:p w:rsidRPr="00CF7EC0" w:rsidR="005224D9" w:rsidP="00464313" w:rsidRDefault="005224D9" w14:paraId="1416EED6" w14:textId="77777777">
            <w:pPr>
              <w:widowControl w:val="0"/>
              <w:autoSpaceDE w:val="0"/>
              <w:autoSpaceDN w:val="0"/>
              <w:adjustRightInd w:val="0"/>
              <w:spacing w:after="240"/>
            </w:pPr>
          </w:p>
          <w:p w:rsidRPr="00CF7EC0" w:rsidR="005224D9" w:rsidP="00464313" w:rsidRDefault="005224D9" w14:paraId="4ED54CFA" w14:textId="77777777">
            <w:pPr>
              <w:widowControl w:val="0"/>
              <w:autoSpaceDE w:val="0"/>
              <w:autoSpaceDN w:val="0"/>
              <w:adjustRightInd w:val="0"/>
              <w:spacing w:after="240"/>
            </w:pPr>
          </w:p>
          <w:p w:rsidRPr="00CF7EC0" w:rsidR="005224D9" w:rsidP="00464313" w:rsidRDefault="005224D9" w14:paraId="67F6E65D" w14:textId="77777777">
            <w:pPr>
              <w:widowControl w:val="0"/>
              <w:autoSpaceDE w:val="0"/>
              <w:autoSpaceDN w:val="0"/>
              <w:adjustRightInd w:val="0"/>
              <w:spacing w:after="240"/>
            </w:pPr>
          </w:p>
          <w:p w:rsidRPr="00CF7EC0" w:rsidR="005224D9" w:rsidP="00464313" w:rsidRDefault="005224D9" w14:paraId="05F06BEF" w14:textId="77777777">
            <w:pPr>
              <w:widowControl w:val="0"/>
              <w:autoSpaceDE w:val="0"/>
              <w:autoSpaceDN w:val="0"/>
              <w:adjustRightInd w:val="0"/>
              <w:spacing w:after="240"/>
            </w:pPr>
          </w:p>
          <w:p w:rsidRPr="00CF7EC0" w:rsidR="005224D9" w:rsidP="00464313" w:rsidRDefault="005224D9" w14:paraId="736963BF" w14:textId="77777777">
            <w:pPr>
              <w:widowControl w:val="0"/>
              <w:autoSpaceDE w:val="0"/>
              <w:autoSpaceDN w:val="0"/>
              <w:adjustRightInd w:val="0"/>
              <w:spacing w:after="240"/>
            </w:pPr>
          </w:p>
          <w:p w:rsidRPr="00CF7EC0" w:rsidR="005224D9" w:rsidP="00464313" w:rsidRDefault="005224D9" w14:paraId="2D2491DF" w14:textId="77777777">
            <w:pPr>
              <w:widowControl w:val="0"/>
              <w:autoSpaceDE w:val="0"/>
              <w:autoSpaceDN w:val="0"/>
              <w:adjustRightInd w:val="0"/>
              <w:spacing w:after="240"/>
            </w:pPr>
          </w:p>
          <w:p w:rsidR="005224D9" w:rsidP="00464313" w:rsidRDefault="005224D9" w14:paraId="6DFC820B" w14:textId="77777777">
            <w:pPr>
              <w:widowControl w:val="0"/>
              <w:autoSpaceDE w:val="0"/>
              <w:autoSpaceDN w:val="0"/>
              <w:adjustRightInd w:val="0"/>
              <w:spacing w:after="240"/>
            </w:pPr>
          </w:p>
          <w:p w:rsidRPr="00CF7EC0" w:rsidR="00050E4B" w:rsidP="00464313" w:rsidRDefault="00050E4B" w14:paraId="303767ED" w14:textId="77777777">
            <w:pPr>
              <w:widowControl w:val="0"/>
              <w:autoSpaceDE w:val="0"/>
              <w:autoSpaceDN w:val="0"/>
              <w:adjustRightInd w:val="0"/>
              <w:spacing w:after="240"/>
            </w:pPr>
          </w:p>
        </w:tc>
      </w:tr>
    </w:tbl>
    <w:p w:rsidRPr="00CF7EC0" w:rsidR="005224D9" w:rsidP="005224D9" w:rsidRDefault="005224D9" w14:paraId="43D97F58" w14:textId="77777777">
      <w:pPr>
        <w:widowControl w:val="0"/>
        <w:autoSpaceDE w:val="0"/>
        <w:autoSpaceDN w:val="0"/>
        <w:adjustRightInd w:val="0"/>
        <w:spacing w:after="240"/>
        <w:sectPr w:rsidRPr="00CF7EC0" w:rsidR="005224D9" w:rsidSect="00424442">
          <w:type w:val="continuous"/>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5224D9" w14:paraId="09F72D90" w14:textId="77777777">
      <w:pPr>
        <w:pStyle w:val="ListParagraph"/>
        <w:autoSpaceDE w:val="0"/>
        <w:autoSpaceDN w:val="0"/>
        <w:adjustRightInd w:val="0"/>
        <w:spacing w:line="264" w:lineRule="auto"/>
        <w:jc w:val="both"/>
      </w:pPr>
    </w:p>
    <w:p w:rsidRPr="00CF7EC0" w:rsidR="005224D9" w:rsidP="005224D9" w:rsidRDefault="005224D9" w14:paraId="6A9B9193" w14:textId="77777777">
      <w:pPr>
        <w:pStyle w:val="ListParagraph"/>
        <w:autoSpaceDE w:val="0"/>
        <w:autoSpaceDN w:val="0"/>
        <w:adjustRightInd w:val="0"/>
      </w:pPr>
    </w:p>
    <w:p w:rsidRPr="00CF7EC0" w:rsidR="005224D9" w:rsidP="005224D9" w:rsidRDefault="005224D9" w14:paraId="6D2CB14E" w14:textId="0E97CAEC">
      <w:pPr>
        <w:pStyle w:val="ListParagraph"/>
        <w:numPr>
          <w:ilvl w:val="0"/>
          <w:numId w:val="27"/>
        </w:numPr>
        <w:autoSpaceDE w:val="0"/>
        <w:autoSpaceDN w:val="0"/>
        <w:adjustRightInd w:val="0"/>
        <w:spacing w:line="264" w:lineRule="auto"/>
        <w:jc w:val="both"/>
      </w:pPr>
      <w:r w:rsidRPr="000F2CD9">
        <w:rPr>
          <w:b/>
        </w:rPr>
        <w:t xml:space="preserve">An excellent </w:t>
      </w:r>
      <w:r w:rsidRPr="000F2CD9" w:rsidR="001672CA">
        <w:rPr>
          <w:b/>
        </w:rPr>
        <w:t xml:space="preserve">and consistent </w:t>
      </w:r>
      <w:r w:rsidRPr="000F2CD9">
        <w:rPr>
          <w:b/>
        </w:rPr>
        <w:t>track record of securing research funding</w:t>
      </w:r>
      <w:r w:rsidRPr="000F2CD9" w:rsidR="001F0FD6">
        <w:rPr>
          <w:b/>
        </w:rPr>
        <w:t>, including, where appropriate pedagogic research funding</w:t>
      </w:r>
      <w:r w:rsidR="001F0FD6">
        <w:t>.</w:t>
      </w:r>
    </w:p>
    <w:p w:rsidRPr="00CF7EC0" w:rsidR="005224D9" w:rsidP="005224D9" w:rsidRDefault="005224D9" w14:paraId="669AF5AB" w14:textId="77777777">
      <w:pPr>
        <w:pStyle w:val="ListParagraph"/>
        <w:autoSpaceDE w:val="0"/>
        <w:autoSpaceDN w:val="0"/>
        <w:adjustRightInd w:val="0"/>
        <w:spacing w:line="264" w:lineRule="auto"/>
        <w:jc w:val="both"/>
      </w:pPr>
    </w:p>
    <w:p w:rsidRPr="00CF7EC0" w:rsidR="005224D9" w:rsidP="00195C23" w:rsidRDefault="00777FFD" w14:paraId="61CF9688" w14:textId="5F16627E">
      <w:pPr>
        <w:pStyle w:val="ListParagraph"/>
        <w:widowControl w:val="0"/>
        <w:numPr>
          <w:ilvl w:val="0"/>
          <w:numId w:val="39"/>
        </w:numPr>
        <w:autoSpaceDE w:val="0"/>
        <w:autoSpaceDN w:val="0"/>
        <w:adjustRightInd w:val="0"/>
        <w:spacing w:after="240"/>
      </w:pPr>
      <w:r w:rsidRPr="00195C23">
        <w:rPr>
          <w:b/>
        </w:rPr>
        <w:t>External</w:t>
      </w:r>
      <w:r>
        <w:t xml:space="preserve"> </w:t>
      </w:r>
      <w:r w:rsidRPr="000F2CD9">
        <w:rPr>
          <w:b/>
        </w:rPr>
        <w:t>research funding</w:t>
      </w:r>
    </w:p>
    <w:tbl>
      <w:tblPr>
        <w:tblStyle w:val="GridTable4-Accent4"/>
        <w:tblW w:w="15026" w:type="dxa"/>
        <w:tblInd w:w="-572" w:type="dxa"/>
        <w:tblLook w:val="04A0" w:firstRow="1" w:lastRow="0" w:firstColumn="1" w:lastColumn="0" w:noHBand="0" w:noVBand="1"/>
      </w:tblPr>
      <w:tblGrid>
        <w:gridCol w:w="1579"/>
        <w:gridCol w:w="1027"/>
        <w:gridCol w:w="1218"/>
        <w:gridCol w:w="1243"/>
        <w:gridCol w:w="1283"/>
        <w:gridCol w:w="1166"/>
        <w:gridCol w:w="1299"/>
        <w:gridCol w:w="4937"/>
        <w:gridCol w:w="1274"/>
      </w:tblGrid>
      <w:tr w:rsidRPr="00CF7EC0" w:rsidR="00B26D69" w:rsidTr="00195C23" w14:paraId="58BD41A4" w14:textId="656C05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777FFD" w:rsidRDefault="00B26D69" w14:paraId="73CED172" w14:textId="1E6A691A">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777FFD">
              <w:t>source</w:t>
            </w:r>
          </w:p>
        </w:tc>
        <w:tc>
          <w:tcPr>
            <w:tcW w:w="1034" w:type="dxa"/>
          </w:tcPr>
          <w:p w:rsidRPr="00CF7EC0" w:rsidR="00B26D69" w:rsidP="00464313" w:rsidRDefault="00B26D69" w14:paraId="6045EDC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B26D69" w:rsidP="00464313" w:rsidRDefault="00B26D69" w14:paraId="75C01D1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B26D69" w:rsidP="00464313" w:rsidRDefault="00B26D69" w14:paraId="66292331" w14:textId="7477F864">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4" w:type="dxa"/>
          </w:tcPr>
          <w:p w:rsidRPr="00CF7EC0" w:rsidR="00B26D69" w:rsidP="00464313" w:rsidRDefault="007719DD" w14:paraId="53380A35" w14:textId="7D7416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 Galway</w:t>
            </w:r>
            <w:r w:rsidR="00B26D69">
              <w:t xml:space="preserve"> share</w:t>
            </w:r>
          </w:p>
        </w:tc>
        <w:tc>
          <w:tcPr>
            <w:tcW w:w="1175" w:type="dxa"/>
          </w:tcPr>
          <w:p w:rsidRPr="00CF7EC0" w:rsidR="00B26D69" w:rsidP="00464313" w:rsidRDefault="00B26D69" w14:paraId="2B78D929" w14:textId="6D93A1F4">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06" w:type="dxa"/>
          </w:tcPr>
          <w:p w:rsidRPr="00CF7EC0" w:rsidR="00B26D69" w:rsidP="00464313" w:rsidRDefault="00B26D69" w14:paraId="27EC7350" w14:textId="68B2B9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5028" w:type="dxa"/>
          </w:tcPr>
          <w:p w:rsidRPr="00CF7EC0" w:rsidR="00B26D69" w:rsidP="00464313" w:rsidRDefault="00B26D69" w14:paraId="351098A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276" w:type="dxa"/>
          </w:tcPr>
          <w:p w:rsidRPr="00CF7EC0" w:rsidR="00B26D69" w:rsidP="00464313" w:rsidRDefault="00B26D69" w14:paraId="7C1B8FD5" w14:textId="6F6FC1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B26D69" w:rsidTr="00195C23" w14:paraId="4F03C05E" w14:textId="4869CF2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6F8C1DE5" w14:textId="77777777">
            <w:pPr>
              <w:widowControl w:val="0"/>
              <w:tabs>
                <w:tab w:val="left" w:pos="220"/>
                <w:tab w:val="left" w:pos="720"/>
              </w:tabs>
              <w:autoSpaceDE w:val="0"/>
              <w:autoSpaceDN w:val="0"/>
              <w:adjustRightInd w:val="0"/>
              <w:rPr>
                <w:b w:val="0"/>
                <w:bCs w:val="0"/>
              </w:rPr>
            </w:pPr>
          </w:p>
          <w:p w:rsidRPr="00CF7EC0" w:rsidR="00B26D69" w:rsidP="00464313" w:rsidRDefault="00B26D69" w14:paraId="6D63DAEA"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2AD2459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B26D69" w:rsidP="00464313" w:rsidRDefault="00B26D69" w14:paraId="5FC53C3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B26D69" w:rsidP="00464313" w:rsidRDefault="00B26D69" w14:paraId="2CA44C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rsidRPr="00CF7EC0" w:rsidR="00B26D69" w:rsidP="00464313" w:rsidRDefault="00B26D69" w14:paraId="361D2C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rsidRPr="00CF7EC0" w:rsidR="00B26D69" w:rsidP="00464313" w:rsidRDefault="00B26D69" w14:paraId="03DAA4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rsidRPr="00CF7EC0" w:rsidR="00B26D69" w:rsidP="00464313" w:rsidRDefault="00B26D69" w14:paraId="182F23CC" w14:textId="562FD3B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rsidRPr="00CF7EC0" w:rsidR="00B26D69" w:rsidP="00464313" w:rsidRDefault="00B26D69" w14:paraId="637D0A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B26D69" w:rsidP="00464313" w:rsidRDefault="00B26D69" w14:paraId="1E3CA68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B26D69" w:rsidTr="00195C23" w14:paraId="2EA13FA4" w14:textId="17CCFB42">
        <w:trPr>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5DF7B887" w14:textId="77777777">
            <w:pPr>
              <w:widowControl w:val="0"/>
              <w:tabs>
                <w:tab w:val="left" w:pos="220"/>
                <w:tab w:val="left" w:pos="720"/>
              </w:tabs>
              <w:autoSpaceDE w:val="0"/>
              <w:autoSpaceDN w:val="0"/>
              <w:adjustRightInd w:val="0"/>
              <w:rPr>
                <w:b w:val="0"/>
                <w:bCs w:val="0"/>
              </w:rPr>
            </w:pPr>
          </w:p>
          <w:p w:rsidRPr="00CF7EC0" w:rsidR="00B26D69" w:rsidP="00464313" w:rsidRDefault="00B26D69" w14:paraId="036EFFD8"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5459AB0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B26D69" w:rsidP="00464313" w:rsidRDefault="00B26D69" w14:paraId="0F040AA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B26D69" w:rsidP="00464313" w:rsidRDefault="00B26D69" w14:paraId="2919AF5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rsidRPr="00CF7EC0" w:rsidR="00B26D69" w:rsidP="00464313" w:rsidRDefault="00B26D69" w14:paraId="596779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rsidRPr="00CF7EC0" w:rsidR="00B26D69" w:rsidP="00464313" w:rsidRDefault="00B26D69" w14:paraId="367B3E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rsidRPr="00CF7EC0" w:rsidR="00B26D69" w:rsidP="00464313" w:rsidRDefault="00B26D69" w14:paraId="71AF598F" w14:textId="75F7977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rsidRPr="00CF7EC0" w:rsidR="00B26D69" w:rsidP="00464313" w:rsidRDefault="00B26D69" w14:paraId="6F0BB16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B26D69" w:rsidP="00464313" w:rsidRDefault="00B26D69" w14:paraId="2DCFDC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B26D69" w:rsidTr="00195C23" w14:paraId="6BD2A22C" w14:textId="1A4FFB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7B134939" w14:textId="77777777">
            <w:pPr>
              <w:widowControl w:val="0"/>
              <w:tabs>
                <w:tab w:val="left" w:pos="220"/>
                <w:tab w:val="left" w:pos="720"/>
              </w:tabs>
              <w:autoSpaceDE w:val="0"/>
              <w:autoSpaceDN w:val="0"/>
              <w:adjustRightInd w:val="0"/>
              <w:rPr>
                <w:b w:val="0"/>
                <w:bCs w:val="0"/>
              </w:rPr>
            </w:pPr>
          </w:p>
          <w:p w:rsidRPr="00CF7EC0" w:rsidR="00B26D69" w:rsidP="00464313" w:rsidRDefault="00B26D69" w14:paraId="2DECF6F6"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76CAFA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B26D69" w:rsidP="00464313" w:rsidRDefault="00B26D69" w14:paraId="63FA11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B26D69" w:rsidP="00464313" w:rsidRDefault="00B26D69" w14:paraId="0B90139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rsidRPr="00CF7EC0" w:rsidR="00B26D69" w:rsidP="00464313" w:rsidRDefault="00B26D69" w14:paraId="314B453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rsidRPr="00CF7EC0" w:rsidR="00B26D69" w:rsidP="00464313" w:rsidRDefault="00B26D69" w14:paraId="6CE90A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rsidRPr="00CF7EC0" w:rsidR="00B26D69" w:rsidP="00464313" w:rsidRDefault="00B26D69" w14:paraId="2FAA4663" w14:textId="3110CF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rsidRPr="00CF7EC0" w:rsidR="00B26D69" w:rsidP="00464313" w:rsidRDefault="00B26D69" w14:paraId="325B18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B26D69" w:rsidP="00464313" w:rsidRDefault="00B26D69" w14:paraId="097171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B26D69" w:rsidTr="00195C23" w14:paraId="494C1CD7" w14:textId="601F77E2">
        <w:trPr>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0AA452F2" w14:textId="77777777">
            <w:pPr>
              <w:widowControl w:val="0"/>
              <w:tabs>
                <w:tab w:val="left" w:pos="220"/>
                <w:tab w:val="left" w:pos="720"/>
              </w:tabs>
              <w:autoSpaceDE w:val="0"/>
              <w:autoSpaceDN w:val="0"/>
              <w:adjustRightInd w:val="0"/>
              <w:rPr>
                <w:b w:val="0"/>
                <w:bCs w:val="0"/>
              </w:rPr>
            </w:pPr>
          </w:p>
          <w:p w:rsidRPr="00CF7EC0" w:rsidR="00B26D69" w:rsidP="00464313" w:rsidRDefault="00B26D69" w14:paraId="5D0EC330"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1A62E7E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B26D69" w:rsidP="00464313" w:rsidRDefault="00B26D69" w14:paraId="5F6725C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B26D69" w:rsidP="00464313" w:rsidRDefault="00B26D69" w14:paraId="1320A7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rsidRPr="00CF7EC0" w:rsidR="00B26D69" w:rsidP="00464313" w:rsidRDefault="00B26D69" w14:paraId="66C39E3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rsidRPr="00CF7EC0" w:rsidR="00B26D69" w:rsidP="00464313" w:rsidRDefault="00B26D69" w14:paraId="28338F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rsidRPr="00CF7EC0" w:rsidR="00B26D69" w:rsidP="00464313" w:rsidRDefault="00B26D69" w14:paraId="7998B456" w14:textId="4333759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rsidRPr="00CF7EC0" w:rsidR="00B26D69" w:rsidP="00464313" w:rsidRDefault="00B26D69" w14:paraId="724B2E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B26D69" w:rsidP="00464313" w:rsidRDefault="00B26D69" w14:paraId="324704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B26D69" w:rsidTr="00195C23" w14:paraId="5D515373" w14:textId="69893AB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07FB2F6A" w14:textId="77777777">
            <w:pPr>
              <w:widowControl w:val="0"/>
              <w:tabs>
                <w:tab w:val="left" w:pos="220"/>
                <w:tab w:val="left" w:pos="720"/>
              </w:tabs>
              <w:autoSpaceDE w:val="0"/>
              <w:autoSpaceDN w:val="0"/>
              <w:adjustRightInd w:val="0"/>
              <w:rPr>
                <w:b w:val="0"/>
                <w:bCs w:val="0"/>
              </w:rPr>
            </w:pPr>
          </w:p>
          <w:p w:rsidRPr="00CF7EC0" w:rsidR="00B26D69" w:rsidP="00464313" w:rsidRDefault="00B26D69" w14:paraId="4A5697AD"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77059B1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B26D69" w:rsidP="00464313" w:rsidRDefault="00B26D69" w14:paraId="2D1BB9F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B26D69" w:rsidP="00464313" w:rsidRDefault="00B26D69" w14:paraId="1BBB09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rsidRPr="00CF7EC0" w:rsidR="00B26D69" w:rsidP="00464313" w:rsidRDefault="00B26D69" w14:paraId="717511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rsidRPr="00CF7EC0" w:rsidR="00B26D69" w:rsidP="00464313" w:rsidRDefault="00B26D69" w14:paraId="598AC15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rsidRPr="00CF7EC0" w:rsidR="00B26D69" w:rsidP="00464313" w:rsidRDefault="00B26D69" w14:paraId="333DEAB2" w14:textId="5D246D8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rsidRPr="00CF7EC0" w:rsidR="00B26D69" w:rsidP="00464313" w:rsidRDefault="00B26D69" w14:paraId="696185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B26D69" w:rsidP="00464313" w:rsidRDefault="00B26D69" w14:paraId="509DD7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B26D69" w:rsidTr="00195C23" w14:paraId="1C2F8484" w14:textId="52593229">
        <w:trPr>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13FB3F51" w14:textId="77777777">
            <w:pPr>
              <w:widowControl w:val="0"/>
              <w:tabs>
                <w:tab w:val="left" w:pos="220"/>
                <w:tab w:val="left" w:pos="720"/>
              </w:tabs>
              <w:autoSpaceDE w:val="0"/>
              <w:autoSpaceDN w:val="0"/>
              <w:adjustRightInd w:val="0"/>
              <w:rPr>
                <w:b w:val="0"/>
                <w:bCs w:val="0"/>
              </w:rPr>
            </w:pPr>
          </w:p>
          <w:p w:rsidRPr="00CF7EC0" w:rsidR="00B26D69" w:rsidP="00464313" w:rsidRDefault="00B26D69" w14:paraId="28B8C66B"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53A0AEF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B26D69" w:rsidP="00464313" w:rsidRDefault="00B26D69" w14:paraId="566621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B26D69" w:rsidP="00464313" w:rsidRDefault="00B26D69" w14:paraId="2732A6F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rsidRPr="00CF7EC0" w:rsidR="00B26D69" w:rsidP="00464313" w:rsidRDefault="00B26D69" w14:paraId="5D3C83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rsidRPr="00CF7EC0" w:rsidR="00B26D69" w:rsidP="00464313" w:rsidRDefault="00B26D69" w14:paraId="2B3878E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rsidRPr="00CF7EC0" w:rsidR="00B26D69" w:rsidP="00464313" w:rsidRDefault="00B26D69" w14:paraId="759D593C" w14:textId="3B28E72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rsidRPr="00CF7EC0" w:rsidR="00B26D69" w:rsidP="00464313" w:rsidRDefault="00B26D69" w14:paraId="3075399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B26D69" w:rsidP="00464313" w:rsidRDefault="00B26D69" w14:paraId="42E627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B26D69" w:rsidTr="00195C23" w14:paraId="0379A068" w14:textId="128788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65FB7EF0" w14:textId="77777777">
            <w:pPr>
              <w:widowControl w:val="0"/>
              <w:tabs>
                <w:tab w:val="left" w:pos="220"/>
                <w:tab w:val="left" w:pos="720"/>
              </w:tabs>
              <w:autoSpaceDE w:val="0"/>
              <w:autoSpaceDN w:val="0"/>
              <w:adjustRightInd w:val="0"/>
              <w:rPr>
                <w:b w:val="0"/>
                <w:bCs w:val="0"/>
              </w:rPr>
            </w:pPr>
          </w:p>
          <w:p w:rsidRPr="00CF7EC0" w:rsidR="00B26D69" w:rsidP="00464313" w:rsidRDefault="00B26D69" w14:paraId="7C41A5DC"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7D84DF9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B26D69" w:rsidP="00464313" w:rsidRDefault="00B26D69" w14:paraId="6D8332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B26D69" w:rsidP="00464313" w:rsidRDefault="00B26D69" w14:paraId="5D3DAE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rsidRPr="00CF7EC0" w:rsidR="00B26D69" w:rsidP="00464313" w:rsidRDefault="00B26D69" w14:paraId="226DDF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rsidRPr="00CF7EC0" w:rsidR="00B26D69" w:rsidP="00464313" w:rsidRDefault="00B26D69" w14:paraId="1F1CEE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rsidRPr="00CF7EC0" w:rsidR="00B26D69" w:rsidP="00464313" w:rsidRDefault="00B26D69" w14:paraId="6C20F3B8" w14:textId="3082A5B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rsidRPr="00CF7EC0" w:rsidR="00B26D69" w:rsidP="00464313" w:rsidRDefault="00B26D69" w14:paraId="4732D09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B26D69" w:rsidP="00464313" w:rsidRDefault="00B26D69" w14:paraId="747AB6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B26D69" w:rsidTr="00195C23" w14:paraId="3442DB9E" w14:textId="22ADE408">
        <w:trPr>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6C0B5DF1" w14:textId="77777777">
            <w:pPr>
              <w:widowControl w:val="0"/>
              <w:tabs>
                <w:tab w:val="left" w:pos="220"/>
                <w:tab w:val="left" w:pos="720"/>
              </w:tabs>
              <w:autoSpaceDE w:val="0"/>
              <w:autoSpaceDN w:val="0"/>
              <w:adjustRightInd w:val="0"/>
              <w:rPr>
                <w:b w:val="0"/>
                <w:bCs w:val="0"/>
              </w:rPr>
            </w:pPr>
          </w:p>
          <w:p w:rsidRPr="00CF7EC0" w:rsidR="00B26D69" w:rsidP="00464313" w:rsidRDefault="00B26D69" w14:paraId="0B1FCE2E"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5E35764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B26D69" w:rsidP="00464313" w:rsidRDefault="00B26D69" w14:paraId="44076B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B26D69" w:rsidP="00464313" w:rsidRDefault="00B26D69" w14:paraId="6BA62C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rsidRPr="00CF7EC0" w:rsidR="00B26D69" w:rsidP="00464313" w:rsidRDefault="00B26D69" w14:paraId="610FB8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rsidRPr="00CF7EC0" w:rsidR="00B26D69" w:rsidP="00464313" w:rsidRDefault="00B26D69" w14:paraId="0722CB7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rsidRPr="00CF7EC0" w:rsidR="00B26D69" w:rsidP="00464313" w:rsidRDefault="00B26D69" w14:paraId="33236FBD" w14:textId="33E8DAE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rsidRPr="00CF7EC0" w:rsidR="00B26D69" w:rsidP="00464313" w:rsidRDefault="00B26D69" w14:paraId="718271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rsidRPr="00CF7EC0" w:rsidR="00B26D69" w:rsidP="00464313" w:rsidRDefault="00B26D69" w14:paraId="0411BE4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B26D69" w:rsidTr="00195C23" w14:paraId="44DCC427" w14:textId="37BD8C8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rsidRPr="00CF7EC0" w:rsidR="00B26D69" w:rsidP="00464313" w:rsidRDefault="00B26D69" w14:paraId="03EFFB1E" w14:textId="77777777">
            <w:pPr>
              <w:widowControl w:val="0"/>
              <w:tabs>
                <w:tab w:val="left" w:pos="220"/>
                <w:tab w:val="left" w:pos="720"/>
              </w:tabs>
              <w:autoSpaceDE w:val="0"/>
              <w:autoSpaceDN w:val="0"/>
              <w:adjustRightInd w:val="0"/>
              <w:rPr>
                <w:b w:val="0"/>
                <w:bCs w:val="0"/>
              </w:rPr>
            </w:pPr>
          </w:p>
          <w:p w:rsidRPr="00CF7EC0" w:rsidR="00B26D69" w:rsidP="00464313" w:rsidRDefault="00B26D69" w14:paraId="288162A6" w14:textId="77777777">
            <w:pPr>
              <w:widowControl w:val="0"/>
              <w:tabs>
                <w:tab w:val="left" w:pos="220"/>
                <w:tab w:val="left" w:pos="720"/>
              </w:tabs>
              <w:autoSpaceDE w:val="0"/>
              <w:autoSpaceDN w:val="0"/>
              <w:adjustRightInd w:val="0"/>
              <w:rPr>
                <w:b w:val="0"/>
                <w:bCs w:val="0"/>
              </w:rPr>
            </w:pPr>
          </w:p>
        </w:tc>
        <w:tc>
          <w:tcPr>
            <w:tcW w:w="1034" w:type="dxa"/>
          </w:tcPr>
          <w:p w:rsidRPr="00CF7EC0" w:rsidR="00B26D69" w:rsidP="00464313" w:rsidRDefault="00B26D69" w14:paraId="06B24F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B26D69" w:rsidP="00464313" w:rsidRDefault="00B26D69" w14:paraId="019AE96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B26D69" w:rsidP="00464313" w:rsidRDefault="00B26D69" w14:paraId="2EF875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rsidRPr="00CF7EC0" w:rsidR="00B26D69" w:rsidP="00464313" w:rsidRDefault="00B26D69" w14:paraId="0CD0BB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rsidRPr="00CF7EC0" w:rsidR="00B26D69" w:rsidP="00464313" w:rsidRDefault="00B26D69" w14:paraId="50E432F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rsidRPr="00CF7EC0" w:rsidR="00B26D69" w:rsidP="00464313" w:rsidRDefault="00B26D69" w14:paraId="3EB017CB" w14:textId="5CE4CEF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rsidRPr="00CF7EC0" w:rsidR="00B26D69" w:rsidP="00464313" w:rsidRDefault="00B26D69" w14:paraId="048D896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rsidRPr="00CF7EC0" w:rsidR="00B26D69" w:rsidP="00464313" w:rsidRDefault="00B26D69" w14:paraId="7DC5C0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5224D9" w:rsidP="005224D9" w:rsidRDefault="005224D9" w14:paraId="6E6C7D53" w14:textId="4CF94983">
      <w:pPr>
        <w:widowControl w:val="0"/>
        <w:autoSpaceDE w:val="0"/>
        <w:autoSpaceDN w:val="0"/>
        <w:adjustRightInd w:val="0"/>
        <w:spacing w:after="240"/>
        <w:rPr>
          <w:b/>
          <w:bCs/>
        </w:rPr>
      </w:pPr>
    </w:p>
    <w:p w:rsidR="005F3D8F" w:rsidP="005224D9" w:rsidRDefault="005F3D8F" w14:paraId="12860813" w14:textId="1233B041">
      <w:pPr>
        <w:widowControl w:val="0"/>
        <w:autoSpaceDE w:val="0"/>
        <w:autoSpaceDN w:val="0"/>
        <w:adjustRightInd w:val="0"/>
        <w:spacing w:after="240"/>
        <w:rPr>
          <w:b/>
          <w:bCs/>
        </w:rPr>
      </w:pPr>
    </w:p>
    <w:p w:rsidRPr="00CF7EC0" w:rsidR="000377DF" w:rsidP="000377DF" w:rsidRDefault="000377DF" w14:paraId="4FE1936A" w14:textId="68E3C40B">
      <w:pPr>
        <w:autoSpaceDE w:val="0"/>
        <w:autoSpaceDN w:val="0"/>
        <w:adjustRightInd w:val="0"/>
        <w:spacing w:line="264" w:lineRule="auto"/>
        <w:jc w:val="both"/>
      </w:pPr>
      <w:r>
        <w:t xml:space="preserve">(b) </w:t>
      </w:r>
      <w:r w:rsidRPr="00195C23">
        <w:rPr>
          <w:b/>
        </w:rPr>
        <w:t>Internal</w:t>
      </w:r>
      <w:r>
        <w:t xml:space="preserve"> </w:t>
      </w:r>
      <w:r w:rsidRPr="000F2CD9">
        <w:rPr>
          <w:b/>
        </w:rPr>
        <w:t>research funding</w:t>
      </w:r>
    </w:p>
    <w:p w:rsidRPr="00CF7EC0" w:rsidR="000377DF" w:rsidP="000377DF" w:rsidRDefault="000377DF" w14:paraId="1BE127D8" w14:textId="77777777">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Pr="00CF7EC0" w:rsidR="000377DF" w:rsidTr="008540AC" w14:paraId="3EBEBBC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27C2573F" w14:textId="77777777">
            <w:pPr>
              <w:keepNext/>
              <w:keepLines/>
              <w:widowControl w:val="0"/>
              <w:tabs>
                <w:tab w:val="left" w:pos="220"/>
                <w:tab w:val="left" w:pos="720"/>
              </w:tabs>
              <w:autoSpaceDE w:val="0"/>
              <w:autoSpaceDN w:val="0"/>
              <w:adjustRightInd w:val="0"/>
              <w:spacing w:before="200" w:after="120"/>
              <w:outlineLvl w:val="2"/>
              <w:rPr>
                <w:b w:val="0"/>
                <w:bCs w:val="0"/>
              </w:rPr>
            </w:pPr>
            <w:r>
              <w:t>Funding source</w:t>
            </w:r>
          </w:p>
        </w:tc>
        <w:tc>
          <w:tcPr>
            <w:tcW w:w="990" w:type="dxa"/>
          </w:tcPr>
          <w:p w:rsidRPr="00CF7EC0" w:rsidR="000377DF" w:rsidP="008540AC" w:rsidRDefault="000377DF" w14:paraId="6599D43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09" w:type="dxa"/>
          </w:tcPr>
          <w:p w:rsidRPr="00CF7EC0" w:rsidR="000377DF" w:rsidP="008540AC" w:rsidRDefault="000377DF" w14:paraId="596E408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37" w:type="dxa"/>
          </w:tcPr>
          <w:p w:rsidRPr="00CF7EC0" w:rsidR="000377DF" w:rsidP="008540AC" w:rsidRDefault="000377DF" w14:paraId="75AD737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58" w:type="dxa"/>
          </w:tcPr>
          <w:p w:rsidRPr="00CF7EC0" w:rsidR="000377DF" w:rsidP="008540AC" w:rsidRDefault="000377DF" w14:paraId="1A34B8C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257" w:type="dxa"/>
          </w:tcPr>
          <w:p w:rsidRPr="00CF7EC0" w:rsidR="000377DF" w:rsidP="008540AC" w:rsidRDefault="000377DF" w14:paraId="73A1D55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895" w:type="dxa"/>
          </w:tcPr>
          <w:p w:rsidRPr="00CF7EC0" w:rsidR="000377DF" w:rsidP="008540AC" w:rsidRDefault="000377DF" w14:paraId="2282D1D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418" w:type="dxa"/>
          </w:tcPr>
          <w:p w:rsidRPr="00CF7EC0" w:rsidR="000377DF" w:rsidP="008540AC" w:rsidRDefault="000377DF" w14:paraId="0FB8C733" w14:textId="478D5BD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0377DF" w:rsidTr="008540AC" w14:paraId="3C8A2E4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3637A43B" w14:textId="77777777">
            <w:pPr>
              <w:widowControl w:val="0"/>
              <w:tabs>
                <w:tab w:val="left" w:pos="220"/>
                <w:tab w:val="left" w:pos="720"/>
              </w:tabs>
              <w:autoSpaceDE w:val="0"/>
              <w:autoSpaceDN w:val="0"/>
              <w:adjustRightInd w:val="0"/>
              <w:rPr>
                <w:b w:val="0"/>
                <w:bCs w:val="0"/>
              </w:rPr>
            </w:pPr>
          </w:p>
          <w:p w:rsidRPr="00CF7EC0" w:rsidR="000377DF" w:rsidP="008540AC" w:rsidRDefault="000377DF" w14:paraId="0FA42F79"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28BDE5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0377DF" w:rsidP="008540AC" w:rsidRDefault="000377DF" w14:paraId="182340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0377DF" w:rsidP="008540AC" w:rsidRDefault="000377DF" w14:paraId="1B741A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0377DF" w:rsidP="008540AC" w:rsidRDefault="000377DF" w14:paraId="503B36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0377DF" w:rsidP="008540AC" w:rsidRDefault="000377DF" w14:paraId="0AA5710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0377DF" w:rsidP="008540AC" w:rsidRDefault="000377DF" w14:paraId="07EE3F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0377DF" w:rsidP="008540AC" w:rsidRDefault="000377DF" w14:paraId="59F8E58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377DF" w:rsidTr="008540AC" w14:paraId="41B0F599"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1C1E4983" w14:textId="77777777">
            <w:pPr>
              <w:widowControl w:val="0"/>
              <w:tabs>
                <w:tab w:val="left" w:pos="220"/>
                <w:tab w:val="left" w:pos="720"/>
              </w:tabs>
              <w:autoSpaceDE w:val="0"/>
              <w:autoSpaceDN w:val="0"/>
              <w:adjustRightInd w:val="0"/>
              <w:rPr>
                <w:b w:val="0"/>
                <w:bCs w:val="0"/>
              </w:rPr>
            </w:pPr>
          </w:p>
          <w:p w:rsidRPr="00CF7EC0" w:rsidR="000377DF" w:rsidP="008540AC" w:rsidRDefault="000377DF" w14:paraId="50F6F9C2"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2DD8792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0377DF" w:rsidP="008540AC" w:rsidRDefault="000377DF" w14:paraId="64AC48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0377DF" w:rsidP="008540AC" w:rsidRDefault="000377DF" w14:paraId="40784BB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0377DF" w:rsidP="008540AC" w:rsidRDefault="000377DF" w14:paraId="61FD0AA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0377DF" w:rsidP="008540AC" w:rsidRDefault="000377DF" w14:paraId="438EE0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0377DF" w:rsidP="008540AC" w:rsidRDefault="000377DF" w14:paraId="5B3AA5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0377DF" w:rsidP="008540AC" w:rsidRDefault="000377DF" w14:paraId="73E20A4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377DF" w:rsidTr="008540AC" w14:paraId="6C526E2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3CCAC43A" w14:textId="77777777">
            <w:pPr>
              <w:widowControl w:val="0"/>
              <w:tabs>
                <w:tab w:val="left" w:pos="220"/>
                <w:tab w:val="left" w:pos="720"/>
              </w:tabs>
              <w:autoSpaceDE w:val="0"/>
              <w:autoSpaceDN w:val="0"/>
              <w:adjustRightInd w:val="0"/>
              <w:rPr>
                <w:b w:val="0"/>
                <w:bCs w:val="0"/>
              </w:rPr>
            </w:pPr>
          </w:p>
          <w:p w:rsidRPr="00CF7EC0" w:rsidR="000377DF" w:rsidP="008540AC" w:rsidRDefault="000377DF" w14:paraId="49D6B026"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4C307B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0377DF" w:rsidP="008540AC" w:rsidRDefault="000377DF" w14:paraId="7B09FA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0377DF" w:rsidP="008540AC" w:rsidRDefault="000377DF" w14:paraId="48D6463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0377DF" w:rsidP="008540AC" w:rsidRDefault="000377DF" w14:paraId="5F502E4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0377DF" w:rsidP="008540AC" w:rsidRDefault="000377DF" w14:paraId="220D320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0377DF" w:rsidP="008540AC" w:rsidRDefault="000377DF" w14:paraId="6F44887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0377DF" w:rsidP="008540AC" w:rsidRDefault="000377DF" w14:paraId="3333FB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377DF" w:rsidTr="008540AC" w14:paraId="3B581C61"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3158CDB2" w14:textId="77777777">
            <w:pPr>
              <w:widowControl w:val="0"/>
              <w:tabs>
                <w:tab w:val="left" w:pos="220"/>
                <w:tab w:val="left" w:pos="720"/>
              </w:tabs>
              <w:autoSpaceDE w:val="0"/>
              <w:autoSpaceDN w:val="0"/>
              <w:adjustRightInd w:val="0"/>
              <w:rPr>
                <w:b w:val="0"/>
                <w:bCs w:val="0"/>
              </w:rPr>
            </w:pPr>
          </w:p>
          <w:p w:rsidRPr="00CF7EC0" w:rsidR="000377DF" w:rsidP="008540AC" w:rsidRDefault="000377DF" w14:paraId="36D80580"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1857BF3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0377DF" w:rsidP="008540AC" w:rsidRDefault="000377DF" w14:paraId="794E7D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0377DF" w:rsidP="008540AC" w:rsidRDefault="000377DF" w14:paraId="532E115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0377DF" w:rsidP="008540AC" w:rsidRDefault="000377DF" w14:paraId="295C1B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0377DF" w:rsidP="008540AC" w:rsidRDefault="000377DF" w14:paraId="4D9923F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0377DF" w:rsidP="008540AC" w:rsidRDefault="000377DF" w14:paraId="0704D8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0377DF" w:rsidP="008540AC" w:rsidRDefault="000377DF" w14:paraId="5FE6FBD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377DF" w:rsidTr="008540AC" w14:paraId="4D49F91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3E4594B3" w14:textId="77777777">
            <w:pPr>
              <w:widowControl w:val="0"/>
              <w:tabs>
                <w:tab w:val="left" w:pos="220"/>
                <w:tab w:val="left" w:pos="720"/>
              </w:tabs>
              <w:autoSpaceDE w:val="0"/>
              <w:autoSpaceDN w:val="0"/>
              <w:adjustRightInd w:val="0"/>
              <w:rPr>
                <w:b w:val="0"/>
                <w:bCs w:val="0"/>
              </w:rPr>
            </w:pPr>
          </w:p>
          <w:p w:rsidRPr="00CF7EC0" w:rsidR="000377DF" w:rsidP="008540AC" w:rsidRDefault="000377DF" w14:paraId="0E665A3E"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07A0AD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0377DF" w:rsidP="008540AC" w:rsidRDefault="000377DF" w14:paraId="3A28263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0377DF" w:rsidP="008540AC" w:rsidRDefault="000377DF" w14:paraId="314E42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0377DF" w:rsidP="008540AC" w:rsidRDefault="000377DF" w14:paraId="2261B48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0377DF" w:rsidP="008540AC" w:rsidRDefault="000377DF" w14:paraId="19568C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0377DF" w:rsidP="008540AC" w:rsidRDefault="000377DF" w14:paraId="2863BF4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0377DF" w:rsidP="008540AC" w:rsidRDefault="000377DF" w14:paraId="15ADF2D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377DF" w:rsidTr="008540AC" w14:paraId="045CA12D"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29E60981" w14:textId="77777777">
            <w:pPr>
              <w:widowControl w:val="0"/>
              <w:tabs>
                <w:tab w:val="left" w:pos="220"/>
                <w:tab w:val="left" w:pos="720"/>
              </w:tabs>
              <w:autoSpaceDE w:val="0"/>
              <w:autoSpaceDN w:val="0"/>
              <w:adjustRightInd w:val="0"/>
              <w:rPr>
                <w:b w:val="0"/>
                <w:bCs w:val="0"/>
              </w:rPr>
            </w:pPr>
          </w:p>
          <w:p w:rsidRPr="00CF7EC0" w:rsidR="000377DF" w:rsidP="008540AC" w:rsidRDefault="000377DF" w14:paraId="79075009"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28964FA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0377DF" w:rsidP="008540AC" w:rsidRDefault="000377DF" w14:paraId="2979656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0377DF" w:rsidP="008540AC" w:rsidRDefault="000377DF" w14:paraId="3133BD5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0377DF" w:rsidP="008540AC" w:rsidRDefault="000377DF" w14:paraId="28F390C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0377DF" w:rsidP="008540AC" w:rsidRDefault="000377DF" w14:paraId="23067B9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0377DF" w:rsidP="008540AC" w:rsidRDefault="000377DF" w14:paraId="4ABFFA0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0377DF" w:rsidP="008540AC" w:rsidRDefault="000377DF" w14:paraId="41E8359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377DF" w:rsidTr="008540AC" w14:paraId="7294D59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709FDB1D" w14:textId="77777777">
            <w:pPr>
              <w:widowControl w:val="0"/>
              <w:tabs>
                <w:tab w:val="left" w:pos="220"/>
                <w:tab w:val="left" w:pos="720"/>
              </w:tabs>
              <w:autoSpaceDE w:val="0"/>
              <w:autoSpaceDN w:val="0"/>
              <w:adjustRightInd w:val="0"/>
              <w:rPr>
                <w:b w:val="0"/>
                <w:bCs w:val="0"/>
              </w:rPr>
            </w:pPr>
          </w:p>
          <w:p w:rsidRPr="00CF7EC0" w:rsidR="000377DF" w:rsidP="008540AC" w:rsidRDefault="000377DF" w14:paraId="3FA5E856"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5ACF0E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0377DF" w:rsidP="008540AC" w:rsidRDefault="000377DF" w14:paraId="546738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0377DF" w:rsidP="008540AC" w:rsidRDefault="000377DF" w14:paraId="16E655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0377DF" w:rsidP="008540AC" w:rsidRDefault="000377DF" w14:paraId="1D7696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0377DF" w:rsidP="008540AC" w:rsidRDefault="000377DF" w14:paraId="696B39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0377DF" w:rsidP="008540AC" w:rsidRDefault="000377DF" w14:paraId="518D7DD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0377DF" w:rsidP="008540AC" w:rsidRDefault="000377DF" w14:paraId="3C21AA7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0377DF" w:rsidTr="008540AC" w14:paraId="121D3747" w14:textId="77777777">
        <w:trPr>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52D2FD90" w14:textId="77777777">
            <w:pPr>
              <w:widowControl w:val="0"/>
              <w:tabs>
                <w:tab w:val="left" w:pos="220"/>
                <w:tab w:val="left" w:pos="720"/>
              </w:tabs>
              <w:autoSpaceDE w:val="0"/>
              <w:autoSpaceDN w:val="0"/>
              <w:adjustRightInd w:val="0"/>
              <w:rPr>
                <w:b w:val="0"/>
                <w:bCs w:val="0"/>
              </w:rPr>
            </w:pPr>
          </w:p>
          <w:p w:rsidRPr="00CF7EC0" w:rsidR="000377DF" w:rsidP="008540AC" w:rsidRDefault="000377DF" w14:paraId="035652F6"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21B94C1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rsidRPr="00CF7EC0" w:rsidR="000377DF" w:rsidP="008540AC" w:rsidRDefault="000377DF" w14:paraId="5CA89B9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rsidRPr="00CF7EC0" w:rsidR="000377DF" w:rsidP="008540AC" w:rsidRDefault="000377DF" w14:paraId="4B66DC0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rsidRPr="00CF7EC0" w:rsidR="000377DF" w:rsidP="008540AC" w:rsidRDefault="000377DF" w14:paraId="441309E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rsidRPr="00CF7EC0" w:rsidR="000377DF" w:rsidP="008540AC" w:rsidRDefault="000377DF" w14:paraId="296EA55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rsidRPr="00CF7EC0" w:rsidR="000377DF" w:rsidP="008540AC" w:rsidRDefault="000377DF" w14:paraId="14CA32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rsidRPr="00CF7EC0" w:rsidR="000377DF" w:rsidP="008540AC" w:rsidRDefault="000377DF" w14:paraId="2BFC88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0377DF" w:rsidTr="008540AC" w14:paraId="7E6B97D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rsidRPr="00CF7EC0" w:rsidR="000377DF" w:rsidP="008540AC" w:rsidRDefault="000377DF" w14:paraId="05DE501A" w14:textId="77777777">
            <w:pPr>
              <w:widowControl w:val="0"/>
              <w:tabs>
                <w:tab w:val="left" w:pos="220"/>
                <w:tab w:val="left" w:pos="720"/>
              </w:tabs>
              <w:autoSpaceDE w:val="0"/>
              <w:autoSpaceDN w:val="0"/>
              <w:adjustRightInd w:val="0"/>
              <w:rPr>
                <w:b w:val="0"/>
                <w:bCs w:val="0"/>
              </w:rPr>
            </w:pPr>
          </w:p>
          <w:p w:rsidRPr="00CF7EC0" w:rsidR="000377DF" w:rsidP="008540AC" w:rsidRDefault="000377DF" w14:paraId="3CB3967D" w14:textId="77777777">
            <w:pPr>
              <w:widowControl w:val="0"/>
              <w:tabs>
                <w:tab w:val="left" w:pos="220"/>
                <w:tab w:val="left" w:pos="720"/>
              </w:tabs>
              <w:autoSpaceDE w:val="0"/>
              <w:autoSpaceDN w:val="0"/>
              <w:adjustRightInd w:val="0"/>
              <w:rPr>
                <w:b w:val="0"/>
                <w:bCs w:val="0"/>
              </w:rPr>
            </w:pPr>
          </w:p>
        </w:tc>
        <w:tc>
          <w:tcPr>
            <w:tcW w:w="990" w:type="dxa"/>
          </w:tcPr>
          <w:p w:rsidRPr="00CF7EC0" w:rsidR="000377DF" w:rsidP="008540AC" w:rsidRDefault="000377DF" w14:paraId="50A117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rsidRPr="00CF7EC0" w:rsidR="000377DF" w:rsidP="008540AC" w:rsidRDefault="000377DF" w14:paraId="4F04A91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rsidRPr="00CF7EC0" w:rsidR="000377DF" w:rsidP="008540AC" w:rsidRDefault="000377DF" w14:paraId="00D6D65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rsidRPr="00CF7EC0" w:rsidR="000377DF" w:rsidP="008540AC" w:rsidRDefault="000377DF" w14:paraId="4CE936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rsidRPr="00CF7EC0" w:rsidR="000377DF" w:rsidP="008540AC" w:rsidRDefault="000377DF" w14:paraId="29E05C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rsidRPr="00CF7EC0" w:rsidR="000377DF" w:rsidP="008540AC" w:rsidRDefault="000377DF" w14:paraId="1F49AC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rsidRPr="00CF7EC0" w:rsidR="000377DF" w:rsidP="008540AC" w:rsidRDefault="000377DF" w14:paraId="68757D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0377DF" w:rsidP="005F3D8F" w:rsidRDefault="000377DF" w14:paraId="592A16C5" w14:textId="77777777">
      <w:pPr>
        <w:autoSpaceDE w:val="0"/>
        <w:autoSpaceDN w:val="0"/>
        <w:adjustRightInd w:val="0"/>
      </w:pPr>
    </w:p>
    <w:p w:rsidR="005F3D8F" w:rsidP="005F3D8F" w:rsidRDefault="005F3D8F" w14:paraId="1AFD69B8" w14:textId="583B7D7B">
      <w:pPr>
        <w:autoSpaceDE w:val="0"/>
        <w:autoSpaceDN w:val="0"/>
        <w:adjustRightInd w:val="0"/>
      </w:pPr>
      <w:r w:rsidRPr="000F2CD9">
        <w:rPr>
          <w:b/>
          <w:noProof/>
          <w:lang w:val="en-IE" w:eastAsia="en-IE"/>
        </w:rPr>
        <mc:AlternateContent>
          <mc:Choice Requires="wps">
            <w:drawing>
              <wp:anchor distT="45720" distB="45720" distL="114300" distR="114300" simplePos="0" relativeHeight="251658302" behindDoc="0" locked="0" layoutInCell="1" allowOverlap="1" wp14:anchorId="10FFC173" wp14:editId="3EAD0429">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0C116B" w:rsidP="005F3D8F" w:rsidRDefault="000C116B" w14:paraId="0A036546"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0A3634">
              <v:shape id="Text Box 227" style="position:absolute;margin-left:0;margin-top:41.95pt;width:687.75pt;height:114.75pt;z-index:25165830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w14:anchorId="10FFC173">
                <v:textbox>
                  <w:txbxContent>
                    <w:p w:rsidR="000C116B" w:rsidP="005F3D8F" w:rsidRDefault="000C116B" w14:paraId="5A39BBE3" w14:textId="77777777">
                      <w:pPr>
                        <w:jc w:val="both"/>
                      </w:pPr>
                    </w:p>
                  </w:txbxContent>
                </v:textbox>
                <w10:wrap type="square" anchorx="margin"/>
              </v:shape>
            </w:pict>
          </mc:Fallback>
        </mc:AlternateContent>
      </w:r>
      <w:r w:rsidRPr="000F2CD9">
        <w:rPr>
          <w:b/>
        </w:rPr>
        <w:t>(</w:t>
      </w:r>
      <w:r w:rsidRPr="000F2CD9" w:rsidR="000377DF">
        <w:rPr>
          <w:b/>
        </w:rPr>
        <w:t>c</w:t>
      </w:r>
      <w:r w:rsidRPr="000F2CD9">
        <w:rPr>
          <w:b/>
        </w:rPr>
        <w:t>)</w:t>
      </w:r>
      <w:r>
        <w:t xml:space="preserve"> </w:t>
      </w:r>
      <w:r w:rsidRPr="00255CFF">
        <w:t xml:space="preserve">You </w:t>
      </w:r>
      <w:r w:rsidR="00F9742D">
        <w:t>are required to</w:t>
      </w:r>
      <w:r w:rsidRPr="00255CFF">
        <w:t xml:space="preserve"> provide a </w:t>
      </w:r>
      <w:r w:rsidR="000873F5">
        <w:t xml:space="preserve">contextual </w:t>
      </w:r>
      <w:r w:rsidRPr="00255CFF">
        <w:t xml:space="preserve">commentary on your </w:t>
      </w:r>
      <w:r>
        <w:t>r</w:t>
      </w:r>
      <w:r w:rsidRPr="00255CFF">
        <w:t xml:space="preserve">esearch </w:t>
      </w:r>
      <w:r>
        <w:t xml:space="preserve">funding </w:t>
      </w:r>
      <w:r w:rsidRPr="00255CFF">
        <w:t>below</w:t>
      </w:r>
      <w:r>
        <w:t xml:space="preserve"> </w:t>
      </w:r>
      <w:r w:rsidRPr="00195C23">
        <w:rPr>
          <w:b/>
        </w:rPr>
        <w:t>(no more than 500 words)</w:t>
      </w:r>
      <w:r w:rsidRPr="00255CFF">
        <w:t xml:space="preserve">. </w:t>
      </w:r>
    </w:p>
    <w:p w:rsidRPr="00CF7EC0" w:rsidR="005F3D8F" w:rsidP="005F3D8F" w:rsidRDefault="005F3D8F" w14:paraId="06CD6747" w14:textId="77777777">
      <w:pPr>
        <w:widowControl w:val="0"/>
        <w:autoSpaceDE w:val="0"/>
        <w:autoSpaceDN w:val="0"/>
        <w:adjustRightInd w:val="0"/>
        <w:spacing w:after="240"/>
        <w:rPr>
          <w:b/>
          <w:bCs/>
        </w:rPr>
        <w:sectPr w:rsidRPr="00CF7EC0" w:rsidR="005F3D8F" w:rsidSect="00424442">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F2CD9" w:rsidR="005224D9" w:rsidP="00732366" w:rsidRDefault="005224D9" w14:paraId="5310C4F9" w14:textId="43F65785">
      <w:pPr>
        <w:pStyle w:val="ListParagraph"/>
        <w:numPr>
          <w:ilvl w:val="0"/>
          <w:numId w:val="27"/>
        </w:numPr>
        <w:autoSpaceDE w:val="0"/>
        <w:autoSpaceDN w:val="0"/>
        <w:adjustRightInd w:val="0"/>
        <w:spacing w:line="264" w:lineRule="auto"/>
        <w:jc w:val="both"/>
        <w:rPr>
          <w:b/>
        </w:rPr>
      </w:pPr>
      <w:r w:rsidRPr="000F2CD9">
        <w:rPr>
          <w:b/>
        </w:rPr>
        <w:t>Evidence of substantial impact of research</w:t>
      </w:r>
      <w:r w:rsidRPr="000F2CD9" w:rsidR="00732366">
        <w:rPr>
          <w:b/>
        </w:rPr>
        <w:t xml:space="preserve"> beyond academia</w:t>
      </w:r>
      <w:r w:rsidRPr="000F2CD9" w:rsidR="00B74346">
        <w:rPr>
          <w:b/>
        </w:rPr>
        <w:t>.</w:t>
      </w:r>
    </w:p>
    <w:p w:rsidRPr="00CF7EC0" w:rsidR="005224D9" w:rsidP="005224D9" w:rsidRDefault="005224D9" w14:paraId="45616CFB" w14:textId="77777777">
      <w:pPr>
        <w:pStyle w:val="ListParagraph"/>
        <w:autoSpaceDE w:val="0"/>
        <w:autoSpaceDN w:val="0"/>
        <w:adjustRightInd w:val="0"/>
        <w:spacing w:line="264" w:lineRule="auto"/>
        <w:jc w:val="both"/>
      </w:pPr>
    </w:p>
    <w:p w:rsidR="005224D9" w:rsidP="005224D9" w:rsidRDefault="0038610F" w14:paraId="459EC1EF" w14:textId="5F9CA5C8">
      <w:pPr>
        <w:pStyle w:val="ListParagraph"/>
        <w:autoSpaceDE w:val="0"/>
        <w:autoSpaceDN w:val="0"/>
        <w:adjustRightInd w:val="0"/>
        <w:spacing w:line="264" w:lineRule="auto"/>
        <w:jc w:val="both"/>
      </w:pPr>
      <w:r>
        <w:t xml:space="preserve">Max </w:t>
      </w:r>
      <w:r w:rsidR="00114F7E">
        <w:t>750 words</w:t>
      </w:r>
    </w:p>
    <w:tbl>
      <w:tblPr>
        <w:tblStyle w:val="TableGrid"/>
        <w:tblW w:w="0" w:type="auto"/>
        <w:tblInd w:w="720" w:type="dxa"/>
        <w:tblLook w:val="04A0" w:firstRow="1" w:lastRow="0" w:firstColumn="1" w:lastColumn="0" w:noHBand="0" w:noVBand="1"/>
      </w:tblPr>
      <w:tblGrid>
        <w:gridCol w:w="7570"/>
      </w:tblGrid>
      <w:tr w:rsidR="00050E4B" w:rsidTr="00050E4B" w14:paraId="3B89381B" w14:textId="77777777">
        <w:tc>
          <w:tcPr>
            <w:tcW w:w="8290" w:type="dxa"/>
          </w:tcPr>
          <w:p w:rsidR="0038610F" w:rsidP="005224D9" w:rsidRDefault="0038610F" w14:paraId="09D101BB" w14:textId="77777777">
            <w:pPr>
              <w:pStyle w:val="ListParagraph"/>
              <w:autoSpaceDE w:val="0"/>
              <w:autoSpaceDN w:val="0"/>
              <w:adjustRightInd w:val="0"/>
              <w:spacing w:line="264" w:lineRule="auto"/>
              <w:ind w:left="0"/>
              <w:jc w:val="both"/>
            </w:pPr>
          </w:p>
          <w:p w:rsidR="0038610F" w:rsidP="005224D9" w:rsidRDefault="0038610F" w14:paraId="69CEBF2E" w14:textId="4FC0CC36">
            <w:pPr>
              <w:pStyle w:val="ListParagraph"/>
              <w:autoSpaceDE w:val="0"/>
              <w:autoSpaceDN w:val="0"/>
              <w:adjustRightInd w:val="0"/>
              <w:spacing w:line="264" w:lineRule="auto"/>
              <w:ind w:left="0"/>
              <w:jc w:val="both"/>
            </w:pPr>
          </w:p>
        </w:tc>
      </w:tr>
    </w:tbl>
    <w:p w:rsidRPr="00CF7EC0" w:rsidR="00050E4B" w:rsidP="005224D9" w:rsidRDefault="00050E4B" w14:paraId="0B15E4B3" w14:textId="77777777">
      <w:pPr>
        <w:pStyle w:val="ListParagraph"/>
        <w:autoSpaceDE w:val="0"/>
        <w:autoSpaceDN w:val="0"/>
        <w:adjustRightInd w:val="0"/>
        <w:spacing w:line="264" w:lineRule="auto"/>
        <w:jc w:val="both"/>
      </w:pPr>
    </w:p>
    <w:p w:rsidRPr="00CF7EC0" w:rsidR="005224D9" w:rsidP="005224D9" w:rsidRDefault="005224D9" w14:paraId="7682C51D" w14:textId="77777777">
      <w:pPr>
        <w:pStyle w:val="ListParagraph"/>
        <w:autoSpaceDE w:val="0"/>
        <w:autoSpaceDN w:val="0"/>
        <w:adjustRightInd w:val="0"/>
      </w:pPr>
    </w:p>
    <w:p w:rsidRPr="000F2CD9" w:rsidR="005224D9" w:rsidP="005224D9" w:rsidRDefault="00BC37BF" w14:paraId="11D0DAD4" w14:textId="5B5B454F">
      <w:pPr>
        <w:pStyle w:val="ListParagraph"/>
        <w:numPr>
          <w:ilvl w:val="0"/>
          <w:numId w:val="27"/>
        </w:numPr>
        <w:autoSpaceDE w:val="0"/>
        <w:autoSpaceDN w:val="0"/>
        <w:adjustRightInd w:val="0"/>
        <w:spacing w:line="264" w:lineRule="auto"/>
        <w:jc w:val="both"/>
        <w:rPr>
          <w:b/>
        </w:rPr>
      </w:pPr>
      <w:r w:rsidRPr="000F2CD9">
        <w:rPr>
          <w:b/>
        </w:rPr>
        <w:t>National/</w:t>
      </w:r>
      <w:r w:rsidRPr="000F2CD9" w:rsidR="005224D9">
        <w:rPr>
          <w:b/>
        </w:rPr>
        <w:t>International standing</w:t>
      </w:r>
      <w:r w:rsidRPr="000F2CD9" w:rsidR="005F3D8F">
        <w:rPr>
          <w:b/>
        </w:rPr>
        <w:t xml:space="preserve"> in the discipline</w:t>
      </w:r>
      <w:r w:rsidRPr="000F2CD9" w:rsidR="00B74346">
        <w:rPr>
          <w:b/>
        </w:rPr>
        <w:t>.</w:t>
      </w:r>
    </w:p>
    <w:p w:rsidRPr="00CF7EC0" w:rsidR="005224D9" w:rsidP="005224D9" w:rsidRDefault="005224D9" w14:paraId="1467C312" w14:textId="77777777">
      <w:pPr>
        <w:pStyle w:val="ListParagraph"/>
        <w:autoSpaceDE w:val="0"/>
        <w:autoSpaceDN w:val="0"/>
        <w:adjustRightInd w:val="0"/>
        <w:spacing w:line="264" w:lineRule="auto"/>
        <w:jc w:val="both"/>
      </w:pPr>
    </w:p>
    <w:p w:rsidR="000338AE" w:rsidP="000338AE" w:rsidRDefault="000338AE" w14:paraId="5B387D04"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rsidTr="00B63E67" w14:paraId="1D73BEB0" w14:textId="77777777">
        <w:tc>
          <w:tcPr>
            <w:tcW w:w="8290" w:type="dxa"/>
          </w:tcPr>
          <w:p w:rsidR="000338AE" w:rsidP="00B63E67" w:rsidRDefault="000338AE" w14:paraId="2120DDB8" w14:textId="77777777">
            <w:pPr>
              <w:pStyle w:val="ListParagraph"/>
              <w:autoSpaceDE w:val="0"/>
              <w:autoSpaceDN w:val="0"/>
              <w:adjustRightInd w:val="0"/>
              <w:spacing w:line="264" w:lineRule="auto"/>
              <w:ind w:left="0"/>
              <w:jc w:val="both"/>
            </w:pPr>
          </w:p>
          <w:p w:rsidR="000338AE" w:rsidP="00B63E67" w:rsidRDefault="000338AE" w14:paraId="04E69877" w14:textId="77777777">
            <w:pPr>
              <w:pStyle w:val="ListParagraph"/>
              <w:autoSpaceDE w:val="0"/>
              <w:autoSpaceDN w:val="0"/>
              <w:adjustRightInd w:val="0"/>
              <w:spacing w:line="264" w:lineRule="auto"/>
              <w:ind w:left="0"/>
              <w:jc w:val="both"/>
            </w:pPr>
          </w:p>
        </w:tc>
      </w:tr>
    </w:tbl>
    <w:p w:rsidR="000338AE" w:rsidP="005224D9" w:rsidRDefault="000338AE" w14:paraId="2C267A8F" w14:textId="77777777">
      <w:pPr>
        <w:pStyle w:val="ListParagraph"/>
        <w:autoSpaceDE w:val="0"/>
        <w:autoSpaceDN w:val="0"/>
        <w:adjustRightInd w:val="0"/>
        <w:spacing w:line="264" w:lineRule="auto"/>
        <w:jc w:val="both"/>
      </w:pPr>
    </w:p>
    <w:p w:rsidRPr="00CF7EC0" w:rsidR="005224D9" w:rsidP="005224D9" w:rsidRDefault="005224D9" w14:paraId="58521BF1" w14:textId="289D863E">
      <w:pPr>
        <w:pStyle w:val="ListParagraph"/>
        <w:autoSpaceDE w:val="0"/>
        <w:autoSpaceDN w:val="0"/>
        <w:adjustRightInd w:val="0"/>
        <w:spacing w:line="264" w:lineRule="auto"/>
        <w:jc w:val="both"/>
      </w:pPr>
    </w:p>
    <w:p w:rsidRPr="00CF7EC0" w:rsidR="005224D9" w:rsidP="005224D9" w:rsidRDefault="00696D38" w14:paraId="6106C2A4" w14:textId="3A5F714B">
      <w:pPr>
        <w:pStyle w:val="ListParagraph"/>
        <w:numPr>
          <w:ilvl w:val="0"/>
          <w:numId w:val="27"/>
        </w:numPr>
        <w:autoSpaceDE w:val="0"/>
        <w:autoSpaceDN w:val="0"/>
        <w:adjustRightInd w:val="0"/>
        <w:spacing w:line="264" w:lineRule="auto"/>
        <w:jc w:val="both"/>
      </w:pPr>
      <w:r w:rsidRPr="000F2CD9">
        <w:rPr>
          <w:b/>
        </w:rPr>
        <w:t xml:space="preserve">A substantial record of maintaining theoretical </w:t>
      </w:r>
      <w:r w:rsidRPr="000F2CD9" w:rsidR="005224D9">
        <w:rPr>
          <w:b/>
        </w:rPr>
        <w:t>currency in teaching</w:t>
      </w:r>
      <w:r w:rsidRPr="00CF7EC0" w:rsidR="005224D9">
        <w:t>.</w:t>
      </w:r>
    </w:p>
    <w:p w:rsidRPr="00CF7EC0" w:rsidR="005224D9" w:rsidP="005224D9" w:rsidRDefault="005224D9" w14:paraId="5B660277" w14:textId="77777777">
      <w:pPr>
        <w:pStyle w:val="ListParagraph"/>
        <w:autoSpaceDE w:val="0"/>
        <w:autoSpaceDN w:val="0"/>
        <w:adjustRightInd w:val="0"/>
        <w:spacing w:line="264" w:lineRule="auto"/>
        <w:jc w:val="both"/>
      </w:pPr>
    </w:p>
    <w:p w:rsidR="000338AE" w:rsidP="000338AE" w:rsidRDefault="000338AE" w14:paraId="199A50F1"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rsidTr="00B63E67" w14:paraId="4CD40DE1" w14:textId="77777777">
        <w:tc>
          <w:tcPr>
            <w:tcW w:w="8290" w:type="dxa"/>
          </w:tcPr>
          <w:p w:rsidR="000338AE" w:rsidP="00B63E67" w:rsidRDefault="000338AE" w14:paraId="501FF1CF" w14:textId="77777777">
            <w:pPr>
              <w:pStyle w:val="ListParagraph"/>
              <w:autoSpaceDE w:val="0"/>
              <w:autoSpaceDN w:val="0"/>
              <w:adjustRightInd w:val="0"/>
              <w:spacing w:line="264" w:lineRule="auto"/>
              <w:ind w:left="0"/>
              <w:jc w:val="both"/>
            </w:pPr>
          </w:p>
          <w:p w:rsidR="000338AE" w:rsidP="00B63E67" w:rsidRDefault="000338AE" w14:paraId="748C7E3E" w14:textId="77777777">
            <w:pPr>
              <w:pStyle w:val="ListParagraph"/>
              <w:autoSpaceDE w:val="0"/>
              <w:autoSpaceDN w:val="0"/>
              <w:adjustRightInd w:val="0"/>
              <w:spacing w:line="264" w:lineRule="auto"/>
              <w:ind w:left="0"/>
              <w:jc w:val="both"/>
            </w:pPr>
          </w:p>
        </w:tc>
      </w:tr>
    </w:tbl>
    <w:p w:rsidRPr="00CF7EC0" w:rsidR="005224D9" w:rsidP="005224D9" w:rsidRDefault="005224D9" w14:paraId="15D1916B" w14:textId="77777777">
      <w:pPr>
        <w:pStyle w:val="ListParagraph"/>
        <w:autoSpaceDE w:val="0"/>
        <w:autoSpaceDN w:val="0"/>
        <w:adjustRightInd w:val="0"/>
      </w:pPr>
    </w:p>
    <w:p w:rsidRPr="000F2CD9" w:rsidR="005224D9" w:rsidP="005224D9" w:rsidRDefault="00AC5E01" w14:paraId="23C4720A" w14:textId="4C7E08B7">
      <w:pPr>
        <w:pStyle w:val="ListParagraph"/>
        <w:numPr>
          <w:ilvl w:val="0"/>
          <w:numId w:val="27"/>
        </w:numPr>
        <w:autoSpaceDE w:val="0"/>
        <w:autoSpaceDN w:val="0"/>
        <w:adjustRightInd w:val="0"/>
        <w:spacing w:line="264" w:lineRule="auto"/>
        <w:jc w:val="both"/>
        <w:rPr>
          <w:b/>
        </w:rPr>
      </w:pPr>
      <w:r w:rsidRPr="000F2CD9">
        <w:rPr>
          <w:b/>
        </w:rPr>
        <w:t>I</w:t>
      </w:r>
      <w:r w:rsidRPr="000F2CD9" w:rsidR="005224D9">
        <w:rPr>
          <w:b/>
        </w:rPr>
        <w:t>nnovation in teaching</w:t>
      </w:r>
      <w:r w:rsidRPr="000F2CD9" w:rsidR="00704847">
        <w:rPr>
          <w:b/>
        </w:rPr>
        <w:t>.</w:t>
      </w:r>
    </w:p>
    <w:p w:rsidRPr="00CF7EC0" w:rsidR="005224D9" w:rsidP="005224D9" w:rsidRDefault="005224D9" w14:paraId="4257BE01" w14:textId="77777777">
      <w:pPr>
        <w:pStyle w:val="ListParagraph"/>
        <w:autoSpaceDE w:val="0"/>
        <w:autoSpaceDN w:val="0"/>
        <w:adjustRightInd w:val="0"/>
        <w:spacing w:line="264" w:lineRule="auto"/>
        <w:jc w:val="both"/>
      </w:pPr>
    </w:p>
    <w:p w:rsidR="000338AE" w:rsidP="000338AE" w:rsidRDefault="000338AE" w14:paraId="770428EF"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rsidTr="00B63E67" w14:paraId="19D9D213" w14:textId="77777777">
        <w:tc>
          <w:tcPr>
            <w:tcW w:w="8290" w:type="dxa"/>
          </w:tcPr>
          <w:p w:rsidR="000338AE" w:rsidP="00B63E67" w:rsidRDefault="000338AE" w14:paraId="75A3616A" w14:textId="77777777">
            <w:pPr>
              <w:pStyle w:val="ListParagraph"/>
              <w:autoSpaceDE w:val="0"/>
              <w:autoSpaceDN w:val="0"/>
              <w:adjustRightInd w:val="0"/>
              <w:spacing w:line="264" w:lineRule="auto"/>
              <w:ind w:left="0"/>
              <w:jc w:val="both"/>
            </w:pPr>
          </w:p>
          <w:p w:rsidR="000338AE" w:rsidP="00B63E67" w:rsidRDefault="000338AE" w14:paraId="17DD24CF" w14:textId="77777777">
            <w:pPr>
              <w:pStyle w:val="ListParagraph"/>
              <w:autoSpaceDE w:val="0"/>
              <w:autoSpaceDN w:val="0"/>
              <w:adjustRightInd w:val="0"/>
              <w:spacing w:line="264" w:lineRule="auto"/>
              <w:ind w:left="0"/>
              <w:jc w:val="both"/>
            </w:pPr>
          </w:p>
        </w:tc>
      </w:tr>
    </w:tbl>
    <w:p w:rsidRPr="00CF7EC0" w:rsidR="005224D9" w:rsidP="005224D9" w:rsidRDefault="005224D9" w14:paraId="3B20F412" w14:textId="7E25463A">
      <w:pPr>
        <w:pStyle w:val="ListParagraph"/>
        <w:autoSpaceDE w:val="0"/>
        <w:autoSpaceDN w:val="0"/>
        <w:adjustRightInd w:val="0"/>
        <w:spacing w:line="264" w:lineRule="auto"/>
        <w:jc w:val="both"/>
      </w:pPr>
    </w:p>
    <w:p w:rsidRPr="00CF7EC0" w:rsidR="005224D9" w:rsidP="005224D9" w:rsidRDefault="005224D9" w14:paraId="7A4029DB" w14:textId="77777777">
      <w:pPr>
        <w:pStyle w:val="ListParagraph"/>
        <w:autoSpaceDE w:val="0"/>
        <w:autoSpaceDN w:val="0"/>
        <w:adjustRightInd w:val="0"/>
      </w:pPr>
    </w:p>
    <w:p w:rsidRPr="000F2CD9" w:rsidR="005224D9" w:rsidP="005224D9" w:rsidRDefault="005224D9" w14:paraId="0A92B62A" w14:textId="0728A3E3">
      <w:pPr>
        <w:pStyle w:val="ListParagraph"/>
        <w:numPr>
          <w:ilvl w:val="0"/>
          <w:numId w:val="27"/>
        </w:numPr>
        <w:autoSpaceDE w:val="0"/>
        <w:autoSpaceDN w:val="0"/>
        <w:adjustRightInd w:val="0"/>
        <w:spacing w:line="264" w:lineRule="auto"/>
        <w:jc w:val="both"/>
        <w:rPr>
          <w:b/>
        </w:rPr>
      </w:pPr>
      <w:r w:rsidRPr="000F2CD9">
        <w:rPr>
          <w:b/>
        </w:rPr>
        <w:t>National standing</w:t>
      </w:r>
      <w:r w:rsidRPr="000F2CD9" w:rsidR="00AC5E01">
        <w:rPr>
          <w:b/>
        </w:rPr>
        <w:t xml:space="preserve"> in teaching and learning</w:t>
      </w:r>
      <w:r w:rsidRPr="000F2CD9">
        <w:rPr>
          <w:b/>
        </w:rPr>
        <w:t>.</w:t>
      </w:r>
    </w:p>
    <w:p w:rsidRPr="00CF7EC0" w:rsidR="005224D9" w:rsidP="005224D9" w:rsidRDefault="005224D9" w14:paraId="3963299F" w14:textId="77777777">
      <w:pPr>
        <w:pStyle w:val="ListParagraph"/>
        <w:autoSpaceDE w:val="0"/>
        <w:autoSpaceDN w:val="0"/>
        <w:adjustRightInd w:val="0"/>
        <w:spacing w:line="264" w:lineRule="auto"/>
        <w:jc w:val="both"/>
      </w:pPr>
    </w:p>
    <w:p w:rsidR="000338AE" w:rsidP="000338AE" w:rsidRDefault="000338AE" w14:paraId="07D2C1D6"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rsidTr="00B63E67" w14:paraId="25A64E6E" w14:textId="77777777">
        <w:tc>
          <w:tcPr>
            <w:tcW w:w="8290" w:type="dxa"/>
          </w:tcPr>
          <w:p w:rsidR="000338AE" w:rsidP="00B63E67" w:rsidRDefault="000338AE" w14:paraId="3B62F194" w14:textId="77777777">
            <w:pPr>
              <w:pStyle w:val="ListParagraph"/>
              <w:autoSpaceDE w:val="0"/>
              <w:autoSpaceDN w:val="0"/>
              <w:adjustRightInd w:val="0"/>
              <w:spacing w:line="264" w:lineRule="auto"/>
              <w:ind w:left="0"/>
              <w:jc w:val="both"/>
            </w:pPr>
          </w:p>
          <w:p w:rsidR="000338AE" w:rsidP="00B63E67" w:rsidRDefault="000338AE" w14:paraId="5DDA9581" w14:textId="77777777">
            <w:pPr>
              <w:pStyle w:val="ListParagraph"/>
              <w:autoSpaceDE w:val="0"/>
              <w:autoSpaceDN w:val="0"/>
              <w:adjustRightInd w:val="0"/>
              <w:spacing w:line="264" w:lineRule="auto"/>
              <w:ind w:left="0"/>
              <w:jc w:val="both"/>
            </w:pPr>
          </w:p>
        </w:tc>
      </w:tr>
    </w:tbl>
    <w:p w:rsidRPr="00CF7EC0" w:rsidR="005224D9" w:rsidP="005224D9" w:rsidRDefault="005224D9" w14:paraId="44700DAD" w14:textId="77777777">
      <w:pPr>
        <w:pStyle w:val="ListParagraph"/>
        <w:autoSpaceDE w:val="0"/>
        <w:autoSpaceDN w:val="0"/>
        <w:adjustRightInd w:val="0"/>
      </w:pPr>
    </w:p>
    <w:p w:rsidRPr="000F2CD9" w:rsidR="005224D9" w:rsidP="005224D9" w:rsidRDefault="00AC5E01" w14:paraId="19C98E27" w14:textId="15342D3E">
      <w:pPr>
        <w:pStyle w:val="ListParagraph"/>
        <w:numPr>
          <w:ilvl w:val="0"/>
          <w:numId w:val="27"/>
        </w:numPr>
        <w:autoSpaceDE w:val="0"/>
        <w:autoSpaceDN w:val="0"/>
        <w:adjustRightInd w:val="0"/>
        <w:spacing w:line="264" w:lineRule="auto"/>
        <w:jc w:val="both"/>
        <w:rPr>
          <w:b/>
        </w:rPr>
      </w:pPr>
      <w:r w:rsidRPr="000F2CD9">
        <w:rPr>
          <w:b/>
        </w:rPr>
        <w:t xml:space="preserve">Impact </w:t>
      </w:r>
      <w:proofErr w:type="gramStart"/>
      <w:r w:rsidR="00CA651C">
        <w:rPr>
          <w:b/>
        </w:rPr>
        <w:t>in</w:t>
      </w:r>
      <w:proofErr w:type="gramEnd"/>
      <w:r w:rsidRPr="000F2CD9" w:rsidR="0037410B">
        <w:rPr>
          <w:b/>
        </w:rPr>
        <w:t xml:space="preserve"> </w:t>
      </w:r>
      <w:r w:rsidRPr="000F2CD9">
        <w:rPr>
          <w:b/>
        </w:rPr>
        <w:t>teaching and learning</w:t>
      </w:r>
      <w:r w:rsidRPr="000F2CD9" w:rsidR="005224D9">
        <w:rPr>
          <w:b/>
        </w:rPr>
        <w:t>.</w:t>
      </w:r>
    </w:p>
    <w:p w:rsidRPr="00CF7EC0" w:rsidR="005224D9" w:rsidP="005224D9" w:rsidRDefault="005224D9" w14:paraId="645F1BA6" w14:textId="77777777">
      <w:pPr>
        <w:pStyle w:val="ListParagraph"/>
      </w:pPr>
    </w:p>
    <w:p w:rsidR="000338AE" w:rsidP="000338AE" w:rsidRDefault="000338AE" w14:paraId="781BA042" w14:textId="77777777">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rsidTr="00B63E67" w14:paraId="06FE7F62" w14:textId="77777777">
        <w:tc>
          <w:tcPr>
            <w:tcW w:w="8290" w:type="dxa"/>
          </w:tcPr>
          <w:p w:rsidR="000338AE" w:rsidP="00B63E67" w:rsidRDefault="000338AE" w14:paraId="56DFFD0F" w14:textId="77777777">
            <w:pPr>
              <w:pStyle w:val="ListParagraph"/>
              <w:autoSpaceDE w:val="0"/>
              <w:autoSpaceDN w:val="0"/>
              <w:adjustRightInd w:val="0"/>
              <w:spacing w:line="264" w:lineRule="auto"/>
              <w:ind w:left="0"/>
              <w:jc w:val="both"/>
            </w:pPr>
          </w:p>
          <w:p w:rsidR="000338AE" w:rsidP="00B63E67" w:rsidRDefault="000338AE" w14:paraId="69FC16AB" w14:textId="77777777">
            <w:pPr>
              <w:pStyle w:val="ListParagraph"/>
              <w:autoSpaceDE w:val="0"/>
              <w:autoSpaceDN w:val="0"/>
              <w:adjustRightInd w:val="0"/>
              <w:spacing w:line="264" w:lineRule="auto"/>
              <w:ind w:left="0"/>
              <w:jc w:val="both"/>
            </w:pPr>
          </w:p>
        </w:tc>
      </w:tr>
    </w:tbl>
    <w:p w:rsidR="005224D9" w:rsidP="005224D9" w:rsidRDefault="005224D9" w14:paraId="3D76B12C" w14:textId="4C87FD3C">
      <w:pPr>
        <w:autoSpaceDE w:val="0"/>
        <w:autoSpaceDN w:val="0"/>
        <w:adjustRightInd w:val="0"/>
      </w:pPr>
    </w:p>
    <w:p w:rsidR="0038777E" w:rsidP="005224D9" w:rsidRDefault="0038777E" w14:paraId="180AB2A1" w14:textId="7163A897">
      <w:pPr>
        <w:autoSpaceDE w:val="0"/>
        <w:autoSpaceDN w:val="0"/>
        <w:adjustRightInd w:val="0"/>
      </w:pPr>
    </w:p>
    <w:p w:rsidR="0038777E" w:rsidP="005224D9" w:rsidRDefault="0038777E" w14:paraId="1747AC35" w14:textId="595E441E">
      <w:pPr>
        <w:autoSpaceDE w:val="0"/>
        <w:autoSpaceDN w:val="0"/>
        <w:adjustRightInd w:val="0"/>
      </w:pPr>
    </w:p>
    <w:p w:rsidR="0038777E" w:rsidP="005224D9" w:rsidRDefault="0038777E" w14:paraId="10682086" w14:textId="1ADB15F0">
      <w:pPr>
        <w:autoSpaceDE w:val="0"/>
        <w:autoSpaceDN w:val="0"/>
        <w:adjustRightInd w:val="0"/>
      </w:pPr>
    </w:p>
    <w:p w:rsidR="0038777E" w:rsidP="005224D9" w:rsidRDefault="0038777E" w14:paraId="61E55673" w14:textId="72607CC2">
      <w:pPr>
        <w:autoSpaceDE w:val="0"/>
        <w:autoSpaceDN w:val="0"/>
        <w:adjustRightInd w:val="0"/>
      </w:pPr>
    </w:p>
    <w:p w:rsidR="0038777E" w:rsidP="005224D9" w:rsidRDefault="0038777E" w14:paraId="7A9F13E3" w14:textId="2941D02A">
      <w:pPr>
        <w:autoSpaceDE w:val="0"/>
        <w:autoSpaceDN w:val="0"/>
        <w:adjustRightInd w:val="0"/>
      </w:pPr>
    </w:p>
    <w:p w:rsidR="0038777E" w:rsidP="005224D9" w:rsidRDefault="0038777E" w14:paraId="5CDB93A9" w14:textId="55DF8DE5">
      <w:pPr>
        <w:autoSpaceDE w:val="0"/>
        <w:autoSpaceDN w:val="0"/>
        <w:adjustRightInd w:val="0"/>
      </w:pPr>
    </w:p>
    <w:p w:rsidRPr="00CF7EC0" w:rsidR="0038777E" w:rsidP="005224D9" w:rsidRDefault="0038777E" w14:paraId="7C5365E6" w14:textId="77777777">
      <w:pPr>
        <w:autoSpaceDE w:val="0"/>
        <w:autoSpaceDN w:val="0"/>
        <w:adjustRightInd w:val="0"/>
      </w:pPr>
    </w:p>
    <w:p w:rsidR="0038777E" w:rsidP="005224D9" w:rsidRDefault="0038777E" w14:paraId="4AA320DD" w14:textId="77777777">
      <w:pPr>
        <w:pStyle w:val="ListParagraph"/>
        <w:numPr>
          <w:ilvl w:val="0"/>
          <w:numId w:val="27"/>
        </w:numPr>
        <w:sectPr w:rsidR="0038777E" w:rsidSect="00424442">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0F2CD9" w:rsidR="005224D9" w:rsidP="005224D9" w:rsidRDefault="00AC5E01" w14:paraId="0D77BB9B" w14:textId="7A31269C">
      <w:pPr>
        <w:pStyle w:val="ListParagraph"/>
        <w:numPr>
          <w:ilvl w:val="0"/>
          <w:numId w:val="27"/>
        </w:numPr>
        <w:rPr>
          <w:b/>
        </w:rPr>
      </w:pPr>
      <w:r w:rsidRPr="000F2CD9">
        <w:rPr>
          <w:b/>
        </w:rPr>
        <w:t>P</w:t>
      </w:r>
      <w:r w:rsidRPr="000F2CD9" w:rsidR="005224D9">
        <w:rPr>
          <w:b/>
        </w:rPr>
        <w:t xml:space="preserve">edagogic </w:t>
      </w:r>
      <w:r w:rsidRPr="000F2CD9">
        <w:rPr>
          <w:b/>
        </w:rPr>
        <w:t>funding</w:t>
      </w:r>
      <w:r w:rsidRPr="000F2CD9" w:rsidR="005224D9">
        <w:rPr>
          <w:b/>
        </w:rPr>
        <w:t>.</w:t>
      </w:r>
    </w:p>
    <w:p w:rsidR="005224D9" w:rsidP="005224D9" w:rsidRDefault="005224D9" w14:paraId="4564DBE3" w14:textId="69D89406">
      <w:pPr>
        <w:pStyle w:val="ListParagraph"/>
      </w:pPr>
    </w:p>
    <w:p w:rsidR="008540AC" w:rsidP="00195C23" w:rsidRDefault="008540AC" w14:paraId="34B39999" w14:textId="7D49AF6C">
      <w:pPr>
        <w:pStyle w:val="ListParagraph"/>
        <w:numPr>
          <w:ilvl w:val="0"/>
          <w:numId w:val="40"/>
        </w:numPr>
      </w:pPr>
      <w:r w:rsidRPr="00195C23">
        <w:rPr>
          <w:b/>
        </w:rPr>
        <w:t>External</w:t>
      </w:r>
      <w:r w:rsidRPr="008540AC">
        <w:t xml:space="preserve"> </w:t>
      </w:r>
      <w:r w:rsidRPr="000F2CD9">
        <w:rPr>
          <w:b/>
        </w:rPr>
        <w:t>funding</w:t>
      </w:r>
    </w:p>
    <w:p w:rsidR="008540AC" w:rsidP="00195C23" w:rsidRDefault="008540AC" w14:paraId="3A962743" w14:textId="657B2C0B">
      <w:pPr>
        <w:ind w:left="108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7"/>
        <w:gridCol w:w="1194"/>
      </w:tblGrid>
      <w:tr w:rsidRPr="00CF7EC0" w:rsidR="0038777E" w:rsidTr="000C116B" w14:paraId="2CCB8E9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76DC4FD8"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38777E" w:rsidP="000C116B" w:rsidRDefault="0038777E" w14:paraId="7CF0075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38777E" w:rsidP="000C116B" w:rsidRDefault="0038777E" w14:paraId="1F56171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38777E" w:rsidP="000C116B" w:rsidRDefault="0038777E" w14:paraId="44C033F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rsidRPr="00CF7EC0" w:rsidR="0038777E" w:rsidP="000C116B" w:rsidRDefault="0038777E" w14:paraId="1C9601BE" w14:textId="075C0C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7719DD">
              <w:t>University of Galway</w:t>
            </w:r>
            <w:r>
              <w:t xml:space="preserve"> share</w:t>
            </w:r>
          </w:p>
        </w:tc>
        <w:tc>
          <w:tcPr>
            <w:tcW w:w="999" w:type="dxa"/>
          </w:tcPr>
          <w:p w:rsidRPr="00CF7EC0" w:rsidR="0038777E" w:rsidP="000C116B" w:rsidRDefault="0038777E" w14:paraId="41CD914B"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38777E" w:rsidP="000C116B" w:rsidRDefault="0038777E" w14:paraId="064BB7B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38777E" w:rsidP="000C116B" w:rsidRDefault="0038777E" w14:paraId="21D4070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97" w:type="dxa"/>
          </w:tcPr>
          <w:p w:rsidRPr="00CF7EC0" w:rsidR="0038777E" w:rsidP="000C116B" w:rsidRDefault="0038777E" w14:paraId="5E1D8030" w14:textId="0EDBB6F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CF7EC0" w:rsidR="0038777E" w:rsidTr="000C116B" w14:paraId="3D197DE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18296EC7" w14:textId="77777777">
            <w:pPr>
              <w:widowControl w:val="0"/>
              <w:tabs>
                <w:tab w:val="left" w:pos="220"/>
                <w:tab w:val="left" w:pos="720"/>
              </w:tabs>
              <w:autoSpaceDE w:val="0"/>
              <w:autoSpaceDN w:val="0"/>
              <w:adjustRightInd w:val="0"/>
              <w:rPr>
                <w:b w:val="0"/>
                <w:bCs w:val="0"/>
              </w:rPr>
            </w:pPr>
          </w:p>
          <w:p w:rsidRPr="00CF7EC0" w:rsidR="0038777E" w:rsidP="000C116B" w:rsidRDefault="0038777E" w14:paraId="088B85D0"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B9934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6F8F98E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72E989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38777E" w:rsidP="000C116B" w:rsidRDefault="0038777E" w14:paraId="045438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2E1885A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7DCD5D2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4A7B34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73A286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63FB54E1"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15FEBE56" w14:textId="77777777">
            <w:pPr>
              <w:widowControl w:val="0"/>
              <w:tabs>
                <w:tab w:val="left" w:pos="220"/>
                <w:tab w:val="left" w:pos="720"/>
              </w:tabs>
              <w:autoSpaceDE w:val="0"/>
              <w:autoSpaceDN w:val="0"/>
              <w:adjustRightInd w:val="0"/>
              <w:rPr>
                <w:b w:val="0"/>
                <w:bCs w:val="0"/>
              </w:rPr>
            </w:pPr>
          </w:p>
          <w:p w:rsidRPr="00CF7EC0" w:rsidR="0038777E" w:rsidP="000C116B" w:rsidRDefault="0038777E" w14:paraId="68D8B96A"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5D4DFEF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143BDD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57AC08D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38777E" w:rsidP="000C116B" w:rsidRDefault="0038777E" w14:paraId="7DDC7F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0F0A44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17F3517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6C8865E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47BACA9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294677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3BF41AE6" w14:textId="77777777">
            <w:pPr>
              <w:widowControl w:val="0"/>
              <w:tabs>
                <w:tab w:val="left" w:pos="220"/>
                <w:tab w:val="left" w:pos="720"/>
              </w:tabs>
              <w:autoSpaceDE w:val="0"/>
              <w:autoSpaceDN w:val="0"/>
              <w:adjustRightInd w:val="0"/>
              <w:rPr>
                <w:b w:val="0"/>
                <w:bCs w:val="0"/>
              </w:rPr>
            </w:pPr>
          </w:p>
          <w:p w:rsidRPr="00CF7EC0" w:rsidR="0038777E" w:rsidP="000C116B" w:rsidRDefault="0038777E" w14:paraId="1EB8B742"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2F5B20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55F385E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7A6433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38777E" w:rsidP="000C116B" w:rsidRDefault="0038777E" w14:paraId="71212D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20D6AEB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66FA740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31423BE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55012D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6162D971"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0F65158C" w14:textId="77777777">
            <w:pPr>
              <w:widowControl w:val="0"/>
              <w:tabs>
                <w:tab w:val="left" w:pos="220"/>
                <w:tab w:val="left" w:pos="720"/>
              </w:tabs>
              <w:autoSpaceDE w:val="0"/>
              <w:autoSpaceDN w:val="0"/>
              <w:adjustRightInd w:val="0"/>
              <w:rPr>
                <w:b w:val="0"/>
                <w:bCs w:val="0"/>
              </w:rPr>
            </w:pPr>
          </w:p>
          <w:p w:rsidRPr="00CF7EC0" w:rsidR="0038777E" w:rsidP="000C116B" w:rsidRDefault="0038777E" w14:paraId="33F84D9D"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57C64AE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6D33D1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7808C39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38777E" w:rsidP="000C116B" w:rsidRDefault="0038777E" w14:paraId="034554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15C76CB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1EA2ADD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61F481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7C1234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693C524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283CA948" w14:textId="77777777">
            <w:pPr>
              <w:widowControl w:val="0"/>
              <w:tabs>
                <w:tab w:val="left" w:pos="220"/>
                <w:tab w:val="left" w:pos="720"/>
              </w:tabs>
              <w:autoSpaceDE w:val="0"/>
              <w:autoSpaceDN w:val="0"/>
              <w:adjustRightInd w:val="0"/>
              <w:rPr>
                <w:b w:val="0"/>
                <w:bCs w:val="0"/>
              </w:rPr>
            </w:pPr>
          </w:p>
          <w:p w:rsidRPr="00CF7EC0" w:rsidR="0038777E" w:rsidP="000C116B" w:rsidRDefault="0038777E" w14:paraId="3A36F1D8"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8E8B8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42F20F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5B57D1E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38777E" w:rsidP="000C116B" w:rsidRDefault="0038777E" w14:paraId="531D4A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25CDCAF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62F129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58CEE2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13C4354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504109EE"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4A2D9987" w14:textId="77777777">
            <w:pPr>
              <w:widowControl w:val="0"/>
              <w:tabs>
                <w:tab w:val="left" w:pos="220"/>
                <w:tab w:val="left" w:pos="720"/>
              </w:tabs>
              <w:autoSpaceDE w:val="0"/>
              <w:autoSpaceDN w:val="0"/>
              <w:adjustRightInd w:val="0"/>
              <w:rPr>
                <w:b w:val="0"/>
                <w:bCs w:val="0"/>
              </w:rPr>
            </w:pPr>
          </w:p>
          <w:p w:rsidRPr="00CF7EC0" w:rsidR="0038777E" w:rsidP="000C116B" w:rsidRDefault="0038777E" w14:paraId="5267B62B"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FC47F9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605E9F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29157E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38777E" w:rsidP="000C116B" w:rsidRDefault="0038777E" w14:paraId="389CC6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717B79C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28FBA8D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598979D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0A14850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55B969E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6A26D0DE" w14:textId="77777777">
            <w:pPr>
              <w:widowControl w:val="0"/>
              <w:tabs>
                <w:tab w:val="left" w:pos="220"/>
                <w:tab w:val="left" w:pos="720"/>
              </w:tabs>
              <w:autoSpaceDE w:val="0"/>
              <w:autoSpaceDN w:val="0"/>
              <w:adjustRightInd w:val="0"/>
              <w:rPr>
                <w:b w:val="0"/>
                <w:bCs w:val="0"/>
              </w:rPr>
            </w:pPr>
          </w:p>
          <w:p w:rsidRPr="00CF7EC0" w:rsidR="0038777E" w:rsidP="000C116B" w:rsidRDefault="0038777E" w14:paraId="6E27B395"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04213A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09C5F6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0A97599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38777E" w:rsidP="000C116B" w:rsidRDefault="0038777E" w14:paraId="6B5416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13F4B0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2D2E5B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668085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6B8483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783AAD50"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451FF31F" w14:textId="77777777">
            <w:pPr>
              <w:widowControl w:val="0"/>
              <w:tabs>
                <w:tab w:val="left" w:pos="220"/>
                <w:tab w:val="left" w:pos="720"/>
              </w:tabs>
              <w:autoSpaceDE w:val="0"/>
              <w:autoSpaceDN w:val="0"/>
              <w:adjustRightInd w:val="0"/>
              <w:rPr>
                <w:b w:val="0"/>
                <w:bCs w:val="0"/>
              </w:rPr>
            </w:pPr>
          </w:p>
          <w:p w:rsidRPr="00CF7EC0" w:rsidR="0038777E" w:rsidP="000C116B" w:rsidRDefault="0038777E" w14:paraId="75BEB4F0"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303062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4B4890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39D88B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rsidRPr="00CF7EC0" w:rsidR="0038777E" w:rsidP="000C116B" w:rsidRDefault="0038777E" w14:paraId="436E425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77F2E9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3CFC74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3C19072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27335B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2379E6F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7E17D117" w14:textId="77777777">
            <w:pPr>
              <w:widowControl w:val="0"/>
              <w:tabs>
                <w:tab w:val="left" w:pos="220"/>
                <w:tab w:val="left" w:pos="720"/>
              </w:tabs>
              <w:autoSpaceDE w:val="0"/>
              <w:autoSpaceDN w:val="0"/>
              <w:adjustRightInd w:val="0"/>
              <w:rPr>
                <w:b w:val="0"/>
                <w:bCs w:val="0"/>
              </w:rPr>
            </w:pPr>
          </w:p>
          <w:p w:rsidRPr="00CF7EC0" w:rsidR="0038777E" w:rsidP="000C116B" w:rsidRDefault="0038777E" w14:paraId="72BD6972"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78331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2F13A0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1F0775E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rsidRPr="00CF7EC0" w:rsidR="0038777E" w:rsidP="000C116B" w:rsidRDefault="0038777E" w14:paraId="7C43A2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49B4179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1CFABBE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5A06520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3F866FC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38777E" w:rsidP="00195C23" w:rsidRDefault="0038777E" w14:paraId="415591A4" w14:textId="46F02E4A">
      <w:pPr>
        <w:ind w:left="1080"/>
      </w:pPr>
    </w:p>
    <w:p w:rsidR="0038777E" w:rsidP="00195C23" w:rsidRDefault="0038777E" w14:paraId="072CA3F4" w14:textId="77777777">
      <w:pPr>
        <w:ind w:left="1080"/>
      </w:pPr>
    </w:p>
    <w:p w:rsidRPr="00195C23" w:rsidR="008540AC" w:rsidP="00195C23" w:rsidRDefault="0038777E" w14:paraId="04E3EE65" w14:textId="1E07484C">
      <w:pPr>
        <w:pStyle w:val="ListParagraph"/>
        <w:numPr>
          <w:ilvl w:val="0"/>
          <w:numId w:val="40"/>
        </w:numPr>
      </w:pPr>
      <w:r w:rsidRPr="00195C23">
        <w:rPr>
          <w:rFonts w:eastAsiaTheme="minorHAnsi"/>
          <w:b/>
          <w:lang w:val="en-IE"/>
        </w:rPr>
        <w:t>Internal</w:t>
      </w:r>
      <w:r>
        <w:rPr>
          <w:rFonts w:eastAsiaTheme="minorHAnsi"/>
          <w:lang w:val="en-IE"/>
        </w:rPr>
        <w:t xml:space="preserve"> </w:t>
      </w:r>
      <w:r w:rsidRPr="000F2CD9">
        <w:rPr>
          <w:rFonts w:eastAsiaTheme="minorHAnsi"/>
          <w:b/>
          <w:lang w:val="en-IE"/>
        </w:rPr>
        <w:t>funding</w:t>
      </w:r>
    </w:p>
    <w:p w:rsidR="0038777E" w:rsidP="00195C23" w:rsidRDefault="0038777E" w14:paraId="21C091EA" w14:textId="423122EC">
      <w:pPr>
        <w:ind w:left="108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Pr="00CF7EC0" w:rsidR="0038777E" w:rsidTr="000C116B" w14:paraId="5F03E96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491D08B3"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38777E" w:rsidP="000C116B" w:rsidRDefault="0038777E" w14:paraId="79E38F5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38777E" w:rsidP="000C116B" w:rsidRDefault="0038777E" w14:paraId="29FE23E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38777E" w:rsidP="000C116B" w:rsidRDefault="0038777E" w14:paraId="15B3B94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rsidRPr="00CF7EC0" w:rsidR="0038777E" w:rsidP="000C116B" w:rsidRDefault="0038777E" w14:paraId="2AD764E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38777E" w:rsidP="000C116B" w:rsidRDefault="0038777E" w14:paraId="2447E8A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38777E" w:rsidP="000C116B" w:rsidRDefault="0038777E" w14:paraId="75B4777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97" w:type="dxa"/>
          </w:tcPr>
          <w:p w:rsidRPr="00CF7EC0" w:rsidR="0038777E" w:rsidP="000C116B" w:rsidRDefault="0038777E" w14:paraId="2757667F" w14:textId="186D5D4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CF7EC0" w:rsidR="0038777E" w:rsidTr="000C116B" w14:paraId="5B626CC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341D26E0" w14:textId="77777777">
            <w:pPr>
              <w:widowControl w:val="0"/>
              <w:tabs>
                <w:tab w:val="left" w:pos="220"/>
                <w:tab w:val="left" w:pos="720"/>
              </w:tabs>
              <w:autoSpaceDE w:val="0"/>
              <w:autoSpaceDN w:val="0"/>
              <w:adjustRightInd w:val="0"/>
              <w:rPr>
                <w:b w:val="0"/>
                <w:bCs w:val="0"/>
              </w:rPr>
            </w:pPr>
          </w:p>
          <w:p w:rsidRPr="00CF7EC0" w:rsidR="0038777E" w:rsidP="000C116B" w:rsidRDefault="0038777E" w14:paraId="5D6923C8"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258EA9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6D0EC7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6B01B7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3BF08A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15F3518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328A56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0015B23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4E32E134"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69F3D9BF" w14:textId="77777777">
            <w:pPr>
              <w:widowControl w:val="0"/>
              <w:tabs>
                <w:tab w:val="left" w:pos="220"/>
                <w:tab w:val="left" w:pos="720"/>
              </w:tabs>
              <w:autoSpaceDE w:val="0"/>
              <w:autoSpaceDN w:val="0"/>
              <w:adjustRightInd w:val="0"/>
              <w:rPr>
                <w:b w:val="0"/>
                <w:bCs w:val="0"/>
              </w:rPr>
            </w:pPr>
          </w:p>
          <w:p w:rsidRPr="00CF7EC0" w:rsidR="0038777E" w:rsidP="000C116B" w:rsidRDefault="0038777E" w14:paraId="4AF5587E"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4150A70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4E2475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67B9FE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6565C39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0C0DC6E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0793A1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459708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4C7C0E1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10F66421" w14:textId="77777777">
            <w:pPr>
              <w:widowControl w:val="0"/>
              <w:tabs>
                <w:tab w:val="left" w:pos="220"/>
                <w:tab w:val="left" w:pos="720"/>
              </w:tabs>
              <w:autoSpaceDE w:val="0"/>
              <w:autoSpaceDN w:val="0"/>
              <w:adjustRightInd w:val="0"/>
              <w:rPr>
                <w:b w:val="0"/>
                <w:bCs w:val="0"/>
              </w:rPr>
            </w:pPr>
          </w:p>
          <w:p w:rsidRPr="00CF7EC0" w:rsidR="0038777E" w:rsidP="000C116B" w:rsidRDefault="0038777E" w14:paraId="576C1077"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7C0943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620242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0BC741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761C20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3009887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78C484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26169C6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7338E6D4"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4E3551EF" w14:textId="77777777">
            <w:pPr>
              <w:widowControl w:val="0"/>
              <w:tabs>
                <w:tab w:val="left" w:pos="220"/>
                <w:tab w:val="left" w:pos="720"/>
              </w:tabs>
              <w:autoSpaceDE w:val="0"/>
              <w:autoSpaceDN w:val="0"/>
              <w:adjustRightInd w:val="0"/>
              <w:rPr>
                <w:b w:val="0"/>
                <w:bCs w:val="0"/>
              </w:rPr>
            </w:pPr>
          </w:p>
          <w:p w:rsidRPr="00CF7EC0" w:rsidR="0038777E" w:rsidP="000C116B" w:rsidRDefault="0038777E" w14:paraId="6E9525E6"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ADBCDD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0D753A9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655508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0A34BE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247BC78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3BA1656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39BBC3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43DB128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68FC552A" w14:textId="77777777">
            <w:pPr>
              <w:widowControl w:val="0"/>
              <w:tabs>
                <w:tab w:val="left" w:pos="220"/>
                <w:tab w:val="left" w:pos="720"/>
              </w:tabs>
              <w:autoSpaceDE w:val="0"/>
              <w:autoSpaceDN w:val="0"/>
              <w:adjustRightInd w:val="0"/>
              <w:rPr>
                <w:b w:val="0"/>
                <w:bCs w:val="0"/>
              </w:rPr>
            </w:pPr>
          </w:p>
          <w:p w:rsidRPr="00CF7EC0" w:rsidR="0038777E" w:rsidP="000C116B" w:rsidRDefault="0038777E" w14:paraId="335C19BB"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6F53DC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7F4D2A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4E71F7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0528A2B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02F7B9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749053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5FD685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2116ECA2"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4662C6AB" w14:textId="77777777">
            <w:pPr>
              <w:widowControl w:val="0"/>
              <w:tabs>
                <w:tab w:val="left" w:pos="220"/>
                <w:tab w:val="left" w:pos="720"/>
              </w:tabs>
              <w:autoSpaceDE w:val="0"/>
              <w:autoSpaceDN w:val="0"/>
              <w:adjustRightInd w:val="0"/>
              <w:rPr>
                <w:b w:val="0"/>
                <w:bCs w:val="0"/>
              </w:rPr>
            </w:pPr>
          </w:p>
          <w:p w:rsidRPr="00CF7EC0" w:rsidR="0038777E" w:rsidP="000C116B" w:rsidRDefault="0038777E" w14:paraId="566C711A"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193BCA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25CB41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01A3AC2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7F0FCB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1C00BE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6392ADA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0D1CB3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675C0BC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0780D906" w14:textId="77777777">
            <w:pPr>
              <w:widowControl w:val="0"/>
              <w:tabs>
                <w:tab w:val="left" w:pos="220"/>
                <w:tab w:val="left" w:pos="720"/>
              </w:tabs>
              <w:autoSpaceDE w:val="0"/>
              <w:autoSpaceDN w:val="0"/>
              <w:adjustRightInd w:val="0"/>
              <w:rPr>
                <w:b w:val="0"/>
                <w:bCs w:val="0"/>
              </w:rPr>
            </w:pPr>
          </w:p>
          <w:p w:rsidRPr="00CF7EC0" w:rsidR="0038777E" w:rsidP="000C116B" w:rsidRDefault="0038777E" w14:paraId="75126A4F"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5E853C3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386379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5B2A79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0775727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3FB49DF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0F1CCD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5F0BEB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8777E" w:rsidTr="000C116B" w14:paraId="14F7D9A5"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513DC922" w14:textId="77777777">
            <w:pPr>
              <w:widowControl w:val="0"/>
              <w:tabs>
                <w:tab w:val="left" w:pos="220"/>
                <w:tab w:val="left" w:pos="720"/>
              </w:tabs>
              <w:autoSpaceDE w:val="0"/>
              <w:autoSpaceDN w:val="0"/>
              <w:adjustRightInd w:val="0"/>
              <w:rPr>
                <w:b w:val="0"/>
                <w:bCs w:val="0"/>
              </w:rPr>
            </w:pPr>
          </w:p>
          <w:p w:rsidRPr="00CF7EC0" w:rsidR="0038777E" w:rsidP="000C116B" w:rsidRDefault="0038777E" w14:paraId="4A59FB63"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790DDD3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38777E" w:rsidP="000C116B" w:rsidRDefault="0038777E" w14:paraId="23ECF93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38777E" w:rsidP="000C116B" w:rsidRDefault="0038777E" w14:paraId="5521E2F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38777E" w:rsidP="000C116B" w:rsidRDefault="0038777E" w14:paraId="100DD1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38777E" w:rsidP="000C116B" w:rsidRDefault="0038777E" w14:paraId="7D20D6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38777E" w:rsidP="000C116B" w:rsidRDefault="0038777E" w14:paraId="6FBF54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38777E" w:rsidP="000C116B" w:rsidRDefault="0038777E" w14:paraId="1A283E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8777E" w:rsidTr="000C116B" w14:paraId="29ED189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38777E" w:rsidP="000C116B" w:rsidRDefault="0038777E" w14:paraId="03654E09" w14:textId="77777777">
            <w:pPr>
              <w:widowControl w:val="0"/>
              <w:tabs>
                <w:tab w:val="left" w:pos="220"/>
                <w:tab w:val="left" w:pos="720"/>
              </w:tabs>
              <w:autoSpaceDE w:val="0"/>
              <w:autoSpaceDN w:val="0"/>
              <w:adjustRightInd w:val="0"/>
              <w:rPr>
                <w:b w:val="0"/>
                <w:bCs w:val="0"/>
              </w:rPr>
            </w:pPr>
          </w:p>
          <w:p w:rsidRPr="00CF7EC0" w:rsidR="0038777E" w:rsidP="000C116B" w:rsidRDefault="0038777E" w14:paraId="606F607F" w14:textId="77777777">
            <w:pPr>
              <w:widowControl w:val="0"/>
              <w:tabs>
                <w:tab w:val="left" w:pos="220"/>
                <w:tab w:val="left" w:pos="720"/>
              </w:tabs>
              <w:autoSpaceDE w:val="0"/>
              <w:autoSpaceDN w:val="0"/>
              <w:adjustRightInd w:val="0"/>
              <w:rPr>
                <w:b w:val="0"/>
                <w:bCs w:val="0"/>
              </w:rPr>
            </w:pPr>
          </w:p>
        </w:tc>
        <w:tc>
          <w:tcPr>
            <w:tcW w:w="1047" w:type="dxa"/>
          </w:tcPr>
          <w:p w:rsidRPr="00CF7EC0" w:rsidR="0038777E" w:rsidP="000C116B" w:rsidRDefault="0038777E" w14:paraId="2BD5CEF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38777E" w:rsidP="000C116B" w:rsidRDefault="0038777E" w14:paraId="4470AF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38777E" w:rsidP="000C116B" w:rsidRDefault="0038777E" w14:paraId="31FAFB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38777E" w:rsidP="000C116B" w:rsidRDefault="0038777E" w14:paraId="0485889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38777E" w:rsidP="000C116B" w:rsidRDefault="0038777E" w14:paraId="11D4CC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38777E" w:rsidP="000C116B" w:rsidRDefault="0038777E" w14:paraId="2BBB584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38777E" w:rsidP="000C116B" w:rsidRDefault="0038777E" w14:paraId="4D35F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38777E" w:rsidP="00195C23" w:rsidRDefault="0038777E" w14:paraId="72157F83" w14:textId="4650895C">
      <w:pPr>
        <w:ind w:left="1080"/>
      </w:pPr>
    </w:p>
    <w:p w:rsidR="0038777E" w:rsidP="00195C23" w:rsidRDefault="0038777E" w14:paraId="1AB27154" w14:textId="3CB84CD1">
      <w:pPr>
        <w:ind w:left="1080"/>
      </w:pPr>
    </w:p>
    <w:p w:rsidR="0038777E" w:rsidP="00195C23" w:rsidRDefault="0038777E" w14:paraId="0567BA6E" w14:textId="77777777">
      <w:pPr>
        <w:ind w:left="1080"/>
      </w:pPr>
    </w:p>
    <w:p w:rsidR="000338AE" w:rsidP="00BA3056" w:rsidRDefault="0038777E" w14:paraId="25F64E33" w14:textId="24C2D7AB">
      <w:pPr>
        <w:pStyle w:val="ListParagraph"/>
        <w:numPr>
          <w:ilvl w:val="0"/>
          <w:numId w:val="40"/>
        </w:numPr>
        <w:autoSpaceDE w:val="0"/>
        <w:autoSpaceDN w:val="0"/>
        <w:adjustRightInd w:val="0"/>
        <w:spacing w:line="264" w:lineRule="auto"/>
        <w:jc w:val="both"/>
      </w:pPr>
      <w:r w:rsidRPr="00255CFF">
        <w:t xml:space="preserve">You </w:t>
      </w:r>
      <w:r w:rsidR="00F9742D">
        <w:t>are required to</w:t>
      </w:r>
      <w:r>
        <w:t xml:space="preserve"> </w:t>
      </w:r>
      <w:r w:rsidRPr="00255CFF">
        <w:t xml:space="preserve">provide a </w:t>
      </w:r>
      <w:r>
        <w:t xml:space="preserve">contextual </w:t>
      </w:r>
      <w:r w:rsidRPr="00255CFF">
        <w:t xml:space="preserve">commentary on your </w:t>
      </w:r>
      <w:r>
        <w:t>pedagogic</w:t>
      </w:r>
      <w:r w:rsidRPr="00255CFF">
        <w:t xml:space="preserve"> </w:t>
      </w:r>
      <w:r>
        <w:t xml:space="preserve">funding </w:t>
      </w:r>
      <w:r w:rsidRPr="00255CFF">
        <w:t>below</w:t>
      </w:r>
      <w:r>
        <w:t xml:space="preserve"> </w:t>
      </w:r>
      <w:r w:rsidRPr="00F9742D">
        <w:rPr>
          <w:b/>
        </w:rPr>
        <w:t>(no more than 500 words)</w:t>
      </w:r>
      <w:r w:rsidRPr="00255CFF">
        <w:t xml:space="preserve">. </w:t>
      </w:r>
    </w:p>
    <w:tbl>
      <w:tblPr>
        <w:tblStyle w:val="TableGrid"/>
        <w:tblW w:w="0" w:type="auto"/>
        <w:tblInd w:w="720" w:type="dxa"/>
        <w:tblLook w:val="04A0" w:firstRow="1" w:lastRow="0" w:firstColumn="1" w:lastColumn="0" w:noHBand="0" w:noVBand="1"/>
      </w:tblPr>
      <w:tblGrid>
        <w:gridCol w:w="12033"/>
      </w:tblGrid>
      <w:tr w:rsidR="000338AE" w:rsidTr="00BA3056" w14:paraId="35C98BA3" w14:textId="77777777">
        <w:tc>
          <w:tcPr>
            <w:tcW w:w="12033" w:type="dxa"/>
          </w:tcPr>
          <w:p w:rsidR="000338AE" w:rsidP="00B63E67" w:rsidRDefault="000338AE" w14:paraId="7522C77A" w14:textId="77777777">
            <w:pPr>
              <w:pStyle w:val="ListParagraph"/>
              <w:autoSpaceDE w:val="0"/>
              <w:autoSpaceDN w:val="0"/>
              <w:adjustRightInd w:val="0"/>
              <w:spacing w:line="264" w:lineRule="auto"/>
              <w:ind w:left="0"/>
              <w:jc w:val="both"/>
            </w:pPr>
          </w:p>
          <w:p w:rsidR="000338AE" w:rsidP="00B63E67" w:rsidRDefault="000338AE" w14:paraId="2FF77BB9" w14:textId="77777777">
            <w:pPr>
              <w:pStyle w:val="ListParagraph"/>
              <w:autoSpaceDE w:val="0"/>
              <w:autoSpaceDN w:val="0"/>
              <w:adjustRightInd w:val="0"/>
              <w:spacing w:line="264" w:lineRule="auto"/>
              <w:ind w:left="0"/>
              <w:jc w:val="both"/>
            </w:pPr>
          </w:p>
          <w:p w:rsidR="0038777E" w:rsidP="00B63E67" w:rsidRDefault="0038777E" w14:paraId="46983892" w14:textId="77777777">
            <w:pPr>
              <w:pStyle w:val="ListParagraph"/>
              <w:autoSpaceDE w:val="0"/>
              <w:autoSpaceDN w:val="0"/>
              <w:adjustRightInd w:val="0"/>
              <w:spacing w:line="264" w:lineRule="auto"/>
              <w:ind w:left="0"/>
              <w:jc w:val="both"/>
            </w:pPr>
          </w:p>
          <w:p w:rsidR="0038777E" w:rsidP="00B63E67" w:rsidRDefault="0038777E" w14:paraId="5CEF2B8E" w14:textId="77777777">
            <w:pPr>
              <w:pStyle w:val="ListParagraph"/>
              <w:autoSpaceDE w:val="0"/>
              <w:autoSpaceDN w:val="0"/>
              <w:adjustRightInd w:val="0"/>
              <w:spacing w:line="264" w:lineRule="auto"/>
              <w:ind w:left="0"/>
              <w:jc w:val="both"/>
            </w:pPr>
          </w:p>
          <w:p w:rsidR="0038777E" w:rsidP="00B63E67" w:rsidRDefault="0038777E" w14:paraId="420EB16D" w14:textId="77777777">
            <w:pPr>
              <w:pStyle w:val="ListParagraph"/>
              <w:autoSpaceDE w:val="0"/>
              <w:autoSpaceDN w:val="0"/>
              <w:adjustRightInd w:val="0"/>
              <w:spacing w:line="264" w:lineRule="auto"/>
              <w:ind w:left="0"/>
              <w:jc w:val="both"/>
            </w:pPr>
          </w:p>
          <w:p w:rsidR="0038777E" w:rsidP="00B63E67" w:rsidRDefault="0038777E" w14:paraId="7BEB2955" w14:textId="77777777">
            <w:pPr>
              <w:pStyle w:val="ListParagraph"/>
              <w:autoSpaceDE w:val="0"/>
              <w:autoSpaceDN w:val="0"/>
              <w:adjustRightInd w:val="0"/>
              <w:spacing w:line="264" w:lineRule="auto"/>
              <w:ind w:left="0"/>
              <w:jc w:val="both"/>
            </w:pPr>
          </w:p>
          <w:p w:rsidR="0038777E" w:rsidP="00B63E67" w:rsidRDefault="0038777E" w14:paraId="524B8210" w14:textId="3627F6BE">
            <w:pPr>
              <w:pStyle w:val="ListParagraph"/>
              <w:autoSpaceDE w:val="0"/>
              <w:autoSpaceDN w:val="0"/>
              <w:adjustRightInd w:val="0"/>
              <w:spacing w:line="264" w:lineRule="auto"/>
              <w:ind w:left="0"/>
              <w:jc w:val="both"/>
            </w:pPr>
          </w:p>
        </w:tc>
      </w:tr>
    </w:tbl>
    <w:p w:rsidR="0038777E" w:rsidP="00195C23" w:rsidRDefault="0038777E" w14:paraId="35406132" w14:textId="77777777">
      <w:pPr>
        <w:sectPr w:rsidR="0038777E" w:rsidSect="00424442">
          <w:pgSz w:w="16840" w:h="11900" w:orient="landscape"/>
          <w:pgMar w:top="1797" w:right="1440" w:bottom="1797"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F7EC0" w:rsidR="005224D9" w:rsidP="005224D9" w:rsidRDefault="001644D4" w14:paraId="3BB9D118" w14:textId="21526AD4">
      <w:pPr>
        <w:widowControl w:val="0"/>
        <w:autoSpaceDE w:val="0"/>
        <w:autoSpaceDN w:val="0"/>
        <w:adjustRightInd w:val="0"/>
        <w:spacing w:after="240"/>
        <w:rPr>
          <w:b/>
        </w:rPr>
      </w:pPr>
      <w:r>
        <w:rPr>
          <w:b/>
        </w:rPr>
        <w:t>SECTION D</w:t>
      </w:r>
    </w:p>
    <w:p w:rsidRPr="00CF7EC0" w:rsidR="005224D9" w:rsidP="005224D9" w:rsidRDefault="005224D9" w14:paraId="62B2D435" w14:textId="77777777">
      <w:pPr>
        <w:rPr>
          <w:b/>
        </w:rPr>
      </w:pPr>
    </w:p>
    <w:p w:rsidR="001644D4" w:rsidP="001644D4" w:rsidRDefault="001644D4" w14:paraId="679F63E3" w14:textId="59D9A0F0">
      <w:pPr>
        <w:pStyle w:val="ListParagraph"/>
        <w:numPr>
          <w:ilvl w:val="0"/>
          <w:numId w:val="36"/>
        </w:numPr>
      </w:pPr>
      <w:r>
        <w:rPr>
          <w:b/>
        </w:rPr>
        <w:t>COVID Impact</w:t>
      </w:r>
    </w:p>
    <w:p w:rsidR="001644D4" w:rsidP="001644D4" w:rsidRDefault="001644D4" w14:paraId="68C7E3D6" w14:textId="77777777"/>
    <w:p w:rsidRPr="00506546" w:rsidR="001644D4" w:rsidP="001644D4" w:rsidRDefault="001644D4" w14:paraId="577C89EB" w14:textId="49C7BA5E">
      <w:pPr>
        <w:rPr>
          <w:b/>
          <w:lang w:val="en-IE"/>
        </w:rPr>
      </w:pPr>
      <w:r w:rsidRPr="00506546">
        <w:rPr>
          <w:noProof/>
          <w:lang w:val="en-IE" w:eastAsia="en-IE"/>
        </w:rPr>
        <mc:AlternateContent>
          <mc:Choice Requires="wps">
            <w:drawing>
              <wp:anchor distT="0" distB="0" distL="114300" distR="114300" simplePos="0" relativeHeight="251658286" behindDoc="0" locked="0" layoutInCell="1" allowOverlap="1" wp14:anchorId="569E1423" wp14:editId="09776A32">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40C7C8">
              <v:rect id="Rectangle 261" style="position:absolute;margin-left:89.4pt;margin-top:34.8pt;width:7.15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4EA4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7" behindDoc="0" locked="0" layoutInCell="1" allowOverlap="1" wp14:anchorId="4531ADB8" wp14:editId="1DE2567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339097">
              <v:rect id="Rectangle 262" style="position:absolute;margin-left:96.5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4D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8" behindDoc="0" locked="0" layoutInCell="1" allowOverlap="1" wp14:anchorId="0F1BFF48" wp14:editId="401D1DC9">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4027C2">
              <v:rect id="Rectangle 263" style="position:absolute;margin-left:103.75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525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9" behindDoc="0" locked="0" layoutInCell="1" allowOverlap="1" wp14:anchorId="380C7D70" wp14:editId="52350E39">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EB138A">
              <v:rect id="Rectangle 264" style="position:absolute;margin-left:110.9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8D0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290" behindDoc="0" locked="0" layoutInCell="1" allowOverlap="1" wp14:anchorId="586F870F" wp14:editId="499D28EF">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190D7B">
              <v:rect id="Rectangle 265" style="position:absolute;margin-left:118.0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7A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1" behindDoc="0" locked="0" layoutInCell="1" allowOverlap="1" wp14:anchorId="2D38348A" wp14:editId="60445232">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9E9535">
              <v:rect id="Rectangle 266" style="position:absolute;margin-left:125.2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77BD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2" behindDoc="0" locked="0" layoutInCell="1" allowOverlap="1" wp14:anchorId="38122D9E" wp14:editId="2C6CDDFE">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4F6A7E8">
              <v:rect id="Rectangle 267" style="position:absolute;margin-left:132.4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A9C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3" behindDoc="0" locked="0" layoutInCell="1" allowOverlap="1" wp14:anchorId="678D19B6" wp14:editId="2B203D0D">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05113FB">
              <v:rect id="Rectangle 268" style="position:absolute;margin-left:139.5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C98D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4" behindDoc="0" locked="0" layoutInCell="1" allowOverlap="1" wp14:anchorId="0ED2DEB6" wp14:editId="4AB6AE6E">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E67736">
              <v:rect id="Rectangle 269" style="position:absolute;margin-left:146.7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4FF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5" behindDoc="0" locked="0" layoutInCell="1" allowOverlap="1" wp14:anchorId="5D4E8248" wp14:editId="27E8F992">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06D74F">
              <v:rect id="Rectangle 270" style="position:absolute;margin-left:153.8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87F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296" behindDoc="0" locked="0" layoutInCell="1" allowOverlap="1" wp14:anchorId="2FBB21B8" wp14:editId="390954DA">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AD0E8DC">
              <v:rect id="Rectangle 271" style="position:absolute;margin-left:161.0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D6E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7" behindDoc="0" locked="0" layoutInCell="1" allowOverlap="1" wp14:anchorId="36091433" wp14:editId="1558BCA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011926">
              <v:rect id="Rectangle 272" style="position:absolute;margin-left:168.2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A3C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8" behindDoc="0" locked="0" layoutInCell="1" allowOverlap="1" wp14:anchorId="084AEBA7" wp14:editId="3D3F1EFD">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8ABD4A">
              <v:rect id="Rectangle 273" style="position:absolute;margin-left:175.3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BE8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9" behindDoc="0" locked="0" layoutInCell="1" allowOverlap="1" wp14:anchorId="3994A807" wp14:editId="16FEDF66">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372009">
              <v:rect id="Rectangle 274" style="position:absolute;margin-left:182.5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A7F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0" behindDoc="0" locked="0" layoutInCell="1" allowOverlap="1" wp14:anchorId="4ACD1123" wp14:editId="381757B0">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3804ACA">
              <v:rect id="Rectangle 275" style="position:absolute;margin-left:189.7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AD1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1" behindDoc="0" locked="0" layoutInCell="1" allowOverlap="1" wp14:anchorId="728BCAF5" wp14:editId="77F618E7">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E2F221">
              <v:rect id="Rectangle 276" style="position:absolute;margin-left:196.85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E662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0377DF">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1644D4" w:rsidP="001644D4" w:rsidRDefault="001644D4" w14:paraId="5FC3DBE7" w14:textId="77777777">
      <w:pPr>
        <w:rPr>
          <w:lang w:val="en-IE"/>
        </w:rPr>
      </w:pPr>
    </w:p>
    <w:tbl>
      <w:tblPr>
        <w:tblStyle w:val="TableGrid"/>
        <w:tblW w:w="8529" w:type="dxa"/>
        <w:tblLook w:val="04A0" w:firstRow="1" w:lastRow="0" w:firstColumn="1" w:lastColumn="0" w:noHBand="0" w:noVBand="1"/>
      </w:tblPr>
      <w:tblGrid>
        <w:gridCol w:w="8529"/>
      </w:tblGrid>
      <w:tr w:rsidRPr="00CF7EC0" w:rsidR="001644D4" w:rsidTr="00195C23" w14:paraId="3AC94663" w14:textId="77777777">
        <w:trPr>
          <w:trHeight w:val="4668"/>
        </w:trPr>
        <w:tc>
          <w:tcPr>
            <w:tcW w:w="8529" w:type="dxa"/>
          </w:tcPr>
          <w:p w:rsidRPr="00CF7EC0" w:rsidR="001644D4" w:rsidP="00777FFD" w:rsidRDefault="001644D4" w14:paraId="38EF0AF7" w14:textId="77777777">
            <w:pPr>
              <w:widowControl w:val="0"/>
              <w:autoSpaceDE w:val="0"/>
              <w:autoSpaceDN w:val="0"/>
              <w:adjustRightInd w:val="0"/>
            </w:pPr>
          </w:p>
          <w:p w:rsidRPr="00CF7EC0" w:rsidR="001644D4" w:rsidP="00777FFD" w:rsidRDefault="001644D4" w14:paraId="45846A24" w14:textId="77777777">
            <w:pPr>
              <w:widowControl w:val="0"/>
              <w:autoSpaceDE w:val="0"/>
              <w:autoSpaceDN w:val="0"/>
              <w:adjustRightInd w:val="0"/>
            </w:pPr>
          </w:p>
          <w:p w:rsidRPr="00CF7EC0" w:rsidR="001644D4" w:rsidP="00777FFD" w:rsidRDefault="001644D4" w14:paraId="03E8BAB4" w14:textId="77777777">
            <w:pPr>
              <w:widowControl w:val="0"/>
              <w:autoSpaceDE w:val="0"/>
              <w:autoSpaceDN w:val="0"/>
              <w:adjustRightInd w:val="0"/>
            </w:pPr>
          </w:p>
          <w:p w:rsidRPr="00CF7EC0" w:rsidR="001644D4" w:rsidP="00777FFD" w:rsidRDefault="001644D4" w14:paraId="124F33C8" w14:textId="77777777">
            <w:pPr>
              <w:widowControl w:val="0"/>
              <w:autoSpaceDE w:val="0"/>
              <w:autoSpaceDN w:val="0"/>
              <w:adjustRightInd w:val="0"/>
            </w:pPr>
          </w:p>
          <w:p w:rsidRPr="00CF7EC0" w:rsidR="001644D4" w:rsidP="00777FFD" w:rsidRDefault="001644D4" w14:paraId="03822F77" w14:textId="77777777">
            <w:pPr>
              <w:widowControl w:val="0"/>
              <w:autoSpaceDE w:val="0"/>
              <w:autoSpaceDN w:val="0"/>
              <w:adjustRightInd w:val="0"/>
            </w:pPr>
          </w:p>
          <w:p w:rsidRPr="00CF7EC0" w:rsidR="001644D4" w:rsidP="00777FFD" w:rsidRDefault="001644D4" w14:paraId="3463975D" w14:textId="77777777">
            <w:pPr>
              <w:widowControl w:val="0"/>
              <w:autoSpaceDE w:val="0"/>
              <w:autoSpaceDN w:val="0"/>
              <w:adjustRightInd w:val="0"/>
            </w:pPr>
          </w:p>
          <w:p w:rsidRPr="00CF7EC0" w:rsidR="001644D4" w:rsidP="00777FFD" w:rsidRDefault="001644D4" w14:paraId="6BB287ED" w14:textId="77777777">
            <w:pPr>
              <w:widowControl w:val="0"/>
              <w:autoSpaceDE w:val="0"/>
              <w:autoSpaceDN w:val="0"/>
              <w:adjustRightInd w:val="0"/>
            </w:pPr>
          </w:p>
          <w:p w:rsidRPr="00CF7EC0" w:rsidR="001644D4" w:rsidP="00777FFD" w:rsidRDefault="001644D4" w14:paraId="3B157154" w14:textId="77777777">
            <w:pPr>
              <w:widowControl w:val="0"/>
              <w:autoSpaceDE w:val="0"/>
              <w:autoSpaceDN w:val="0"/>
              <w:adjustRightInd w:val="0"/>
            </w:pPr>
          </w:p>
          <w:p w:rsidRPr="00CF7EC0" w:rsidR="001644D4" w:rsidP="00777FFD" w:rsidRDefault="001644D4" w14:paraId="40A98273" w14:textId="77777777">
            <w:pPr>
              <w:widowControl w:val="0"/>
              <w:autoSpaceDE w:val="0"/>
              <w:autoSpaceDN w:val="0"/>
              <w:adjustRightInd w:val="0"/>
            </w:pPr>
          </w:p>
          <w:p w:rsidRPr="00CF7EC0" w:rsidR="001644D4" w:rsidP="00777FFD" w:rsidRDefault="001644D4" w14:paraId="41FE54F0" w14:textId="77777777">
            <w:pPr>
              <w:widowControl w:val="0"/>
              <w:autoSpaceDE w:val="0"/>
              <w:autoSpaceDN w:val="0"/>
              <w:adjustRightInd w:val="0"/>
            </w:pPr>
          </w:p>
          <w:p w:rsidRPr="00CF7EC0" w:rsidR="001644D4" w:rsidP="00777FFD" w:rsidRDefault="001644D4" w14:paraId="550D48E3" w14:textId="77777777">
            <w:pPr>
              <w:widowControl w:val="0"/>
              <w:autoSpaceDE w:val="0"/>
              <w:autoSpaceDN w:val="0"/>
              <w:adjustRightInd w:val="0"/>
            </w:pPr>
          </w:p>
          <w:p w:rsidRPr="00CF7EC0" w:rsidR="001644D4" w:rsidP="00777FFD" w:rsidRDefault="001644D4" w14:paraId="79B2142A" w14:textId="77777777">
            <w:pPr>
              <w:widowControl w:val="0"/>
              <w:autoSpaceDE w:val="0"/>
              <w:autoSpaceDN w:val="0"/>
              <w:adjustRightInd w:val="0"/>
            </w:pPr>
          </w:p>
          <w:p w:rsidRPr="00CF7EC0" w:rsidR="001644D4" w:rsidP="00777FFD" w:rsidRDefault="001644D4" w14:paraId="3FBC7815" w14:textId="77777777">
            <w:pPr>
              <w:widowControl w:val="0"/>
              <w:autoSpaceDE w:val="0"/>
              <w:autoSpaceDN w:val="0"/>
              <w:adjustRightInd w:val="0"/>
            </w:pPr>
          </w:p>
          <w:p w:rsidRPr="00CF7EC0" w:rsidR="001644D4" w:rsidP="00777FFD" w:rsidRDefault="001644D4" w14:paraId="3C579BF7" w14:textId="77777777">
            <w:pPr>
              <w:widowControl w:val="0"/>
              <w:autoSpaceDE w:val="0"/>
              <w:autoSpaceDN w:val="0"/>
              <w:adjustRightInd w:val="0"/>
            </w:pPr>
          </w:p>
          <w:p w:rsidRPr="00CF7EC0" w:rsidR="001644D4" w:rsidP="00777FFD" w:rsidRDefault="001644D4" w14:paraId="08072083" w14:textId="77777777">
            <w:pPr>
              <w:widowControl w:val="0"/>
              <w:autoSpaceDE w:val="0"/>
              <w:autoSpaceDN w:val="0"/>
              <w:adjustRightInd w:val="0"/>
            </w:pPr>
          </w:p>
          <w:p w:rsidRPr="00CF7EC0" w:rsidR="001644D4" w:rsidP="00777FFD" w:rsidRDefault="001644D4" w14:paraId="1476E389" w14:textId="77777777">
            <w:pPr>
              <w:widowControl w:val="0"/>
              <w:autoSpaceDE w:val="0"/>
              <w:autoSpaceDN w:val="0"/>
              <w:adjustRightInd w:val="0"/>
            </w:pPr>
          </w:p>
          <w:p w:rsidRPr="00CF7EC0" w:rsidR="001644D4" w:rsidP="00777FFD" w:rsidRDefault="001644D4" w14:paraId="3003BD1C" w14:textId="77777777">
            <w:pPr>
              <w:widowControl w:val="0"/>
              <w:autoSpaceDE w:val="0"/>
              <w:autoSpaceDN w:val="0"/>
              <w:adjustRightInd w:val="0"/>
            </w:pPr>
          </w:p>
          <w:p w:rsidRPr="00CF7EC0" w:rsidR="001644D4" w:rsidP="00777FFD" w:rsidRDefault="001644D4" w14:paraId="1A7AB9CF" w14:textId="77777777">
            <w:pPr>
              <w:widowControl w:val="0"/>
              <w:autoSpaceDE w:val="0"/>
              <w:autoSpaceDN w:val="0"/>
              <w:adjustRightInd w:val="0"/>
            </w:pPr>
          </w:p>
          <w:p w:rsidRPr="00CF7EC0" w:rsidR="001644D4" w:rsidP="00777FFD" w:rsidRDefault="001644D4" w14:paraId="7136FD7B" w14:textId="77777777">
            <w:pPr>
              <w:widowControl w:val="0"/>
              <w:autoSpaceDE w:val="0"/>
              <w:autoSpaceDN w:val="0"/>
              <w:adjustRightInd w:val="0"/>
            </w:pPr>
          </w:p>
          <w:p w:rsidRPr="00CF7EC0" w:rsidR="001644D4" w:rsidP="00777FFD" w:rsidRDefault="001644D4" w14:paraId="65A75C3B" w14:textId="77777777">
            <w:pPr>
              <w:widowControl w:val="0"/>
              <w:autoSpaceDE w:val="0"/>
              <w:autoSpaceDN w:val="0"/>
              <w:adjustRightInd w:val="0"/>
            </w:pPr>
          </w:p>
          <w:p w:rsidRPr="00CF7EC0" w:rsidR="001644D4" w:rsidP="00777FFD" w:rsidRDefault="001644D4" w14:paraId="608A29B6" w14:textId="77777777">
            <w:pPr>
              <w:widowControl w:val="0"/>
              <w:autoSpaceDE w:val="0"/>
              <w:autoSpaceDN w:val="0"/>
              <w:adjustRightInd w:val="0"/>
            </w:pPr>
          </w:p>
          <w:p w:rsidRPr="00CF7EC0" w:rsidR="001644D4" w:rsidP="00777FFD" w:rsidRDefault="001644D4" w14:paraId="2F6F02A3" w14:textId="77777777">
            <w:pPr>
              <w:widowControl w:val="0"/>
              <w:autoSpaceDE w:val="0"/>
              <w:autoSpaceDN w:val="0"/>
              <w:adjustRightInd w:val="0"/>
            </w:pPr>
          </w:p>
          <w:p w:rsidRPr="00CF7EC0" w:rsidR="001644D4" w:rsidP="00777FFD" w:rsidRDefault="001644D4" w14:paraId="50C4E0AF" w14:textId="77777777">
            <w:pPr>
              <w:widowControl w:val="0"/>
              <w:autoSpaceDE w:val="0"/>
              <w:autoSpaceDN w:val="0"/>
              <w:adjustRightInd w:val="0"/>
            </w:pPr>
          </w:p>
          <w:p w:rsidRPr="00CF7EC0" w:rsidR="001644D4" w:rsidP="00777FFD" w:rsidRDefault="001644D4" w14:paraId="2BEC7FA1" w14:textId="77777777">
            <w:pPr>
              <w:widowControl w:val="0"/>
              <w:autoSpaceDE w:val="0"/>
              <w:autoSpaceDN w:val="0"/>
              <w:adjustRightInd w:val="0"/>
            </w:pPr>
          </w:p>
          <w:p w:rsidRPr="00CF7EC0" w:rsidR="001644D4" w:rsidP="00777FFD" w:rsidRDefault="001644D4" w14:paraId="2AE9061A" w14:textId="77777777">
            <w:pPr>
              <w:widowControl w:val="0"/>
              <w:autoSpaceDE w:val="0"/>
              <w:autoSpaceDN w:val="0"/>
              <w:adjustRightInd w:val="0"/>
            </w:pPr>
          </w:p>
          <w:p w:rsidRPr="00CF7EC0" w:rsidR="001644D4" w:rsidP="00777FFD" w:rsidRDefault="001644D4" w14:paraId="489BD947" w14:textId="77777777">
            <w:pPr>
              <w:widowControl w:val="0"/>
              <w:autoSpaceDE w:val="0"/>
              <w:autoSpaceDN w:val="0"/>
              <w:adjustRightInd w:val="0"/>
            </w:pPr>
          </w:p>
          <w:p w:rsidRPr="00CF7EC0" w:rsidR="001644D4" w:rsidP="00777FFD" w:rsidRDefault="001644D4" w14:paraId="1DEB5DB9" w14:textId="77777777">
            <w:pPr>
              <w:widowControl w:val="0"/>
              <w:autoSpaceDE w:val="0"/>
              <w:autoSpaceDN w:val="0"/>
              <w:adjustRightInd w:val="0"/>
            </w:pPr>
          </w:p>
          <w:p w:rsidRPr="00CF7EC0" w:rsidR="001644D4" w:rsidP="00777FFD" w:rsidRDefault="001644D4" w14:paraId="69774F62" w14:textId="77777777">
            <w:pPr>
              <w:widowControl w:val="0"/>
              <w:autoSpaceDE w:val="0"/>
              <w:autoSpaceDN w:val="0"/>
              <w:adjustRightInd w:val="0"/>
            </w:pPr>
          </w:p>
          <w:p w:rsidRPr="00CF7EC0" w:rsidR="001644D4" w:rsidP="00777FFD" w:rsidRDefault="001644D4" w14:paraId="212D3FE4" w14:textId="77777777">
            <w:pPr>
              <w:widowControl w:val="0"/>
              <w:autoSpaceDE w:val="0"/>
              <w:autoSpaceDN w:val="0"/>
              <w:adjustRightInd w:val="0"/>
            </w:pPr>
          </w:p>
          <w:p w:rsidRPr="00CF7EC0" w:rsidR="001644D4" w:rsidP="00777FFD" w:rsidRDefault="001644D4" w14:paraId="5FF8C6C6" w14:textId="77777777">
            <w:pPr>
              <w:widowControl w:val="0"/>
              <w:autoSpaceDE w:val="0"/>
              <w:autoSpaceDN w:val="0"/>
              <w:adjustRightInd w:val="0"/>
            </w:pPr>
          </w:p>
          <w:p w:rsidRPr="00CF7EC0" w:rsidR="001644D4" w:rsidP="00777FFD" w:rsidRDefault="001644D4" w14:paraId="65EE7591" w14:textId="77777777">
            <w:pPr>
              <w:widowControl w:val="0"/>
              <w:autoSpaceDE w:val="0"/>
              <w:autoSpaceDN w:val="0"/>
              <w:adjustRightInd w:val="0"/>
            </w:pPr>
          </w:p>
          <w:p w:rsidRPr="00CF7EC0" w:rsidR="001644D4" w:rsidP="00777FFD" w:rsidRDefault="001644D4" w14:paraId="08211B23" w14:textId="77777777">
            <w:pPr>
              <w:widowControl w:val="0"/>
              <w:autoSpaceDE w:val="0"/>
              <w:autoSpaceDN w:val="0"/>
              <w:adjustRightInd w:val="0"/>
            </w:pPr>
          </w:p>
          <w:p w:rsidRPr="00CF7EC0" w:rsidR="001644D4" w:rsidP="00777FFD" w:rsidRDefault="001644D4" w14:paraId="791AD0EC" w14:textId="77777777">
            <w:pPr>
              <w:widowControl w:val="0"/>
              <w:autoSpaceDE w:val="0"/>
              <w:autoSpaceDN w:val="0"/>
              <w:adjustRightInd w:val="0"/>
            </w:pPr>
          </w:p>
          <w:p w:rsidRPr="00CF7EC0" w:rsidR="001644D4" w:rsidP="00777FFD" w:rsidRDefault="001644D4" w14:paraId="14CDEB51" w14:textId="77777777">
            <w:pPr>
              <w:widowControl w:val="0"/>
              <w:autoSpaceDE w:val="0"/>
              <w:autoSpaceDN w:val="0"/>
              <w:adjustRightInd w:val="0"/>
            </w:pPr>
          </w:p>
        </w:tc>
      </w:tr>
    </w:tbl>
    <w:p w:rsidR="001644D4" w:rsidP="005224D9" w:rsidRDefault="001644D4" w14:paraId="1D7ADCFA" w14:textId="21FEDA8A"/>
    <w:p w:rsidR="000377DF" w:rsidP="005224D9" w:rsidRDefault="000377DF" w14:paraId="4912B002" w14:textId="5EEE977F"/>
    <w:p w:rsidR="000377DF" w:rsidP="005224D9" w:rsidRDefault="000377DF" w14:paraId="0236C4B3" w14:textId="002787CA"/>
    <w:p w:rsidR="000377DF" w:rsidP="005224D9" w:rsidRDefault="000377DF" w14:paraId="0790F806" w14:textId="7C47A92A"/>
    <w:p w:rsidR="000377DF" w:rsidP="005224D9" w:rsidRDefault="000377DF" w14:paraId="6431A585" w14:textId="77777777"/>
    <w:p w:rsidRPr="001644D4" w:rsidR="005224D9" w:rsidP="001644D4" w:rsidRDefault="005224D9" w14:paraId="3C1C35D1" w14:textId="34B91C06">
      <w:pPr>
        <w:pStyle w:val="ListParagraph"/>
        <w:numPr>
          <w:ilvl w:val="0"/>
          <w:numId w:val="36"/>
        </w:numPr>
      </w:pPr>
      <w:r w:rsidRPr="001644D4">
        <w:rPr>
          <w:b/>
          <w:bCs/>
        </w:rPr>
        <w:t>Additional Contextual Information</w:t>
      </w:r>
    </w:p>
    <w:p w:rsidRPr="00CF7EC0" w:rsidR="001644D4" w:rsidP="001644D4" w:rsidRDefault="001644D4" w14:paraId="3C74E281" w14:textId="77777777">
      <w:pPr>
        <w:pStyle w:val="ListParagraph"/>
        <w:ind w:left="360"/>
      </w:pPr>
    </w:p>
    <w:p w:rsidRPr="001644D4" w:rsidR="005224D9" w:rsidP="005224D9" w:rsidRDefault="005224D9" w14:paraId="198AF095" w14:textId="003CF968">
      <w:pPr>
        <w:widowControl w:val="0"/>
        <w:autoSpaceDE w:val="0"/>
        <w:autoSpaceDN w:val="0"/>
        <w:adjustRightInd w:val="0"/>
        <w:spacing w:after="240"/>
        <w:rPr>
          <w:b/>
          <w:sz w:val="20"/>
          <w:szCs w:val="20"/>
          <w:lang w:val="en-IE"/>
        </w:rPr>
      </w:pPr>
      <w:r w:rsidRPr="00CF7EC0">
        <w:rPr>
          <w:noProof/>
          <w:lang w:val="en-IE"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76529C">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CAE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2A14D5">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892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563F627">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59F5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BA3221">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E11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C84961">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704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B88E8B">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2B7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4233B5">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2E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19F37C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28ED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EF91D73">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CE7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78D92B0">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8ED5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181991F">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D50D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30353C">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1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D5C7DB">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01F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41A06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78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A1480A">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FA9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CED191">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C8CF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CF7EC0">
        <w:t>If you wish, you may provide in the space below any additional contextual information relevant to your application (</w:t>
      </w:r>
      <w:r w:rsidRPr="00CF7EC0">
        <w:rPr>
          <w:b/>
        </w:rPr>
        <w:t>no greater than 500 words</w:t>
      </w:r>
      <w:r w:rsidRPr="00CF7EC0">
        <w:t xml:space="preserve">). </w:t>
      </w:r>
      <w:r w:rsidR="000377DF">
        <w:t xml:space="preserve">This information will be noted but not assessed. </w:t>
      </w:r>
      <w:r w:rsidRPr="00CF7EC0">
        <w:t>If you have nothing to add here, please write “None”.</w:t>
      </w:r>
    </w:p>
    <w:tbl>
      <w:tblPr>
        <w:tblStyle w:val="TableGrid"/>
        <w:tblW w:w="0" w:type="auto"/>
        <w:tblLook w:val="04A0" w:firstRow="1" w:lastRow="0" w:firstColumn="1" w:lastColumn="0" w:noHBand="0" w:noVBand="1"/>
      </w:tblPr>
      <w:tblGrid>
        <w:gridCol w:w="8290"/>
      </w:tblGrid>
      <w:tr w:rsidRPr="00CF7EC0" w:rsidR="005224D9" w:rsidTr="00464313" w14:paraId="79147F4A" w14:textId="77777777">
        <w:trPr>
          <w:trHeight w:val="3448"/>
        </w:trPr>
        <w:tc>
          <w:tcPr>
            <w:tcW w:w="8516" w:type="dxa"/>
          </w:tcPr>
          <w:p w:rsidRPr="00CF7EC0" w:rsidR="005224D9" w:rsidP="00464313" w:rsidRDefault="005224D9" w14:paraId="023C446C" w14:textId="77777777">
            <w:pPr>
              <w:widowControl w:val="0"/>
              <w:autoSpaceDE w:val="0"/>
              <w:autoSpaceDN w:val="0"/>
              <w:adjustRightInd w:val="0"/>
            </w:pPr>
          </w:p>
          <w:p w:rsidRPr="00CF7EC0" w:rsidR="005224D9" w:rsidP="00464313" w:rsidRDefault="005224D9" w14:paraId="5D1990DD" w14:textId="77777777">
            <w:pPr>
              <w:widowControl w:val="0"/>
              <w:autoSpaceDE w:val="0"/>
              <w:autoSpaceDN w:val="0"/>
              <w:adjustRightInd w:val="0"/>
            </w:pPr>
          </w:p>
          <w:p w:rsidRPr="00CF7EC0" w:rsidR="005224D9" w:rsidP="00464313" w:rsidRDefault="005224D9" w14:paraId="38D75FE1" w14:textId="77777777">
            <w:pPr>
              <w:widowControl w:val="0"/>
              <w:autoSpaceDE w:val="0"/>
              <w:autoSpaceDN w:val="0"/>
              <w:adjustRightInd w:val="0"/>
            </w:pPr>
          </w:p>
          <w:p w:rsidRPr="00CF7EC0" w:rsidR="005224D9" w:rsidP="00464313" w:rsidRDefault="005224D9" w14:paraId="3986134E" w14:textId="77777777">
            <w:pPr>
              <w:widowControl w:val="0"/>
              <w:autoSpaceDE w:val="0"/>
              <w:autoSpaceDN w:val="0"/>
              <w:adjustRightInd w:val="0"/>
            </w:pPr>
          </w:p>
          <w:p w:rsidRPr="00CF7EC0" w:rsidR="005224D9" w:rsidP="00464313" w:rsidRDefault="005224D9" w14:paraId="679F65A2" w14:textId="77777777">
            <w:pPr>
              <w:widowControl w:val="0"/>
              <w:autoSpaceDE w:val="0"/>
              <w:autoSpaceDN w:val="0"/>
              <w:adjustRightInd w:val="0"/>
            </w:pPr>
          </w:p>
          <w:p w:rsidRPr="00CF7EC0" w:rsidR="005224D9" w:rsidP="00464313" w:rsidRDefault="005224D9" w14:paraId="690AF0EF" w14:textId="77777777">
            <w:pPr>
              <w:widowControl w:val="0"/>
              <w:autoSpaceDE w:val="0"/>
              <w:autoSpaceDN w:val="0"/>
              <w:adjustRightInd w:val="0"/>
            </w:pPr>
          </w:p>
          <w:p w:rsidRPr="00CF7EC0" w:rsidR="005224D9" w:rsidP="00464313" w:rsidRDefault="005224D9" w14:paraId="63C9EF0B" w14:textId="77777777">
            <w:pPr>
              <w:widowControl w:val="0"/>
              <w:autoSpaceDE w:val="0"/>
              <w:autoSpaceDN w:val="0"/>
              <w:adjustRightInd w:val="0"/>
            </w:pPr>
          </w:p>
          <w:p w:rsidRPr="00CF7EC0" w:rsidR="005224D9" w:rsidP="00464313" w:rsidRDefault="005224D9" w14:paraId="54E45A41" w14:textId="77777777">
            <w:pPr>
              <w:widowControl w:val="0"/>
              <w:autoSpaceDE w:val="0"/>
              <w:autoSpaceDN w:val="0"/>
              <w:adjustRightInd w:val="0"/>
            </w:pPr>
          </w:p>
          <w:p w:rsidRPr="00CF7EC0" w:rsidR="005224D9" w:rsidP="00464313" w:rsidRDefault="005224D9" w14:paraId="5767409C" w14:textId="77777777">
            <w:pPr>
              <w:widowControl w:val="0"/>
              <w:autoSpaceDE w:val="0"/>
              <w:autoSpaceDN w:val="0"/>
              <w:adjustRightInd w:val="0"/>
            </w:pPr>
          </w:p>
          <w:p w:rsidRPr="00CF7EC0" w:rsidR="005224D9" w:rsidP="00464313" w:rsidRDefault="005224D9" w14:paraId="2F268813" w14:textId="77777777">
            <w:pPr>
              <w:widowControl w:val="0"/>
              <w:autoSpaceDE w:val="0"/>
              <w:autoSpaceDN w:val="0"/>
              <w:adjustRightInd w:val="0"/>
            </w:pPr>
          </w:p>
          <w:p w:rsidRPr="00CF7EC0" w:rsidR="005224D9" w:rsidP="00464313" w:rsidRDefault="005224D9" w14:paraId="743F0DDA" w14:textId="77777777">
            <w:pPr>
              <w:widowControl w:val="0"/>
              <w:autoSpaceDE w:val="0"/>
              <w:autoSpaceDN w:val="0"/>
              <w:adjustRightInd w:val="0"/>
            </w:pPr>
          </w:p>
          <w:p w:rsidRPr="00CF7EC0" w:rsidR="005224D9" w:rsidP="00464313" w:rsidRDefault="005224D9" w14:paraId="320352F1" w14:textId="77777777">
            <w:pPr>
              <w:widowControl w:val="0"/>
              <w:autoSpaceDE w:val="0"/>
              <w:autoSpaceDN w:val="0"/>
              <w:adjustRightInd w:val="0"/>
            </w:pPr>
          </w:p>
          <w:p w:rsidRPr="00CF7EC0" w:rsidR="005224D9" w:rsidP="00464313" w:rsidRDefault="005224D9" w14:paraId="4491AD02" w14:textId="77777777">
            <w:pPr>
              <w:widowControl w:val="0"/>
              <w:autoSpaceDE w:val="0"/>
              <w:autoSpaceDN w:val="0"/>
              <w:adjustRightInd w:val="0"/>
            </w:pPr>
          </w:p>
          <w:p w:rsidRPr="00CF7EC0" w:rsidR="005224D9" w:rsidP="00464313" w:rsidRDefault="005224D9" w14:paraId="23A70E2E" w14:textId="77777777">
            <w:pPr>
              <w:widowControl w:val="0"/>
              <w:autoSpaceDE w:val="0"/>
              <w:autoSpaceDN w:val="0"/>
              <w:adjustRightInd w:val="0"/>
            </w:pPr>
          </w:p>
          <w:p w:rsidRPr="00CF7EC0" w:rsidR="005224D9" w:rsidP="00464313" w:rsidRDefault="005224D9" w14:paraId="5AD7B621" w14:textId="77777777">
            <w:pPr>
              <w:widowControl w:val="0"/>
              <w:autoSpaceDE w:val="0"/>
              <w:autoSpaceDN w:val="0"/>
              <w:adjustRightInd w:val="0"/>
            </w:pPr>
          </w:p>
          <w:p w:rsidRPr="00CF7EC0" w:rsidR="005224D9" w:rsidP="00464313" w:rsidRDefault="005224D9" w14:paraId="2072EB67" w14:textId="77777777">
            <w:pPr>
              <w:widowControl w:val="0"/>
              <w:autoSpaceDE w:val="0"/>
              <w:autoSpaceDN w:val="0"/>
              <w:adjustRightInd w:val="0"/>
            </w:pPr>
          </w:p>
          <w:p w:rsidRPr="00CF7EC0" w:rsidR="005224D9" w:rsidP="00464313" w:rsidRDefault="005224D9" w14:paraId="73BD98F8" w14:textId="77777777">
            <w:pPr>
              <w:widowControl w:val="0"/>
              <w:autoSpaceDE w:val="0"/>
              <w:autoSpaceDN w:val="0"/>
              <w:adjustRightInd w:val="0"/>
            </w:pPr>
          </w:p>
          <w:p w:rsidRPr="00CF7EC0" w:rsidR="005224D9" w:rsidP="00464313" w:rsidRDefault="005224D9" w14:paraId="4BA25808" w14:textId="77777777">
            <w:pPr>
              <w:widowControl w:val="0"/>
              <w:autoSpaceDE w:val="0"/>
              <w:autoSpaceDN w:val="0"/>
              <w:adjustRightInd w:val="0"/>
            </w:pPr>
          </w:p>
          <w:p w:rsidRPr="00CF7EC0" w:rsidR="005224D9" w:rsidP="00464313" w:rsidRDefault="005224D9" w14:paraId="2E180126" w14:textId="77777777">
            <w:pPr>
              <w:widowControl w:val="0"/>
              <w:autoSpaceDE w:val="0"/>
              <w:autoSpaceDN w:val="0"/>
              <w:adjustRightInd w:val="0"/>
            </w:pPr>
          </w:p>
          <w:p w:rsidRPr="00CF7EC0" w:rsidR="005224D9" w:rsidP="00464313" w:rsidRDefault="005224D9" w14:paraId="69F0EB44" w14:textId="77777777">
            <w:pPr>
              <w:widowControl w:val="0"/>
              <w:autoSpaceDE w:val="0"/>
              <w:autoSpaceDN w:val="0"/>
              <w:adjustRightInd w:val="0"/>
            </w:pPr>
          </w:p>
          <w:p w:rsidRPr="00CF7EC0" w:rsidR="005224D9" w:rsidP="00464313" w:rsidRDefault="005224D9" w14:paraId="5A7E6F16" w14:textId="77777777">
            <w:pPr>
              <w:widowControl w:val="0"/>
              <w:autoSpaceDE w:val="0"/>
              <w:autoSpaceDN w:val="0"/>
              <w:adjustRightInd w:val="0"/>
            </w:pPr>
          </w:p>
          <w:p w:rsidRPr="00CF7EC0" w:rsidR="005224D9" w:rsidP="00464313" w:rsidRDefault="005224D9" w14:paraId="3F788199" w14:textId="77777777">
            <w:pPr>
              <w:widowControl w:val="0"/>
              <w:autoSpaceDE w:val="0"/>
              <w:autoSpaceDN w:val="0"/>
              <w:adjustRightInd w:val="0"/>
            </w:pPr>
          </w:p>
          <w:p w:rsidRPr="00CF7EC0" w:rsidR="005224D9" w:rsidP="00464313" w:rsidRDefault="005224D9" w14:paraId="0D10A5EC" w14:textId="77777777">
            <w:pPr>
              <w:widowControl w:val="0"/>
              <w:autoSpaceDE w:val="0"/>
              <w:autoSpaceDN w:val="0"/>
              <w:adjustRightInd w:val="0"/>
            </w:pPr>
          </w:p>
          <w:p w:rsidRPr="00CF7EC0" w:rsidR="005224D9" w:rsidP="00464313" w:rsidRDefault="005224D9" w14:paraId="52BA1252" w14:textId="77777777">
            <w:pPr>
              <w:widowControl w:val="0"/>
              <w:autoSpaceDE w:val="0"/>
              <w:autoSpaceDN w:val="0"/>
              <w:adjustRightInd w:val="0"/>
            </w:pPr>
          </w:p>
          <w:p w:rsidRPr="00CF7EC0" w:rsidR="005224D9" w:rsidP="00464313" w:rsidRDefault="005224D9" w14:paraId="475DA77C" w14:textId="77777777">
            <w:pPr>
              <w:widowControl w:val="0"/>
              <w:autoSpaceDE w:val="0"/>
              <w:autoSpaceDN w:val="0"/>
              <w:adjustRightInd w:val="0"/>
            </w:pPr>
          </w:p>
          <w:p w:rsidRPr="00CF7EC0" w:rsidR="005224D9" w:rsidP="00464313" w:rsidRDefault="005224D9" w14:paraId="6EEF15C3" w14:textId="77777777">
            <w:pPr>
              <w:widowControl w:val="0"/>
              <w:autoSpaceDE w:val="0"/>
              <w:autoSpaceDN w:val="0"/>
              <w:adjustRightInd w:val="0"/>
            </w:pPr>
          </w:p>
          <w:p w:rsidRPr="00CF7EC0" w:rsidR="005224D9" w:rsidP="00464313" w:rsidRDefault="005224D9" w14:paraId="6522D23F" w14:textId="77777777">
            <w:pPr>
              <w:widowControl w:val="0"/>
              <w:autoSpaceDE w:val="0"/>
              <w:autoSpaceDN w:val="0"/>
              <w:adjustRightInd w:val="0"/>
            </w:pPr>
          </w:p>
          <w:p w:rsidRPr="00CF7EC0" w:rsidR="005224D9" w:rsidP="00464313" w:rsidRDefault="005224D9" w14:paraId="03E8B732" w14:textId="77777777">
            <w:pPr>
              <w:widowControl w:val="0"/>
              <w:autoSpaceDE w:val="0"/>
              <w:autoSpaceDN w:val="0"/>
              <w:adjustRightInd w:val="0"/>
            </w:pPr>
          </w:p>
          <w:p w:rsidRPr="00CF7EC0" w:rsidR="005224D9" w:rsidP="00464313" w:rsidRDefault="005224D9" w14:paraId="11C8B9C1" w14:textId="77777777">
            <w:pPr>
              <w:widowControl w:val="0"/>
              <w:autoSpaceDE w:val="0"/>
              <w:autoSpaceDN w:val="0"/>
              <w:adjustRightInd w:val="0"/>
            </w:pPr>
          </w:p>
          <w:p w:rsidRPr="00CF7EC0" w:rsidR="005224D9" w:rsidP="00464313" w:rsidRDefault="005224D9" w14:paraId="5C8AEA9E" w14:textId="77777777">
            <w:pPr>
              <w:widowControl w:val="0"/>
              <w:autoSpaceDE w:val="0"/>
              <w:autoSpaceDN w:val="0"/>
              <w:adjustRightInd w:val="0"/>
            </w:pPr>
          </w:p>
          <w:p w:rsidRPr="00CF7EC0" w:rsidR="005224D9" w:rsidP="00464313" w:rsidRDefault="005224D9" w14:paraId="58579081" w14:textId="77777777">
            <w:pPr>
              <w:widowControl w:val="0"/>
              <w:autoSpaceDE w:val="0"/>
              <w:autoSpaceDN w:val="0"/>
              <w:adjustRightInd w:val="0"/>
            </w:pPr>
          </w:p>
          <w:p w:rsidRPr="00CF7EC0" w:rsidR="005224D9" w:rsidP="00464313" w:rsidRDefault="005224D9" w14:paraId="324F8E4A" w14:textId="77777777">
            <w:pPr>
              <w:widowControl w:val="0"/>
              <w:autoSpaceDE w:val="0"/>
              <w:autoSpaceDN w:val="0"/>
              <w:adjustRightInd w:val="0"/>
            </w:pPr>
          </w:p>
          <w:p w:rsidRPr="00CF7EC0" w:rsidR="005224D9" w:rsidP="00464313" w:rsidRDefault="005224D9" w14:paraId="3112762A" w14:textId="77777777">
            <w:pPr>
              <w:widowControl w:val="0"/>
              <w:autoSpaceDE w:val="0"/>
              <w:autoSpaceDN w:val="0"/>
              <w:adjustRightInd w:val="0"/>
            </w:pPr>
          </w:p>
          <w:p w:rsidRPr="00CF7EC0" w:rsidR="005224D9" w:rsidP="00464313" w:rsidRDefault="005224D9" w14:paraId="2C4BF576" w14:textId="77777777">
            <w:pPr>
              <w:widowControl w:val="0"/>
              <w:autoSpaceDE w:val="0"/>
              <w:autoSpaceDN w:val="0"/>
              <w:adjustRightInd w:val="0"/>
            </w:pPr>
          </w:p>
        </w:tc>
      </w:tr>
    </w:tbl>
    <w:p w:rsidRPr="00CF7EC0" w:rsidR="005224D9" w:rsidP="005224D9" w:rsidRDefault="005224D9" w14:paraId="22642867" w14:textId="77777777">
      <w:pPr>
        <w:widowControl w:val="0"/>
        <w:autoSpaceDE w:val="0"/>
        <w:autoSpaceDN w:val="0"/>
        <w:adjustRightInd w:val="0"/>
        <w:spacing w:after="240"/>
      </w:pPr>
    </w:p>
    <w:p w:rsidRPr="00CF7EC0" w:rsidR="005224D9" w:rsidP="005224D9" w:rsidRDefault="005224D9" w14:paraId="776ECE42" w14:textId="77777777">
      <w:pPr>
        <w:widowControl w:val="0"/>
        <w:autoSpaceDE w:val="0"/>
        <w:autoSpaceDN w:val="0"/>
        <w:adjustRightInd w:val="0"/>
        <w:spacing w:after="240"/>
        <w:sectPr w:rsidRPr="00CF7EC0" w:rsidR="005224D9" w:rsidSect="00424442">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F673C4" w:rsidR="00F673C4" w:rsidP="00F673C4" w:rsidRDefault="005224D9" w14:paraId="29287106" w14:textId="0F84AF20">
      <w:pPr>
        <w:pStyle w:val="ListParagraph"/>
        <w:widowControl w:val="0"/>
        <w:numPr>
          <w:ilvl w:val="0"/>
          <w:numId w:val="36"/>
        </w:numPr>
        <w:autoSpaceDE w:val="0"/>
        <w:autoSpaceDN w:val="0"/>
        <w:adjustRightInd w:val="0"/>
        <w:spacing w:after="240"/>
        <w:rPr>
          <w:b/>
        </w:rPr>
      </w:pPr>
      <w:r w:rsidRPr="00F673C4">
        <w:rPr>
          <w:b/>
        </w:rPr>
        <w:t>Referees</w:t>
      </w:r>
    </w:p>
    <w:p w:rsidRPr="00F673C4" w:rsidR="00561D40" w:rsidP="00F673C4" w:rsidRDefault="00561D40" w14:paraId="0C54C90C" w14:textId="19B75444">
      <w:pPr>
        <w:pStyle w:val="ListParagraph"/>
        <w:widowControl w:val="0"/>
        <w:autoSpaceDE w:val="0"/>
        <w:autoSpaceDN w:val="0"/>
        <w:adjustRightInd w:val="0"/>
        <w:spacing w:after="240"/>
        <w:ind w:left="360"/>
        <w:rPr>
          <w:b/>
        </w:rPr>
      </w:pPr>
      <w:r w:rsidRPr="00F673C4">
        <w:rPr>
          <w:bCs/>
          <w:lang w:val="en-IE"/>
        </w:rPr>
        <w:t xml:space="preserve">Please submit reports from three referees, one internal and two external.  </w:t>
      </w:r>
      <w:r w:rsidRPr="00F673C4">
        <w:rPr>
          <w:bCs/>
          <w:lang w:val="en-IE"/>
        </w:rPr>
        <w:br/>
      </w:r>
      <w:r w:rsidRPr="00F673C4">
        <w:rPr>
          <w:bCs/>
          <w:lang w:val="en-IE"/>
        </w:rPr>
        <w:t>Referees must comment on the applicant’s performance on all three activities, Teaching, Research and Contribution, in so far as they are able to</w:t>
      </w:r>
      <w:r w:rsidRPr="00F673C4">
        <w:rPr>
          <w:b/>
          <w:lang w:val="en-IE"/>
        </w:rPr>
        <w:t>.</w:t>
      </w:r>
    </w:p>
    <w:p w:rsidRPr="00561D40" w:rsidR="00561D40" w:rsidP="00561D40" w:rsidRDefault="00561D40" w14:paraId="2BB19206" w14:textId="77777777">
      <w:pPr>
        <w:widowControl w:val="0"/>
        <w:autoSpaceDE w:val="0"/>
        <w:autoSpaceDN w:val="0"/>
        <w:adjustRightInd w:val="0"/>
        <w:spacing w:after="240"/>
        <w:rPr>
          <w:b/>
          <w:lang w:val="en-IE"/>
        </w:rPr>
      </w:pPr>
    </w:p>
    <w:p w:rsidR="00F673C4" w:rsidP="00561D40" w:rsidRDefault="00561D40" w14:paraId="2CD7E042" w14:textId="77777777">
      <w:pPr>
        <w:pStyle w:val="ListParagraph"/>
        <w:widowControl w:val="0"/>
        <w:numPr>
          <w:ilvl w:val="0"/>
          <w:numId w:val="36"/>
        </w:numPr>
        <w:autoSpaceDE w:val="0"/>
        <w:autoSpaceDN w:val="0"/>
        <w:adjustRightInd w:val="0"/>
        <w:spacing w:after="240"/>
        <w:rPr>
          <w:b/>
          <w:bCs/>
          <w:lang w:val="en-IE"/>
        </w:rPr>
      </w:pPr>
      <w:r w:rsidRPr="00F673C4">
        <w:rPr>
          <w:b/>
          <w:bCs/>
          <w:lang w:val="en-IE"/>
        </w:rPr>
        <w:t>Performance for Growth</w:t>
      </w:r>
    </w:p>
    <w:p w:rsidRPr="00F673C4" w:rsidR="00561D40" w:rsidP="00F673C4" w:rsidRDefault="00561D40" w14:paraId="4D5AA3A7" w14:textId="70C305D6">
      <w:pPr>
        <w:pStyle w:val="ListParagraph"/>
        <w:widowControl w:val="0"/>
        <w:autoSpaceDE w:val="0"/>
        <w:autoSpaceDN w:val="0"/>
        <w:adjustRightInd w:val="0"/>
        <w:spacing w:after="240"/>
        <w:ind w:left="360"/>
        <w:rPr>
          <w:b/>
          <w:bCs/>
          <w:lang w:val="en-IE"/>
        </w:rPr>
      </w:pPr>
      <w:r w:rsidRPr="00F673C4">
        <w:rPr>
          <w:bCs/>
          <w:lang w:val="en-IE"/>
        </w:rPr>
        <w:t xml:space="preserve">Please confirm that your Performance for Growth review is up to date by ticking the box below:  </w:t>
      </w:r>
    </w:p>
    <w:p w:rsidRPr="00561D40" w:rsidR="00F673C4" w:rsidP="00F673C4" w:rsidRDefault="00561D40" w14:paraId="4517906C" w14:textId="5F539AA6">
      <w:pPr>
        <w:widowControl w:val="0"/>
        <w:autoSpaceDE w:val="0"/>
        <w:autoSpaceDN w:val="0"/>
        <w:adjustRightInd w:val="0"/>
        <w:spacing w:after="240"/>
        <w:ind w:firstLine="360"/>
        <w:rPr>
          <w:bCs/>
          <w:lang w:val="en-IE"/>
        </w:rPr>
      </w:pPr>
      <w:r w:rsidRPr="00561D40">
        <w:rPr>
          <w:bCs/>
          <w:lang w:val="en-IE"/>
        </w:rPr>
        <w:t>Yes</w:t>
      </w:r>
      <w:r w:rsidR="00F673C4">
        <w:rPr>
          <w:bCs/>
          <w:lang w:val="en-IE"/>
        </w:rPr>
        <w:t xml:space="preserve">  </w:t>
      </w:r>
      <w:r w:rsidRPr="00561D40">
        <w:rPr>
          <w:bCs/>
          <w:lang w:val="en-IE"/>
        </w:rPr>
        <w:t xml:space="preserve"> </w:t>
      </w:r>
      <w:r w:rsidRPr="00561D40">
        <w:rPr>
          <w:noProof/>
          <w:lang w:val="en-IE"/>
        </w:rPr>
        <w:drawing>
          <wp:inline distT="0" distB="0" distL="0" distR="0" wp14:anchorId="1B0C1997" wp14:editId="13B9DB5E">
            <wp:extent cx="180975" cy="161925"/>
            <wp:effectExtent l="0" t="0" r="9525" b="9525"/>
            <wp:docPr id="338791536" name="Picture 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Cs/>
          <w:lang w:val="en-IE"/>
        </w:rPr>
        <w:tab/>
      </w:r>
      <w:r w:rsidRPr="00561D40">
        <w:rPr>
          <w:bCs/>
          <w:lang w:val="en-IE"/>
        </w:rPr>
        <w:t>No</w:t>
      </w:r>
      <w:r w:rsidR="00F673C4">
        <w:rPr>
          <w:bCs/>
          <w:lang w:val="en-IE"/>
        </w:rPr>
        <w:t xml:space="preserve">  </w:t>
      </w:r>
      <w:r w:rsidRPr="00561D40">
        <w:rPr>
          <w:bCs/>
          <w:lang w:val="en-IE"/>
        </w:rPr>
        <w:t xml:space="preserve"> </w:t>
      </w:r>
      <w:r w:rsidRPr="00561D40">
        <w:rPr>
          <w:noProof/>
          <w:lang w:val="en-IE"/>
        </w:rPr>
        <w:drawing>
          <wp:inline distT="0" distB="0" distL="0" distR="0" wp14:anchorId="3A3E8967" wp14:editId="5B472112">
            <wp:extent cx="180975" cy="161925"/>
            <wp:effectExtent l="0" t="0" r="9525" b="9525"/>
            <wp:docPr id="460518539" name="Picture 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F673C4">
        <w:rPr>
          <w:bCs/>
          <w:lang w:val="en-IE"/>
        </w:rPr>
        <w:br/>
      </w:r>
    </w:p>
    <w:p w:rsidR="00F673C4" w:rsidP="00561D40" w:rsidRDefault="00561D40" w14:paraId="2B214E00" w14:textId="77777777">
      <w:pPr>
        <w:widowControl w:val="0"/>
        <w:numPr>
          <w:ilvl w:val="0"/>
          <w:numId w:val="46"/>
        </w:numPr>
        <w:autoSpaceDE w:val="0"/>
        <w:autoSpaceDN w:val="0"/>
        <w:adjustRightInd w:val="0"/>
        <w:spacing w:after="240"/>
        <w:rPr>
          <w:b/>
          <w:bCs/>
          <w:lang w:val="en-IE"/>
        </w:rPr>
      </w:pPr>
      <w:proofErr w:type="gramStart"/>
      <w:r w:rsidRPr="00561D40">
        <w:rPr>
          <w:bCs/>
          <w:lang w:val="en-IE"/>
        </w:rPr>
        <w:t>In the event that</w:t>
      </w:r>
      <w:proofErr w:type="gramEnd"/>
      <w:r w:rsidRPr="00561D40">
        <w:rPr>
          <w:bCs/>
          <w:lang w:val="en-IE"/>
        </w:rPr>
        <w:t xml:space="preserve"> the prima facie case is initially considered not to have been</w:t>
      </w:r>
      <w:r w:rsidRPr="00561D40">
        <w:rPr>
          <w:b/>
          <w:lang w:val="en-IE"/>
        </w:rPr>
        <w:t xml:space="preserve"> </w:t>
      </w:r>
      <w:r w:rsidRPr="00561D40">
        <w:rPr>
          <w:bCs/>
          <w:lang w:val="en-IE"/>
        </w:rPr>
        <w:t>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561D40">
        <w:rPr>
          <w:b/>
          <w:lang w:val="en-IE"/>
        </w:rPr>
        <w:t> </w:t>
      </w:r>
      <w:r w:rsidRPr="00561D40">
        <w:rPr>
          <w:b/>
          <w:lang w:val="en-IE"/>
        </w:rPr>
        <w:br/>
      </w:r>
      <w:r w:rsidRPr="00561D40">
        <w:rPr>
          <w:b/>
          <w:bCs/>
          <w:lang w:val="en-IE"/>
        </w:rPr>
        <w:t xml:space="preserve">Please confirm whether you consent to this procedure by ticking the box below:  Yes </w:t>
      </w:r>
      <w:r w:rsidRPr="00561D40">
        <w:rPr>
          <w:b/>
          <w:noProof/>
          <w:lang w:val="en-IE"/>
        </w:rPr>
        <w:drawing>
          <wp:inline distT="0" distB="0" distL="0" distR="0" wp14:anchorId="0C29FC34" wp14:editId="78707A0C">
            <wp:extent cx="180975" cy="161925"/>
            <wp:effectExtent l="0" t="0" r="9525" b="9525"/>
            <wp:docPr id="458442484" name="Picture 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
          <w:bCs/>
          <w:lang w:val="en-IE"/>
        </w:rPr>
        <w:tab/>
      </w:r>
      <w:r w:rsidRPr="00561D40">
        <w:rPr>
          <w:b/>
          <w:bCs/>
          <w:lang w:val="en-IE"/>
        </w:rPr>
        <w:tab/>
      </w:r>
      <w:r w:rsidRPr="00561D40">
        <w:rPr>
          <w:b/>
          <w:bCs/>
          <w:lang w:val="en-IE"/>
        </w:rPr>
        <w:t xml:space="preserve">No </w:t>
      </w:r>
      <w:r w:rsidRPr="00561D40">
        <w:rPr>
          <w:b/>
          <w:noProof/>
          <w:lang w:val="en-IE"/>
        </w:rPr>
        <w:drawing>
          <wp:inline distT="0" distB="0" distL="0" distR="0" wp14:anchorId="41BD0AD1" wp14:editId="39D69FBB">
            <wp:extent cx="180975" cy="161925"/>
            <wp:effectExtent l="0" t="0" r="9525" b="9525"/>
            <wp:docPr id="1493931332" name="Picture 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561D40" w:rsidR="00561D40" w:rsidP="00F673C4" w:rsidRDefault="00561D40" w14:paraId="0344FF6E" w14:textId="50280A55">
      <w:pPr>
        <w:widowControl w:val="0"/>
        <w:autoSpaceDE w:val="0"/>
        <w:autoSpaceDN w:val="0"/>
        <w:adjustRightInd w:val="0"/>
        <w:spacing w:after="240"/>
        <w:ind w:left="360"/>
        <w:rPr>
          <w:b/>
          <w:bCs/>
          <w:lang w:val="en-IE"/>
        </w:rPr>
      </w:pPr>
      <w:r w:rsidRPr="00561D40">
        <w:rPr>
          <w:bCs/>
          <w:lang w:val="en-IE"/>
        </w:rPr>
        <w:t xml:space="preserve">If you subsequently change your mind, please email </w:t>
      </w:r>
      <w:hyperlink w:history="1" r:id="rId15">
        <w:r w:rsidRPr="00561D40">
          <w:rPr>
            <w:rStyle w:val="Hyperlink"/>
            <w:bCs/>
            <w:lang w:val="en-IE"/>
          </w:rPr>
          <w:t>epacademicpromotions@universityofgalway.ie</w:t>
        </w:r>
      </w:hyperlink>
      <w:r w:rsidRPr="00561D40">
        <w:rPr>
          <w:bCs/>
          <w:lang w:val="en-IE"/>
        </w:rPr>
        <w:t xml:space="preserve">  </w:t>
      </w:r>
    </w:p>
    <w:p w:rsidRPr="00561D40" w:rsidR="00561D40" w:rsidP="00561D40" w:rsidRDefault="00561D40" w14:paraId="0907DB6F" w14:textId="77777777">
      <w:pPr>
        <w:widowControl w:val="0"/>
        <w:autoSpaceDE w:val="0"/>
        <w:autoSpaceDN w:val="0"/>
        <w:adjustRightInd w:val="0"/>
        <w:spacing w:after="240"/>
        <w:rPr>
          <w:b/>
          <w:bCs/>
          <w:lang w:val="en-IE"/>
        </w:rPr>
      </w:pPr>
    </w:p>
    <w:p w:rsidRPr="00561D40" w:rsidR="00561D40" w:rsidP="00561D40" w:rsidRDefault="00561D40" w14:paraId="15E730B0" w14:textId="2A7410C8">
      <w:pPr>
        <w:widowControl w:val="0"/>
        <w:autoSpaceDE w:val="0"/>
        <w:autoSpaceDN w:val="0"/>
        <w:adjustRightInd w:val="0"/>
        <w:spacing w:after="240"/>
        <w:rPr>
          <w:b/>
          <w:bCs/>
          <w:u w:val="single"/>
          <w:lang w:val="en-IE"/>
        </w:rPr>
      </w:pPr>
      <w:r w:rsidRPr="00561D40">
        <w:rPr>
          <w:b/>
          <w:bCs/>
          <w:lang w:val="en-IE"/>
        </w:rPr>
        <w:t xml:space="preserve">Applicant’s Signature: </w:t>
      </w:r>
      <w:r w:rsidRPr="00561D40">
        <w:rPr>
          <w:b/>
          <w:bCs/>
          <w:lang w:val="en-IE"/>
        </w:rPr>
        <w:tab/>
      </w:r>
      <w:r w:rsidRPr="00561D40">
        <w:rPr>
          <w:b/>
          <w:bCs/>
          <w:u w:val="single"/>
          <w:lang w:val="en-IE"/>
        </w:rPr>
        <w:tab/>
      </w:r>
      <w:r w:rsidRPr="00561D40">
        <w:rPr>
          <w:b/>
          <w:bCs/>
          <w:u w:val="single"/>
          <w:lang w:val="en-IE"/>
        </w:rPr>
        <w:tab/>
      </w:r>
      <w:r w:rsidRPr="00561D40">
        <w:rPr>
          <w:b/>
          <w:bCs/>
          <w:u w:val="single"/>
          <w:lang w:val="en-IE"/>
        </w:rPr>
        <w:tab/>
      </w:r>
      <w:proofErr w:type="gramStart"/>
      <w:r w:rsidRPr="00561D40">
        <w:rPr>
          <w:b/>
          <w:bCs/>
          <w:u w:val="single"/>
          <w:lang w:val="en-IE"/>
        </w:rPr>
        <w:tab/>
      </w:r>
      <w:r w:rsidRPr="00561D40">
        <w:rPr>
          <w:b/>
          <w:bCs/>
          <w:u w:val="single"/>
          <w:lang w:val="en-IE"/>
        </w:rPr>
        <w:t xml:space="preserve"> </w:t>
      </w:r>
      <w:r w:rsidRPr="00561D40">
        <w:rPr>
          <w:b/>
          <w:bCs/>
          <w:lang w:val="en-IE"/>
        </w:rPr>
        <w:t xml:space="preserve"> </w:t>
      </w:r>
      <w:r w:rsidRPr="00561D40">
        <w:rPr>
          <w:b/>
          <w:bCs/>
          <w:lang w:val="en-IE"/>
        </w:rPr>
        <w:tab/>
      </w:r>
      <w:proofErr w:type="gramEnd"/>
      <w:r w:rsidRPr="00561D40">
        <w:rPr>
          <w:b/>
          <w:bCs/>
          <w:lang w:val="en-IE"/>
        </w:rPr>
        <w:t xml:space="preserve">Date: </w:t>
      </w:r>
      <w:r w:rsidRPr="00561D40">
        <w:rPr>
          <w:b/>
          <w:bCs/>
          <w:u w:val="single"/>
          <w:lang w:val="en-IE"/>
        </w:rPr>
        <w:tab/>
      </w:r>
      <w:r w:rsidRPr="00561D40">
        <w:rPr>
          <w:b/>
          <w:bCs/>
          <w:u w:val="single"/>
          <w:lang w:val="en-IE"/>
        </w:rPr>
        <w:tab/>
      </w:r>
      <w:r w:rsidRPr="00561D40">
        <w:rPr>
          <w:b/>
          <w:bCs/>
          <w:u w:val="single"/>
          <w:lang w:val="en-IE"/>
        </w:rPr>
        <w:t>___</w:t>
      </w:r>
    </w:p>
    <w:p w:rsidRPr="00561D40" w:rsidR="00561D40" w:rsidP="00561D40" w:rsidRDefault="00561D40" w14:paraId="776FAB98" w14:textId="02C43E16">
      <w:pPr>
        <w:widowControl w:val="0"/>
        <w:autoSpaceDE w:val="0"/>
        <w:autoSpaceDN w:val="0"/>
        <w:adjustRightInd w:val="0"/>
        <w:spacing w:after="240"/>
        <w:rPr>
          <w:b/>
          <w:bCs/>
          <w:i/>
          <w:lang w:val="en-IE"/>
        </w:rPr>
      </w:pPr>
      <w:r w:rsidRPr="00561D40">
        <w:rPr>
          <w:b/>
          <w:bCs/>
          <w:i/>
          <w:lang w:val="en-IE"/>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Pr="00561D40" w:rsidR="00561D40" w:rsidTr="00561D40" w14:paraId="1A7092E4"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561D40" w:rsidR="00561D40" w:rsidP="00561D40" w:rsidRDefault="00561D40" w14:paraId="1216D4F7" w14:textId="77777777">
            <w:pPr>
              <w:widowControl w:val="0"/>
              <w:autoSpaceDE w:val="0"/>
              <w:autoSpaceDN w:val="0"/>
              <w:adjustRightInd w:val="0"/>
              <w:spacing w:after="240"/>
              <w:rPr>
                <w:b/>
                <w:bCs/>
                <w:u w:val="single"/>
              </w:rPr>
            </w:pPr>
          </w:p>
          <w:p w:rsidRPr="00561D40" w:rsidR="00561D40" w:rsidP="00561D40" w:rsidRDefault="00561D40" w14:paraId="10F4CD31" w14:textId="77777777">
            <w:pPr>
              <w:widowControl w:val="0"/>
              <w:autoSpaceDE w:val="0"/>
              <w:autoSpaceDN w:val="0"/>
              <w:adjustRightInd w:val="0"/>
              <w:spacing w:after="240"/>
              <w:rPr>
                <w:b/>
                <w:bCs/>
                <w:u w:val="single"/>
              </w:rPr>
            </w:pPr>
          </w:p>
        </w:tc>
      </w:tr>
    </w:tbl>
    <w:p w:rsidRPr="00561D40" w:rsidR="00561D40" w:rsidP="00561D40" w:rsidRDefault="00561D40" w14:paraId="6BBFF03E" w14:textId="77777777">
      <w:pPr>
        <w:widowControl w:val="0"/>
        <w:autoSpaceDE w:val="0"/>
        <w:autoSpaceDN w:val="0"/>
        <w:adjustRightInd w:val="0"/>
        <w:spacing w:after="240"/>
        <w:rPr>
          <w:b/>
          <w:lang w:val="en-IE"/>
        </w:rPr>
      </w:pPr>
    </w:p>
    <w:p w:rsidRPr="003718F8" w:rsidR="00561D40" w:rsidP="28B97746" w:rsidRDefault="00561D40" w14:paraId="3D707C4D" w14:textId="57CF4154">
      <w:pPr>
        <w:pStyle w:val="Normal"/>
        <w:widowControl w:val="0"/>
        <w:autoSpaceDE w:val="0"/>
        <w:autoSpaceDN w:val="0"/>
        <w:adjustRightInd w:val="0"/>
        <w:spacing w:after="240"/>
      </w:pPr>
      <w:r w:rsidRPr="28B97746" w:rsidR="00561D40">
        <w:rPr>
          <w:lang w:val="en-IE"/>
        </w:rPr>
        <w:t xml:space="preserve">The </w:t>
      </w:r>
      <w:r w:rsidRPr="28B97746" w:rsidR="488780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Academic Promotions Committee</w:t>
      </w:r>
      <w:r w:rsidRPr="28B97746" w:rsidR="00561D40">
        <w:rPr>
          <w:lang w:val="en-IE"/>
        </w:rPr>
        <w:t xml:space="preserve"> reserves the right to seek further clarification or evidence from an applicant applying for promotion.</w:t>
      </w:r>
      <w:r>
        <w:br/>
      </w:r>
      <w:r>
        <w:br/>
      </w:r>
      <w:r w:rsidR="003718F8">
        <w:rPr/>
        <w:t xml:space="preserve">Applicants cannot (a) amend information on the application or the support documentation and (b) </w:t>
      </w:r>
      <w:r w:rsidR="003718F8">
        <w:rPr/>
        <w:t>submit</w:t>
      </w:r>
      <w:r w:rsidR="003718F8">
        <w:rPr/>
        <w:t xml:space="preserve"> documentation missing from the original application after the closing date.   </w:t>
      </w:r>
    </w:p>
    <w:p w:rsidR="00F673C4" w:rsidP="00561D40" w:rsidRDefault="00F673C4" w14:paraId="2FE2AA79" w14:textId="34166CDE">
      <w:pPr>
        <w:widowControl w:val="0"/>
        <w:autoSpaceDE w:val="0"/>
        <w:autoSpaceDN w:val="0"/>
        <w:adjustRightInd w:val="0"/>
        <w:spacing w:after="240"/>
        <w:rPr>
          <w:bCs/>
          <w:lang w:val="en-IE"/>
        </w:rPr>
      </w:pPr>
      <w:r w:rsidRPr="00561D40">
        <w:rPr>
          <w:bCs/>
          <w:lang w:val="en-IE"/>
        </w:rPr>
        <w:t>Please refer to the checklist below for a list of the support documents to be submitted with an application</w:t>
      </w:r>
      <w:r>
        <w:rPr>
          <w:bCs/>
          <w:lang w:val="en-IE"/>
        </w:rPr>
        <w:t>.</w:t>
      </w:r>
    </w:p>
    <w:p w:rsidRPr="00561D40" w:rsidR="00F673C4" w:rsidP="00561D40" w:rsidRDefault="00F673C4" w14:paraId="5A99FFDB" w14:textId="77777777">
      <w:pPr>
        <w:widowControl w:val="0"/>
        <w:autoSpaceDE w:val="0"/>
        <w:autoSpaceDN w:val="0"/>
        <w:adjustRightInd w:val="0"/>
        <w:spacing w:after="240"/>
        <w:rPr>
          <w:bCs/>
          <w:lang w:val="en-IE"/>
        </w:rPr>
      </w:pPr>
    </w:p>
    <w:p w:rsidRPr="00561D40" w:rsidR="00561D40" w:rsidP="00561D40" w:rsidRDefault="00561D40" w14:paraId="1F5D6087" w14:textId="77777777">
      <w:pPr>
        <w:widowControl w:val="0"/>
        <w:autoSpaceDE w:val="0"/>
        <w:autoSpaceDN w:val="0"/>
        <w:adjustRightInd w:val="0"/>
        <w:spacing w:after="240"/>
        <w:rPr>
          <w:bCs/>
          <w:lang w:val="en-IE"/>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561D40" w:rsidR="00561D40" w:rsidTr="15590458" w14:paraId="2D397DDF"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hideMark/>
          </w:tcPr>
          <w:p w:rsidRPr="00561D40" w:rsidR="00F673C4" w:rsidP="00561D40" w:rsidRDefault="00F673C4" w14:paraId="20A25827" w14:textId="5253AD5F">
            <w:pPr>
              <w:widowControl w:val="0"/>
              <w:autoSpaceDE w:val="0"/>
              <w:autoSpaceDN w:val="0"/>
              <w:adjustRightInd w:val="0"/>
              <w:spacing w:after="240"/>
              <w:rPr>
                <w:bCs/>
                <w:lang w:val="en-IE"/>
              </w:rPr>
            </w:pPr>
          </w:p>
        </w:tc>
        <w:tc>
          <w:tcPr>
            <w:tcW w:w="6163" w:type="dxa"/>
            <w:tcBorders>
              <w:top w:val="single" w:color="5B9BD5" w:themeColor="accent1" w:sz="6" w:space="0"/>
              <w:left w:val="nil"/>
              <w:bottom w:val="single" w:color="5B9BD5" w:themeColor="accent1" w:sz="6" w:space="0"/>
              <w:right w:val="nil"/>
            </w:tcBorders>
            <w:shd w:val="clear" w:color="auto" w:fill="5B9BD5" w:themeFill="accent1"/>
            <w:hideMark/>
          </w:tcPr>
          <w:p w:rsidRPr="00561D40" w:rsidR="00561D40" w:rsidP="00561D40" w:rsidRDefault="00561D40" w14:paraId="0F1C91BC" w14:textId="77777777">
            <w:pPr>
              <w:widowControl w:val="0"/>
              <w:autoSpaceDE w:val="0"/>
              <w:autoSpaceDN w:val="0"/>
              <w:adjustRightInd w:val="0"/>
              <w:spacing w:after="240"/>
              <w:rPr>
                <w:b/>
                <w:bCs/>
                <w:lang w:val="en-IE"/>
              </w:rPr>
            </w:pPr>
            <w:r w:rsidRPr="00561D40">
              <w:rPr>
                <w:b/>
                <w:bCs/>
                <w:lang w:val="en-GB"/>
              </w:rPr>
              <w:t>Document</w:t>
            </w:r>
            <w:r w:rsidRPr="00561D40">
              <w:rPr>
                <w:b/>
                <w:bCs/>
                <w:lang w:val="en-IE"/>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hideMark/>
          </w:tcPr>
          <w:p w:rsidRPr="00561D40" w:rsidR="00561D40" w:rsidP="00561D40" w:rsidRDefault="00561D40" w14:paraId="560F8A4D" w14:textId="77777777">
            <w:pPr>
              <w:widowControl w:val="0"/>
              <w:autoSpaceDE w:val="0"/>
              <w:autoSpaceDN w:val="0"/>
              <w:adjustRightInd w:val="0"/>
              <w:spacing w:after="240"/>
              <w:rPr>
                <w:b/>
                <w:bCs/>
                <w:lang w:val="en-IE"/>
              </w:rPr>
            </w:pPr>
            <w:r w:rsidRPr="00561D40">
              <w:rPr>
                <w:b/>
                <w:bCs/>
                <w:lang w:val="en-GB"/>
              </w:rPr>
              <w:t xml:space="preserve">Completed and submitted  </w:t>
            </w:r>
            <w:r w:rsidRPr="00561D40">
              <w:rPr>
                <w:b/>
                <w:bCs/>
                <w:lang w:val="en-IE"/>
              </w:rPr>
              <w:t> </w:t>
            </w:r>
            <w:r w:rsidRPr="00561D40">
              <w:rPr>
                <w:b/>
                <w:bCs/>
                <w:lang w:val="en-IE"/>
              </w:rPr>
              <w:br/>
            </w:r>
            <w:r w:rsidRPr="00561D40">
              <w:rPr>
                <w:b/>
                <w:bCs/>
                <w:lang w:val="en-GB"/>
              </w:rPr>
              <w:t xml:space="preserve">(insert </w:t>
            </w:r>
            <w:proofErr w:type="gramStart"/>
            <w:r w:rsidRPr="00561D40">
              <w:rPr>
                <w:b/>
                <w:bCs/>
                <w:lang w:val="en-GB"/>
              </w:rPr>
              <w:t>tick  √</w:t>
            </w:r>
            <w:proofErr w:type="gramEnd"/>
            <w:r w:rsidRPr="00561D40">
              <w:rPr>
                <w:b/>
                <w:bCs/>
                <w:lang w:val="en-GB"/>
              </w:rPr>
              <w:t>)</w:t>
            </w:r>
            <w:r w:rsidRPr="00561D40">
              <w:rPr>
                <w:b/>
                <w:bCs/>
                <w:lang w:val="en-IE"/>
              </w:rPr>
              <w:t> </w:t>
            </w:r>
          </w:p>
        </w:tc>
      </w:tr>
      <w:tr w:rsidRPr="00561D40" w:rsidR="00561D40" w:rsidTr="15590458" w14:paraId="1488106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119E9BF2" w14:textId="77777777">
            <w:pPr>
              <w:widowControl w:val="0"/>
              <w:autoSpaceDE w:val="0"/>
              <w:autoSpaceDN w:val="0"/>
              <w:adjustRightInd w:val="0"/>
              <w:spacing w:after="240"/>
              <w:rPr>
                <w:b/>
                <w:bCs/>
                <w:lang w:val="en-IE"/>
              </w:rPr>
            </w:pPr>
            <w:r w:rsidRPr="00561D40">
              <w:rPr>
                <w:b/>
                <w:bCs/>
                <w:lang w:val="en-GB"/>
              </w:rPr>
              <w:t>1</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0CD154C8" w14:textId="77777777">
            <w:pPr>
              <w:widowControl w:val="0"/>
              <w:autoSpaceDE w:val="0"/>
              <w:autoSpaceDN w:val="0"/>
              <w:adjustRightInd w:val="0"/>
              <w:spacing w:after="240"/>
              <w:rPr>
                <w:bCs/>
                <w:lang w:val="en-IE"/>
              </w:rPr>
            </w:pPr>
            <w:r w:rsidRPr="00561D40">
              <w:rPr>
                <w:bCs/>
                <w:lang w:val="en-GB"/>
              </w:rPr>
              <w:t>Application form</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55AE232B" w14:textId="77777777">
            <w:pPr>
              <w:widowControl w:val="0"/>
              <w:autoSpaceDE w:val="0"/>
              <w:autoSpaceDN w:val="0"/>
              <w:adjustRightInd w:val="0"/>
              <w:spacing w:after="240"/>
              <w:rPr>
                <w:bCs/>
                <w:lang w:val="en-IE"/>
              </w:rPr>
            </w:pPr>
          </w:p>
        </w:tc>
      </w:tr>
      <w:tr w:rsidRPr="00561D40" w:rsidR="00561D40" w:rsidTr="15590458" w14:paraId="06F845AC"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42E9E27C" w14:textId="77777777">
            <w:pPr>
              <w:widowControl w:val="0"/>
              <w:autoSpaceDE w:val="0"/>
              <w:autoSpaceDN w:val="0"/>
              <w:adjustRightInd w:val="0"/>
              <w:spacing w:after="240"/>
              <w:rPr>
                <w:b/>
                <w:bCs/>
                <w:lang w:val="en-IE"/>
              </w:rPr>
            </w:pPr>
            <w:r w:rsidRPr="00561D40">
              <w:rPr>
                <w:b/>
                <w:bCs/>
                <w:lang w:val="en-GB"/>
              </w:rPr>
              <w:t>2</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21A28930" w14:textId="77777777">
            <w:pPr>
              <w:widowControl w:val="0"/>
              <w:autoSpaceDE w:val="0"/>
              <w:autoSpaceDN w:val="0"/>
              <w:adjustRightInd w:val="0"/>
              <w:spacing w:after="240"/>
              <w:rPr>
                <w:bCs/>
                <w:lang w:val="en-IE"/>
              </w:rPr>
            </w:pPr>
            <w:r w:rsidRPr="00561D40">
              <w:rPr>
                <w:bCs/>
                <w:lang w:val="en-GB"/>
              </w:rPr>
              <w:t>Teaching Portfolio and appendices</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7375BD9E" w14:textId="77777777">
            <w:pPr>
              <w:widowControl w:val="0"/>
              <w:autoSpaceDE w:val="0"/>
              <w:autoSpaceDN w:val="0"/>
              <w:adjustRightInd w:val="0"/>
              <w:spacing w:after="240"/>
              <w:rPr>
                <w:bCs/>
                <w:lang w:val="en-IE"/>
              </w:rPr>
            </w:pPr>
          </w:p>
        </w:tc>
      </w:tr>
      <w:tr w:rsidRPr="00561D40" w:rsidR="00561D40" w:rsidTr="15590458" w14:paraId="7579274E"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7D9580EB" w14:textId="77777777">
            <w:pPr>
              <w:widowControl w:val="0"/>
              <w:autoSpaceDE w:val="0"/>
              <w:autoSpaceDN w:val="0"/>
              <w:adjustRightInd w:val="0"/>
              <w:spacing w:after="240"/>
              <w:rPr>
                <w:b/>
                <w:bCs/>
                <w:lang w:val="en-IE"/>
              </w:rPr>
            </w:pPr>
            <w:r w:rsidRPr="00561D40">
              <w:rPr>
                <w:b/>
                <w:bCs/>
                <w:lang w:val="en-GB"/>
              </w:rPr>
              <w:t>3</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6B7FA25E" w14:textId="77777777">
            <w:pPr>
              <w:widowControl w:val="0"/>
              <w:autoSpaceDE w:val="0"/>
              <w:autoSpaceDN w:val="0"/>
              <w:adjustRightInd w:val="0"/>
              <w:spacing w:after="240"/>
              <w:rPr>
                <w:bCs/>
                <w:lang w:val="en-IE"/>
              </w:rPr>
            </w:pPr>
            <w:r w:rsidRPr="00561D40">
              <w:rPr>
                <w:bCs/>
                <w:lang w:val="en-GB"/>
              </w:rPr>
              <w:t>Student feedback</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1A84D8AD"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470FA50A"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43E5DFF6" w14:textId="77777777">
            <w:pPr>
              <w:widowControl w:val="0"/>
              <w:autoSpaceDE w:val="0"/>
              <w:autoSpaceDN w:val="0"/>
              <w:adjustRightInd w:val="0"/>
              <w:spacing w:after="240"/>
              <w:rPr>
                <w:b/>
                <w:bCs/>
                <w:lang w:val="en-IE"/>
              </w:rPr>
            </w:pPr>
            <w:r w:rsidRPr="00561D40">
              <w:rPr>
                <w:b/>
                <w:bCs/>
                <w:lang w:val="en-GB"/>
              </w:rPr>
              <w:t>4</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64CDA753" w14:textId="5C67216E">
            <w:pPr>
              <w:widowControl w:val="0"/>
              <w:autoSpaceDE w:val="0"/>
              <w:autoSpaceDN w:val="0"/>
              <w:adjustRightInd w:val="0"/>
              <w:spacing w:after="240"/>
              <w:rPr>
                <w:bCs/>
                <w:lang w:val="en-IE"/>
              </w:rPr>
            </w:pPr>
            <w:r w:rsidRPr="00561D40">
              <w:rPr>
                <w:bCs/>
                <w:lang w:val="en-GB"/>
              </w:rPr>
              <w:t xml:space="preserve">Applicant’s 3 strongest/most important publications </w:t>
            </w:r>
            <w:r w:rsidRPr="00561D40">
              <w:rPr>
                <w:bCs/>
                <w:lang w:val="en-IE"/>
              </w:rPr>
              <w:t> </w:t>
            </w:r>
            <w:r w:rsidRPr="00561D40">
              <w:rPr>
                <w:bCs/>
                <w:lang w:val="en-IE"/>
              </w:rPr>
              <w:br/>
            </w:r>
            <w:r w:rsidRPr="00561D40">
              <w:rPr>
                <w:bCs/>
                <w:lang w:val="en-GB"/>
              </w:rPr>
              <w:t>(a commentary of 300 words maximum per publication required, indicating the originality, significance and rigour of the publication and, in the case of multi-authored publications, the role of the applicant)</w:t>
            </w:r>
            <w:r w:rsidR="00F673C4">
              <w:rPr>
                <w:bCs/>
                <w:lang w:val="en-GB"/>
              </w:rPr>
              <w:t>.</w:t>
            </w:r>
            <w:r w:rsidRPr="00561D40">
              <w:rPr>
                <w:bCs/>
                <w:lang w:val="en-IE"/>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4098F584"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7C51207F"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3E3B538A" w14:textId="77777777">
            <w:pPr>
              <w:widowControl w:val="0"/>
              <w:autoSpaceDE w:val="0"/>
              <w:autoSpaceDN w:val="0"/>
              <w:adjustRightInd w:val="0"/>
              <w:spacing w:after="240"/>
              <w:rPr>
                <w:b/>
                <w:bCs/>
                <w:lang w:val="en-IE"/>
              </w:rPr>
            </w:pPr>
            <w:r w:rsidRPr="00561D40">
              <w:rPr>
                <w:b/>
                <w:bCs/>
                <w:lang w:val="en-GB"/>
              </w:rPr>
              <w:t>5</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0500A5FC" w14:textId="2A8F7423">
            <w:pPr>
              <w:widowControl w:val="0"/>
              <w:autoSpaceDE w:val="0"/>
              <w:autoSpaceDN w:val="0"/>
              <w:adjustRightInd w:val="0"/>
              <w:spacing w:after="240"/>
              <w:rPr>
                <w:bCs/>
                <w:lang w:val="en-IE"/>
              </w:rPr>
            </w:pPr>
            <w:r w:rsidRPr="00561D40">
              <w:rPr>
                <w:bCs/>
                <w:lang w:val="en-GB"/>
              </w:rPr>
              <w:t xml:space="preserve">Applicant’s list of next 20 strongest/most important publications </w:t>
            </w:r>
            <w:r w:rsidRPr="00561D40">
              <w:rPr>
                <w:bCs/>
                <w:lang w:val="en-IE"/>
              </w:rPr>
              <w:t> </w:t>
            </w:r>
            <w:r w:rsidRPr="00561D40">
              <w:rPr>
                <w:bCs/>
                <w:lang w:val="en-IE"/>
              </w:rPr>
              <w:br/>
            </w:r>
            <w:r w:rsidRPr="00561D40">
              <w:rPr>
                <w:bCs/>
                <w:lang w:val="en-GB"/>
              </w:rPr>
              <w:t>(no commentary required other than to outline the role of the candidate for multi-authored papers)</w:t>
            </w:r>
            <w:r w:rsidR="00F673C4">
              <w:rPr>
                <w:bCs/>
                <w:lang w:val="en-GB"/>
              </w:rPr>
              <w:t>.</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04EC67A7"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27245010"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4F589621" w14:textId="77777777">
            <w:pPr>
              <w:widowControl w:val="0"/>
              <w:autoSpaceDE w:val="0"/>
              <w:autoSpaceDN w:val="0"/>
              <w:adjustRightInd w:val="0"/>
              <w:spacing w:after="240"/>
              <w:rPr>
                <w:b/>
                <w:bCs/>
                <w:lang w:val="en-IE"/>
              </w:rPr>
            </w:pPr>
            <w:r w:rsidRPr="00561D40">
              <w:rPr>
                <w:b/>
                <w:bCs/>
                <w:lang w:val="en-GB"/>
              </w:rPr>
              <w:t>6</w:t>
            </w:r>
            <w:r w:rsidRP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35CB70C1" w14:textId="37907963">
            <w:pPr>
              <w:widowControl w:val="0"/>
              <w:autoSpaceDE w:val="0"/>
              <w:autoSpaceDN w:val="0"/>
              <w:adjustRightInd w:val="0"/>
              <w:spacing w:after="240"/>
              <w:rPr>
                <w:bCs/>
                <w:lang w:val="en-GB"/>
              </w:rPr>
            </w:pPr>
            <w:r w:rsidRPr="00561D40">
              <w:rPr>
                <w:bCs/>
                <w:lang w:val="en-GB"/>
              </w:rPr>
              <w:t>Full IRIS Profile (preferably by category and in reverse chronological order within each category).  Please download the IRIS profile, edit and submit</w:t>
            </w:r>
            <w:r w:rsidR="00F673C4">
              <w:rPr>
                <w:bCs/>
                <w:lang w:val="en-GB"/>
              </w:rPr>
              <w:t>.</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58B15C07"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62B617A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1F6CCAE3" w14:paraId="37202F49" w14:textId="513BDBA9">
            <w:pPr>
              <w:widowControl w:val="0"/>
              <w:autoSpaceDE w:val="0"/>
              <w:autoSpaceDN w:val="0"/>
              <w:adjustRightInd w:val="0"/>
              <w:spacing w:after="240"/>
              <w:rPr>
                <w:b/>
                <w:bCs/>
                <w:lang w:val="en-IE"/>
              </w:rPr>
            </w:pPr>
            <w:r w:rsidRPr="15590458">
              <w:rPr>
                <w:b/>
                <w:bCs/>
                <w:lang w:val="en-IE"/>
              </w:rPr>
              <w:t>7</w:t>
            </w:r>
            <w:r w:rsidRPr="15590458" w:rsid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12C7B13B" w14:textId="12F2F54B">
            <w:pPr>
              <w:widowControl w:val="0"/>
              <w:autoSpaceDE w:val="0"/>
              <w:autoSpaceDN w:val="0"/>
              <w:adjustRightInd w:val="0"/>
              <w:spacing w:after="240"/>
              <w:rPr>
                <w:bCs/>
                <w:lang w:val="en-GB"/>
              </w:rPr>
            </w:pPr>
            <w:r w:rsidRPr="00561D40">
              <w:rPr>
                <w:bCs/>
                <w:lang w:val="en-GB"/>
              </w:rPr>
              <w:t xml:space="preserve">Head of School form </w:t>
            </w:r>
            <w:r w:rsidRPr="00561D40">
              <w:rPr>
                <w:bCs/>
                <w:lang w:val="en-IE"/>
              </w:rPr>
              <w:t> </w:t>
            </w:r>
            <w:r w:rsidRPr="00561D40">
              <w:rPr>
                <w:bCs/>
                <w:lang w:val="en-IE"/>
              </w:rPr>
              <w:br/>
            </w:r>
            <w:r w:rsidRPr="00561D40">
              <w:rPr>
                <w:bCs/>
                <w:lang w:val="en-GB"/>
              </w:rPr>
              <w:t>(to be completed by the Head of School and submitted 14 days after the application deadline).  The applicant must forward this form with their application materials to their Head of School.  </w:t>
            </w:r>
            <w:r w:rsidRPr="00561D40">
              <w:rPr>
                <w:bCs/>
                <w:lang w:val="en-IE"/>
              </w:rPr>
              <w:t> </w:t>
            </w:r>
            <w:r w:rsidRPr="00561D40">
              <w:rPr>
                <w:bCs/>
                <w:lang w:val="en-IE"/>
              </w:rPr>
              <w:br/>
            </w:r>
            <w:r w:rsidRPr="00561D40">
              <w:rPr>
                <w:bCs/>
                <w:lang w:val="en-GB"/>
              </w:rPr>
              <w:t>The Head of School then completes the form and submits it 14 days after the application deadline, copying the applicant).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11E6EA45"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0BFABDBC"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23FDDC05" w14:paraId="7EB56F06" w14:textId="04BD0CEF">
            <w:pPr>
              <w:widowControl w:val="0"/>
              <w:autoSpaceDE w:val="0"/>
              <w:autoSpaceDN w:val="0"/>
              <w:adjustRightInd w:val="0"/>
              <w:spacing w:after="240"/>
              <w:rPr>
                <w:b/>
                <w:bCs/>
                <w:lang w:val="en-IE"/>
              </w:rPr>
            </w:pPr>
            <w:r w:rsidRPr="15590458">
              <w:rPr>
                <w:b/>
                <w:bCs/>
                <w:lang w:val="en-IE"/>
              </w:rPr>
              <w:t>8</w:t>
            </w:r>
            <w:r w:rsidRPr="15590458" w:rsidR="00561D40">
              <w:rPr>
                <w:b/>
                <w:bCs/>
                <w:lang w:val="en-IE"/>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40377066" w14:textId="466BF0DC">
            <w:pPr>
              <w:widowControl w:val="0"/>
              <w:autoSpaceDE w:val="0"/>
              <w:autoSpaceDN w:val="0"/>
              <w:adjustRightInd w:val="0"/>
              <w:spacing w:after="240"/>
              <w:rPr>
                <w:bCs/>
                <w:lang w:val="en-GB"/>
              </w:rPr>
            </w:pPr>
            <w:r w:rsidRPr="00561D40">
              <w:rPr>
                <w:bCs/>
                <w:lang w:val="en-GB"/>
              </w:rPr>
              <w:t>External assessor nomination form</w:t>
            </w:r>
            <w:r w:rsidRPr="00561D40">
              <w:rPr>
                <w:bCs/>
                <w:lang w:val="en-GB"/>
              </w:rPr>
              <w:br/>
            </w:r>
            <w:r w:rsidRPr="00561D40">
              <w:rPr>
                <w:bCs/>
                <w:lang w:val="en-GB"/>
              </w:rPr>
              <w:t xml:space="preserve">There are 2 sections in this form (Applicant and Head of School) </w:t>
            </w:r>
            <w:r w:rsidRPr="00561D40">
              <w:rPr>
                <w:bCs/>
                <w:lang w:val="en-IE"/>
              </w:rPr>
              <w:t> </w:t>
            </w:r>
            <w:r w:rsidRPr="00561D40">
              <w:rPr>
                <w:bCs/>
                <w:lang w:val="en-IE"/>
              </w:rPr>
              <w:br/>
            </w:r>
            <w:r w:rsidRPr="00561D40">
              <w:rPr>
                <w:bCs/>
                <w:lang w:val="en-GB"/>
              </w:rPr>
              <w:t xml:space="preserve">The applicant completes with their list of nominated assessors and submits with their application form by the closing date.  </w:t>
            </w:r>
            <w:r w:rsidRPr="00561D40">
              <w:rPr>
                <w:bCs/>
                <w:lang w:val="en-GB"/>
              </w:rPr>
              <w:br/>
            </w:r>
            <w:r w:rsidRPr="00561D40">
              <w:rPr>
                <w:bCs/>
                <w:lang w:val="en-GB"/>
              </w:rPr>
              <w:t xml:space="preserve">The applicant must then forward the form and their application materials to their Head of School. </w:t>
            </w:r>
            <w:r w:rsidRPr="00561D40">
              <w:rPr>
                <w:bCs/>
                <w:lang w:val="en-IE"/>
              </w:rPr>
              <w:t> </w:t>
            </w:r>
            <w:r w:rsidRPr="00561D40">
              <w:rPr>
                <w:bCs/>
                <w:lang w:val="en-IE"/>
              </w:rPr>
              <w:br/>
            </w:r>
            <w:r w:rsidRPr="00561D40">
              <w:rPr>
                <w:bCs/>
                <w:lang w:val="en-GB"/>
              </w:rPr>
              <w:t>The Head of School then completes the Head of School section of the form and submits 45 days after the application deadline with the Head of School’s list of nominated assessors.</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61D40" w:rsidR="00561D40" w:rsidP="00561D40" w:rsidRDefault="00561D40" w14:paraId="29DFDBA9" w14:textId="77777777">
            <w:pPr>
              <w:widowControl w:val="0"/>
              <w:autoSpaceDE w:val="0"/>
              <w:autoSpaceDN w:val="0"/>
              <w:adjustRightInd w:val="0"/>
              <w:spacing w:after="240"/>
              <w:rPr>
                <w:b/>
                <w:lang w:val="en-IE"/>
              </w:rPr>
            </w:pPr>
            <w:r w:rsidRPr="00561D40">
              <w:rPr>
                <w:b/>
                <w:lang w:val="en-IE"/>
              </w:rPr>
              <w:t> </w:t>
            </w:r>
          </w:p>
        </w:tc>
      </w:tr>
      <w:tr w:rsidRPr="00561D40" w:rsidR="00561D40" w:rsidTr="15590458" w14:paraId="13D4F311"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38AAF1AB" w14:paraId="2D4D98E2" w14:textId="43A25606">
            <w:pPr>
              <w:widowControl w:val="0"/>
              <w:autoSpaceDE w:val="0"/>
              <w:autoSpaceDN w:val="0"/>
              <w:adjustRightInd w:val="0"/>
              <w:spacing w:after="240"/>
              <w:rPr>
                <w:b/>
                <w:bCs/>
                <w:lang w:val="en-GB"/>
              </w:rPr>
            </w:pPr>
            <w:r w:rsidRPr="15590458">
              <w:rPr>
                <w:b/>
                <w:bCs/>
                <w:lang w:val="en-GB"/>
              </w:rPr>
              <w:t>9</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14EEE9CD" w14:textId="774A31AA">
            <w:pPr>
              <w:widowControl w:val="0"/>
              <w:autoSpaceDE w:val="0"/>
              <w:autoSpaceDN w:val="0"/>
              <w:adjustRightInd w:val="0"/>
              <w:spacing w:after="240"/>
              <w:rPr>
                <w:bCs/>
                <w:lang w:val="en-GB"/>
              </w:rPr>
            </w:pPr>
            <w:r w:rsidRPr="00561D40">
              <w:rPr>
                <w:bCs/>
                <w:lang w:val="en-GB"/>
              </w:rPr>
              <w:t>Reference reports, three reference reports (one internal and two external)</w:t>
            </w:r>
            <w:r w:rsidR="00F673C4">
              <w:rPr>
                <w:bCs/>
                <w:lang w:val="en-GB"/>
              </w:rPr>
              <w:t>.</w:t>
            </w:r>
            <w:r w:rsidRPr="00561D40">
              <w:rPr>
                <w:bCs/>
                <w:lang w:val="en-GB"/>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61D40" w:rsidR="00561D40" w:rsidP="00561D40" w:rsidRDefault="00561D40" w14:paraId="2C8C0CD4" w14:textId="77777777">
            <w:pPr>
              <w:widowControl w:val="0"/>
              <w:autoSpaceDE w:val="0"/>
              <w:autoSpaceDN w:val="0"/>
              <w:adjustRightInd w:val="0"/>
              <w:spacing w:after="240"/>
              <w:rPr>
                <w:b/>
                <w:lang w:val="en-GB"/>
              </w:rPr>
            </w:pPr>
            <w:r w:rsidRPr="00561D40">
              <w:rPr>
                <w:b/>
                <w:lang w:val="en-GB"/>
              </w:rPr>
              <w:t> </w:t>
            </w:r>
          </w:p>
        </w:tc>
      </w:tr>
    </w:tbl>
    <w:p w:rsidRPr="00561D40" w:rsidR="00561D40" w:rsidP="00F673C4" w:rsidRDefault="00561D40" w14:paraId="6B7D82AE" w14:textId="77777777">
      <w:pPr>
        <w:widowControl w:val="0"/>
        <w:autoSpaceDE w:val="0"/>
        <w:autoSpaceDN w:val="0"/>
        <w:adjustRightInd w:val="0"/>
        <w:spacing w:after="240"/>
        <w:rPr>
          <w:b/>
          <w:lang w:val="en-IE"/>
        </w:rPr>
      </w:pPr>
    </w:p>
    <w:sectPr w:rsidRPr="00561D40" w:rsidR="00561D40" w:rsidSect="00424442">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33D" w:rsidP="005224D9" w:rsidRDefault="00ED033D" w14:paraId="593BEE81" w14:textId="77777777">
      <w:r>
        <w:separator/>
      </w:r>
    </w:p>
  </w:endnote>
  <w:endnote w:type="continuationSeparator" w:id="0">
    <w:p w:rsidR="00ED033D" w:rsidP="005224D9" w:rsidRDefault="00ED033D" w14:paraId="1F711C01" w14:textId="77777777">
      <w:r>
        <w:continuationSeparator/>
      </w:r>
    </w:p>
  </w:endnote>
  <w:endnote w:type="continuationNotice" w:id="1">
    <w:p w:rsidR="00ED033D" w:rsidRDefault="00ED033D" w14:paraId="716E22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0C116B" w:rsidP="00464313" w:rsidRDefault="000C116B" w14:paraId="7A481FBB" w14:textId="3B4F29C2">
        <w:pPr>
          <w:pStyle w:val="Footer"/>
          <w:jc w:val="center"/>
        </w:pPr>
        <w:r>
          <w:fldChar w:fldCharType="begin"/>
        </w:r>
        <w:r>
          <w:instrText xml:space="preserve"> PAGE   \* MERGEFORMAT </w:instrText>
        </w:r>
        <w:r>
          <w:fldChar w:fldCharType="separate"/>
        </w:r>
        <w:r w:rsidR="00FC12CD">
          <w:rPr>
            <w:noProof/>
          </w:rPr>
          <w:t>1</w:t>
        </w:r>
        <w:r>
          <w:rPr>
            <w:noProof/>
          </w:rPr>
          <w:fldChar w:fldCharType="end"/>
        </w:r>
      </w:p>
    </w:sdtContent>
  </w:sdt>
  <w:p w:rsidR="000C116B" w:rsidRDefault="000C116B" w14:paraId="3BF63A00" w14:textId="77777777">
    <w:pPr>
      <w:pStyle w:val="Footer"/>
    </w:pPr>
  </w:p>
  <w:p w:rsidR="000C116B" w:rsidRDefault="000C116B"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33D" w:rsidP="005224D9" w:rsidRDefault="00ED033D" w14:paraId="7673A046" w14:textId="77777777">
      <w:r>
        <w:separator/>
      </w:r>
    </w:p>
  </w:footnote>
  <w:footnote w:type="continuationSeparator" w:id="0">
    <w:p w:rsidR="00ED033D" w:rsidP="005224D9" w:rsidRDefault="00ED033D" w14:paraId="296423B9" w14:textId="77777777">
      <w:r>
        <w:continuationSeparator/>
      </w:r>
    </w:p>
  </w:footnote>
  <w:footnote w:type="continuationNotice" w:id="1">
    <w:p w:rsidR="00ED033D" w:rsidRDefault="00ED033D" w14:paraId="06F5387A" w14:textId="77777777"/>
  </w:footnote>
  <w:footnote w:id="2">
    <w:p w:rsidRPr="00CC2492" w:rsidR="000C116B" w:rsidP="005224D9" w:rsidRDefault="000C116B" w14:paraId="72157903" w14:textId="64B92E25">
      <w:pPr>
        <w:pStyle w:val="FootnoteText"/>
        <w:rPr>
          <w:lang w:val="en-IE"/>
        </w:rPr>
      </w:pPr>
      <w:r>
        <w:rPr>
          <w:rStyle w:val="FootnoteReference"/>
        </w:rPr>
        <w:footnoteRef/>
      </w:r>
      <w:r>
        <w:t xml:space="preserve"> </w:t>
      </w:r>
      <w:r w:rsidRPr="009707A3">
        <w:rPr>
          <w:b/>
          <w:bCs/>
        </w:rPr>
        <w:t>Documented leave will be appropriately discounted in t</w:t>
      </w:r>
      <w:r>
        <w:rPr>
          <w:b/>
          <w:bCs/>
        </w:rPr>
        <w:t>he assessment of applications. (</w:t>
      </w:r>
      <w:r w:rsidRPr="009707A3">
        <w:rPr>
          <w:b/>
          <w:bCs/>
        </w:rPr>
        <w:t xml:space="preserve">See </w:t>
      </w:r>
      <w:hyperlink w:history="1" r:id="rId1">
        <w:r w:rsidRPr="00601A9D">
          <w:rPr>
            <w:rStyle w:val="Hyperlink"/>
            <w:b/>
            <w:bCs/>
          </w:rPr>
          <w:t>Appendix 1</w:t>
        </w:r>
      </w:hyperlink>
      <w:r>
        <w:rPr>
          <w:b/>
          <w:bCs/>
        </w:rPr>
        <w:t xml:space="preserve"> for details.)</w:t>
      </w:r>
    </w:p>
  </w:footnote>
  <w:footnote w:id="3">
    <w:p w:rsidRPr="007A5F74" w:rsidR="000C116B" w:rsidP="005224D9" w:rsidRDefault="000C116B" w14:paraId="3CD04A8C" w14:textId="0BB87C27">
      <w:pPr>
        <w:pStyle w:val="FootnoteText"/>
        <w:rPr>
          <w:lang w:val="en-IE"/>
        </w:rPr>
      </w:pPr>
      <w:r>
        <w:rPr>
          <w:rStyle w:val="FootnoteReference"/>
        </w:rPr>
        <w:footnoteRef/>
      </w:r>
      <w:r>
        <w:t xml:space="preserve"> </w:t>
      </w:r>
      <w:r w:rsidRPr="00057866">
        <w:t xml:space="preserve">Available online at </w:t>
      </w:r>
      <w:r w:rsidRPr="007719D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390B7F"/>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9520F4"/>
    <w:multiLevelType w:val="hybridMultilevel"/>
    <w:tmpl w:val="BFF6D7BE"/>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E12FB8"/>
    <w:multiLevelType w:val="hybridMultilevel"/>
    <w:tmpl w:val="230E298C"/>
    <w:lvl w:ilvl="0" w:tplc="03E4C1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DBC622B"/>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161904"/>
    <w:multiLevelType w:val="hybridMultilevel"/>
    <w:tmpl w:val="78C6AFB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61310C"/>
    <w:multiLevelType w:val="hybridMultilevel"/>
    <w:tmpl w:val="A3D80DBA"/>
    <w:lvl w:ilvl="0" w:tplc="3C38A91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6664C2"/>
    <w:multiLevelType w:val="hybridMultilevel"/>
    <w:tmpl w:val="5C9AFB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2CCB1AC0"/>
    <w:multiLevelType w:val="hybridMultilevel"/>
    <w:tmpl w:val="EE2EF4AE"/>
    <w:lvl w:ilvl="0" w:tplc="F9803024">
      <w:start w:val="3"/>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F038CB"/>
    <w:multiLevelType w:val="hybridMultilevel"/>
    <w:tmpl w:val="8B3015D6"/>
    <w:lvl w:ilvl="0" w:tplc="8D66FE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4D809C9"/>
    <w:multiLevelType w:val="hybridMultilevel"/>
    <w:tmpl w:val="B136E926"/>
    <w:lvl w:ilvl="0" w:tplc="06C621A2">
      <w:start w:val="1"/>
      <w:numFmt w:val="lowerLetter"/>
      <w:lvlText w:val="%1)"/>
      <w:lvlJc w:val="lef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C4CFD"/>
    <w:multiLevelType w:val="hybridMultilevel"/>
    <w:tmpl w:val="A634B0D2"/>
    <w:lvl w:ilvl="0" w:tplc="18090001">
      <w:start w:val="1"/>
      <w:numFmt w:val="bullet"/>
      <w:lvlText w:val=""/>
      <w:lvlJc w:val="left"/>
      <w:pPr>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651A3F"/>
    <w:multiLevelType w:val="hybridMultilevel"/>
    <w:tmpl w:val="12D2665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A26A5F"/>
    <w:multiLevelType w:val="hybridMultilevel"/>
    <w:tmpl w:val="087A9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D82AA4"/>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B00B5F"/>
    <w:multiLevelType w:val="hybridMultilevel"/>
    <w:tmpl w:val="424CB4BA"/>
    <w:lvl w:ilvl="0" w:tplc="EBF6BE1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8451DFF"/>
    <w:multiLevelType w:val="hybridMultilevel"/>
    <w:tmpl w:val="3E0845D4"/>
    <w:lvl w:ilvl="0" w:tplc="8A58D49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4" w15:restartNumberingAfterBreak="0">
    <w:nsid w:val="5A8D17A0"/>
    <w:multiLevelType w:val="hybridMultilevel"/>
    <w:tmpl w:val="DBE6991A"/>
    <w:lvl w:ilvl="0" w:tplc="BAE6790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7350B6"/>
    <w:multiLevelType w:val="hybridMultilevel"/>
    <w:tmpl w:val="784697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B34078B"/>
    <w:multiLevelType w:val="hybridMultilevel"/>
    <w:tmpl w:val="40F2D1F2"/>
    <w:lvl w:ilvl="0" w:tplc="DADA8324">
      <w:start w:val="4"/>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40" w15:restartNumberingAfterBreak="0">
    <w:nsid w:val="73930D19"/>
    <w:multiLevelType w:val="hybridMultilevel"/>
    <w:tmpl w:val="6C3A4642"/>
    <w:lvl w:ilvl="0" w:tplc="F5E04C1E">
      <w:start w:val="4"/>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4345190"/>
    <w:multiLevelType w:val="hybridMultilevel"/>
    <w:tmpl w:val="6D3CEE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C1287"/>
    <w:multiLevelType w:val="hybridMultilevel"/>
    <w:tmpl w:val="75826982"/>
    <w:lvl w:ilvl="0" w:tplc="27E014E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87891061">
    <w:abstractNumId w:val="0"/>
  </w:num>
  <w:num w:numId="2" w16cid:durableId="755976682">
    <w:abstractNumId w:val="1"/>
  </w:num>
  <w:num w:numId="3" w16cid:durableId="2096972294">
    <w:abstractNumId w:val="2"/>
  </w:num>
  <w:num w:numId="4" w16cid:durableId="1920210746">
    <w:abstractNumId w:val="3"/>
  </w:num>
  <w:num w:numId="5" w16cid:durableId="1766339741">
    <w:abstractNumId w:val="41"/>
  </w:num>
  <w:num w:numId="6" w16cid:durableId="1436175995">
    <w:abstractNumId w:val="22"/>
  </w:num>
  <w:num w:numId="7" w16cid:durableId="1157649640">
    <w:abstractNumId w:val="18"/>
  </w:num>
  <w:num w:numId="8" w16cid:durableId="126777730">
    <w:abstractNumId w:val="8"/>
  </w:num>
  <w:num w:numId="9" w16cid:durableId="425151797">
    <w:abstractNumId w:val="0"/>
    <w:lvlOverride w:ilvl="0">
      <w:startOverride w:val="1"/>
    </w:lvlOverride>
    <w:lvlOverride w:ilvl="1"/>
    <w:lvlOverride w:ilvl="2"/>
    <w:lvlOverride w:ilvl="3"/>
    <w:lvlOverride w:ilvl="4"/>
    <w:lvlOverride w:ilvl="5"/>
    <w:lvlOverride w:ilvl="6"/>
    <w:lvlOverride w:ilvl="7"/>
    <w:lvlOverride w:ilvl="8"/>
  </w:num>
  <w:num w:numId="10" w16cid:durableId="1274051780">
    <w:abstractNumId w:val="28"/>
  </w:num>
  <w:num w:numId="11" w16cid:durableId="1667048676">
    <w:abstractNumId w:val="25"/>
  </w:num>
  <w:num w:numId="12" w16cid:durableId="1412315461">
    <w:abstractNumId w:val="5"/>
  </w:num>
  <w:num w:numId="13" w16cid:durableId="837230211">
    <w:abstractNumId w:val="35"/>
  </w:num>
  <w:num w:numId="14" w16cid:durableId="1532499277">
    <w:abstractNumId w:val="23"/>
  </w:num>
  <w:num w:numId="15" w16cid:durableId="910772167">
    <w:abstractNumId w:val="13"/>
  </w:num>
  <w:num w:numId="16" w16cid:durableId="1597057865">
    <w:abstractNumId w:val="26"/>
  </w:num>
  <w:num w:numId="17" w16cid:durableId="397022108">
    <w:abstractNumId w:val="39"/>
  </w:num>
  <w:num w:numId="18" w16cid:durableId="472872818">
    <w:abstractNumId w:val="12"/>
  </w:num>
  <w:num w:numId="19" w16cid:durableId="1537278475">
    <w:abstractNumId w:val="9"/>
  </w:num>
  <w:num w:numId="20" w16cid:durableId="328102369">
    <w:abstractNumId w:val="24"/>
  </w:num>
  <w:num w:numId="21" w16cid:durableId="577515379">
    <w:abstractNumId w:val="4"/>
  </w:num>
  <w:num w:numId="22" w16cid:durableId="199510371">
    <w:abstractNumId w:val="32"/>
  </w:num>
  <w:num w:numId="23" w16cid:durableId="1286499410">
    <w:abstractNumId w:val="27"/>
  </w:num>
  <w:num w:numId="24" w16cid:durableId="1670061065">
    <w:abstractNumId w:val="10"/>
  </w:num>
  <w:num w:numId="25" w16cid:durableId="221675055">
    <w:abstractNumId w:val="11"/>
  </w:num>
  <w:num w:numId="26" w16cid:durableId="29301489">
    <w:abstractNumId w:val="31"/>
  </w:num>
  <w:num w:numId="27" w16cid:durableId="135995085">
    <w:abstractNumId w:val="43"/>
  </w:num>
  <w:num w:numId="28" w16cid:durableId="1749839008">
    <w:abstractNumId w:val="29"/>
  </w:num>
  <w:num w:numId="29" w16cid:durableId="163739367">
    <w:abstractNumId w:val="33"/>
  </w:num>
  <w:num w:numId="30" w16cid:durableId="13845114">
    <w:abstractNumId w:val="20"/>
  </w:num>
  <w:num w:numId="31" w16cid:durableId="1384721250">
    <w:abstractNumId w:val="34"/>
  </w:num>
  <w:num w:numId="32" w16cid:durableId="1555505815">
    <w:abstractNumId w:val="19"/>
  </w:num>
  <w:num w:numId="33" w16cid:durableId="1113668641">
    <w:abstractNumId w:val="16"/>
  </w:num>
  <w:num w:numId="34" w16cid:durableId="837110986">
    <w:abstractNumId w:val="38"/>
  </w:num>
  <w:num w:numId="35" w16cid:durableId="490172438">
    <w:abstractNumId w:val="6"/>
  </w:num>
  <w:num w:numId="36" w16cid:durableId="956254418">
    <w:abstractNumId w:val="30"/>
  </w:num>
  <w:num w:numId="37" w16cid:durableId="1639218622">
    <w:abstractNumId w:val="15"/>
  </w:num>
  <w:num w:numId="38" w16cid:durableId="1758163113">
    <w:abstractNumId w:val="7"/>
  </w:num>
  <w:num w:numId="39" w16cid:durableId="1416366807">
    <w:abstractNumId w:val="14"/>
  </w:num>
  <w:num w:numId="40" w16cid:durableId="410471851">
    <w:abstractNumId w:val="21"/>
  </w:num>
  <w:num w:numId="41" w16cid:durableId="145439725">
    <w:abstractNumId w:val="42"/>
  </w:num>
  <w:num w:numId="42" w16cid:durableId="474488431">
    <w:abstractNumId w:val="36"/>
  </w:num>
  <w:num w:numId="43" w16cid:durableId="1350985644">
    <w:abstractNumId w:val="40"/>
  </w:num>
  <w:num w:numId="44" w16cid:durableId="1072316332">
    <w:abstractNumId w:val="37"/>
  </w:num>
  <w:num w:numId="45" w16cid:durableId="1283226512">
    <w:abstractNumId w:val="17"/>
  </w:num>
  <w:num w:numId="46" w16cid:durableId="1389106438">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3219E"/>
    <w:rsid w:val="000338AE"/>
    <w:rsid w:val="000377DF"/>
    <w:rsid w:val="00050E4B"/>
    <w:rsid w:val="00062709"/>
    <w:rsid w:val="0008161A"/>
    <w:rsid w:val="000873F5"/>
    <w:rsid w:val="000A6F5C"/>
    <w:rsid w:val="000B59E9"/>
    <w:rsid w:val="000C116B"/>
    <w:rsid w:val="000E1022"/>
    <w:rsid w:val="000E5BD8"/>
    <w:rsid w:val="000F1A4D"/>
    <w:rsid w:val="000F2CD9"/>
    <w:rsid w:val="0011046F"/>
    <w:rsid w:val="00114F7E"/>
    <w:rsid w:val="0012117E"/>
    <w:rsid w:val="001228CD"/>
    <w:rsid w:val="0014728E"/>
    <w:rsid w:val="001644D4"/>
    <w:rsid w:val="001672CA"/>
    <w:rsid w:val="00195C23"/>
    <w:rsid w:val="001A643C"/>
    <w:rsid w:val="001B33A0"/>
    <w:rsid w:val="001B68E4"/>
    <w:rsid w:val="001C0C79"/>
    <w:rsid w:val="001D1878"/>
    <w:rsid w:val="001F0FD6"/>
    <w:rsid w:val="0020330B"/>
    <w:rsid w:val="00232A79"/>
    <w:rsid w:val="002516B8"/>
    <w:rsid w:val="002623C9"/>
    <w:rsid w:val="00266D41"/>
    <w:rsid w:val="00285CF3"/>
    <w:rsid w:val="002976F3"/>
    <w:rsid w:val="002B0D49"/>
    <w:rsid w:val="002C06A7"/>
    <w:rsid w:val="002C696E"/>
    <w:rsid w:val="002D095B"/>
    <w:rsid w:val="002F6538"/>
    <w:rsid w:val="00311376"/>
    <w:rsid w:val="003410C6"/>
    <w:rsid w:val="00346CA0"/>
    <w:rsid w:val="00355238"/>
    <w:rsid w:val="00356E34"/>
    <w:rsid w:val="0037018A"/>
    <w:rsid w:val="003718F8"/>
    <w:rsid w:val="0037410B"/>
    <w:rsid w:val="0038610F"/>
    <w:rsid w:val="0038777E"/>
    <w:rsid w:val="003A46BD"/>
    <w:rsid w:val="003C7FA7"/>
    <w:rsid w:val="003D5F5D"/>
    <w:rsid w:val="0040319E"/>
    <w:rsid w:val="00424442"/>
    <w:rsid w:val="00440CD7"/>
    <w:rsid w:val="00453783"/>
    <w:rsid w:val="004561C3"/>
    <w:rsid w:val="00464313"/>
    <w:rsid w:val="00464684"/>
    <w:rsid w:val="00471245"/>
    <w:rsid w:val="00477D3D"/>
    <w:rsid w:val="00487C84"/>
    <w:rsid w:val="00492A3A"/>
    <w:rsid w:val="004A0680"/>
    <w:rsid w:val="004A26C2"/>
    <w:rsid w:val="004C31A2"/>
    <w:rsid w:val="004F795B"/>
    <w:rsid w:val="00514B68"/>
    <w:rsid w:val="005224D9"/>
    <w:rsid w:val="005369B3"/>
    <w:rsid w:val="00550C95"/>
    <w:rsid w:val="00561D40"/>
    <w:rsid w:val="00571300"/>
    <w:rsid w:val="00573F6A"/>
    <w:rsid w:val="005747DA"/>
    <w:rsid w:val="005A4DCF"/>
    <w:rsid w:val="005A74DD"/>
    <w:rsid w:val="005A7D4B"/>
    <w:rsid w:val="005B2F7C"/>
    <w:rsid w:val="005B5FB8"/>
    <w:rsid w:val="005C19D7"/>
    <w:rsid w:val="005C1A8E"/>
    <w:rsid w:val="005D49F7"/>
    <w:rsid w:val="005E2541"/>
    <w:rsid w:val="005E268B"/>
    <w:rsid w:val="005F3D8F"/>
    <w:rsid w:val="00600652"/>
    <w:rsid w:val="00601A9D"/>
    <w:rsid w:val="006047A1"/>
    <w:rsid w:val="00605851"/>
    <w:rsid w:val="00605E9E"/>
    <w:rsid w:val="00607D1B"/>
    <w:rsid w:val="00641CA2"/>
    <w:rsid w:val="0065007D"/>
    <w:rsid w:val="0066549D"/>
    <w:rsid w:val="00670989"/>
    <w:rsid w:val="00696D38"/>
    <w:rsid w:val="006B60B4"/>
    <w:rsid w:val="006C248B"/>
    <w:rsid w:val="006C3262"/>
    <w:rsid w:val="006D2F1F"/>
    <w:rsid w:val="00704847"/>
    <w:rsid w:val="00732366"/>
    <w:rsid w:val="00733334"/>
    <w:rsid w:val="00735BF1"/>
    <w:rsid w:val="00742948"/>
    <w:rsid w:val="00742964"/>
    <w:rsid w:val="00746703"/>
    <w:rsid w:val="00750102"/>
    <w:rsid w:val="00766F92"/>
    <w:rsid w:val="007719DD"/>
    <w:rsid w:val="00773191"/>
    <w:rsid w:val="00777FFD"/>
    <w:rsid w:val="00783146"/>
    <w:rsid w:val="0078664E"/>
    <w:rsid w:val="00796F82"/>
    <w:rsid w:val="007B22E8"/>
    <w:rsid w:val="007B7163"/>
    <w:rsid w:val="007B7CBA"/>
    <w:rsid w:val="007C4897"/>
    <w:rsid w:val="007C6332"/>
    <w:rsid w:val="00804CAC"/>
    <w:rsid w:val="00813B66"/>
    <w:rsid w:val="00836972"/>
    <w:rsid w:val="00843194"/>
    <w:rsid w:val="00843F51"/>
    <w:rsid w:val="00851B75"/>
    <w:rsid w:val="008540AC"/>
    <w:rsid w:val="008607BD"/>
    <w:rsid w:val="008630D3"/>
    <w:rsid w:val="0087008C"/>
    <w:rsid w:val="008A4071"/>
    <w:rsid w:val="008B2045"/>
    <w:rsid w:val="008B5267"/>
    <w:rsid w:val="008D0606"/>
    <w:rsid w:val="008D49E6"/>
    <w:rsid w:val="008F6C04"/>
    <w:rsid w:val="0090230A"/>
    <w:rsid w:val="00902D63"/>
    <w:rsid w:val="00914FAC"/>
    <w:rsid w:val="00915DB5"/>
    <w:rsid w:val="00917113"/>
    <w:rsid w:val="00921F62"/>
    <w:rsid w:val="00924110"/>
    <w:rsid w:val="00936EE0"/>
    <w:rsid w:val="00941ACD"/>
    <w:rsid w:val="00941F24"/>
    <w:rsid w:val="009556E3"/>
    <w:rsid w:val="00972FE9"/>
    <w:rsid w:val="00993288"/>
    <w:rsid w:val="009A0897"/>
    <w:rsid w:val="009B52EE"/>
    <w:rsid w:val="009D404F"/>
    <w:rsid w:val="009D4128"/>
    <w:rsid w:val="009D7257"/>
    <w:rsid w:val="009E17E0"/>
    <w:rsid w:val="009E3EC2"/>
    <w:rsid w:val="009E50B0"/>
    <w:rsid w:val="009F1222"/>
    <w:rsid w:val="009F25F3"/>
    <w:rsid w:val="009F6E1C"/>
    <w:rsid w:val="00A010D5"/>
    <w:rsid w:val="00A03627"/>
    <w:rsid w:val="00A40105"/>
    <w:rsid w:val="00A51D8E"/>
    <w:rsid w:val="00A900F4"/>
    <w:rsid w:val="00AC5E01"/>
    <w:rsid w:val="00AD3F8B"/>
    <w:rsid w:val="00AD6DE4"/>
    <w:rsid w:val="00B01132"/>
    <w:rsid w:val="00B2479E"/>
    <w:rsid w:val="00B266DC"/>
    <w:rsid w:val="00B26D69"/>
    <w:rsid w:val="00B45E09"/>
    <w:rsid w:val="00B51283"/>
    <w:rsid w:val="00B60FBC"/>
    <w:rsid w:val="00B611C0"/>
    <w:rsid w:val="00B63E67"/>
    <w:rsid w:val="00B74346"/>
    <w:rsid w:val="00B74DDF"/>
    <w:rsid w:val="00B95499"/>
    <w:rsid w:val="00BA3056"/>
    <w:rsid w:val="00BB41E0"/>
    <w:rsid w:val="00BC0226"/>
    <w:rsid w:val="00BC2D18"/>
    <w:rsid w:val="00BC37BF"/>
    <w:rsid w:val="00C12AFA"/>
    <w:rsid w:val="00C1468A"/>
    <w:rsid w:val="00C16D04"/>
    <w:rsid w:val="00C16F95"/>
    <w:rsid w:val="00C17EF3"/>
    <w:rsid w:val="00C24A45"/>
    <w:rsid w:val="00C37450"/>
    <w:rsid w:val="00C44F07"/>
    <w:rsid w:val="00C72646"/>
    <w:rsid w:val="00C727CB"/>
    <w:rsid w:val="00C90D80"/>
    <w:rsid w:val="00C979D0"/>
    <w:rsid w:val="00CA651C"/>
    <w:rsid w:val="00CC1379"/>
    <w:rsid w:val="00CF2E4E"/>
    <w:rsid w:val="00D12AA4"/>
    <w:rsid w:val="00D143D8"/>
    <w:rsid w:val="00D22F88"/>
    <w:rsid w:val="00D233DD"/>
    <w:rsid w:val="00D3102C"/>
    <w:rsid w:val="00D41ECA"/>
    <w:rsid w:val="00D50E70"/>
    <w:rsid w:val="00D52A5A"/>
    <w:rsid w:val="00D54C82"/>
    <w:rsid w:val="00D751E7"/>
    <w:rsid w:val="00D75FD7"/>
    <w:rsid w:val="00D831BB"/>
    <w:rsid w:val="00DA5A2F"/>
    <w:rsid w:val="00DC3689"/>
    <w:rsid w:val="00DC3D20"/>
    <w:rsid w:val="00DE1F13"/>
    <w:rsid w:val="00DE5BCF"/>
    <w:rsid w:val="00E34A8D"/>
    <w:rsid w:val="00E438C7"/>
    <w:rsid w:val="00E65730"/>
    <w:rsid w:val="00E71BB9"/>
    <w:rsid w:val="00E73494"/>
    <w:rsid w:val="00E92DF1"/>
    <w:rsid w:val="00E95094"/>
    <w:rsid w:val="00EA305C"/>
    <w:rsid w:val="00EB748B"/>
    <w:rsid w:val="00EC262A"/>
    <w:rsid w:val="00ED033D"/>
    <w:rsid w:val="00EE6A96"/>
    <w:rsid w:val="00F07C98"/>
    <w:rsid w:val="00F17769"/>
    <w:rsid w:val="00F31EE1"/>
    <w:rsid w:val="00F673C4"/>
    <w:rsid w:val="00F679D8"/>
    <w:rsid w:val="00F8043A"/>
    <w:rsid w:val="00F91801"/>
    <w:rsid w:val="00F9742D"/>
    <w:rsid w:val="00F97E80"/>
    <w:rsid w:val="00FA3382"/>
    <w:rsid w:val="00FA5AE9"/>
    <w:rsid w:val="00FA71E5"/>
    <w:rsid w:val="00FB6D86"/>
    <w:rsid w:val="00FC12CD"/>
    <w:rsid w:val="00FF42D5"/>
    <w:rsid w:val="00FF624F"/>
    <w:rsid w:val="00FF6EC1"/>
    <w:rsid w:val="0BCC314D"/>
    <w:rsid w:val="0F9EF981"/>
    <w:rsid w:val="15590458"/>
    <w:rsid w:val="1F6CCAE3"/>
    <w:rsid w:val="23FDDC05"/>
    <w:rsid w:val="28B97746"/>
    <w:rsid w:val="2B543176"/>
    <w:rsid w:val="2C50DA1A"/>
    <w:rsid w:val="2E8A295C"/>
    <w:rsid w:val="34A68B10"/>
    <w:rsid w:val="38AAF1AB"/>
    <w:rsid w:val="416CC195"/>
    <w:rsid w:val="488780C9"/>
    <w:rsid w:val="49399F0F"/>
    <w:rsid w:val="668FFD61"/>
    <w:rsid w:val="6AF8D52E"/>
    <w:rsid w:val="6E7DA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067D1BFE-6D18-40C5-88FF-4B19BB8440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val="en-IE" w:eastAsia="en-IE"/>
    </w:rPr>
  </w:style>
  <w:style w:type="paragraph" w:styleId="paragraph" w:customStyle="1">
    <w:name w:val="paragraph"/>
    <w:basedOn w:val="Normal"/>
    <w:rsid w:val="00F31EE1"/>
    <w:pPr>
      <w:spacing w:before="100" w:beforeAutospacing="1" w:after="100" w:afterAutospacing="1"/>
    </w:pPr>
    <w:rPr>
      <w:rFonts w:eastAsia="Times New Roman"/>
      <w:lang w:val="en-IE" w:eastAsia="en-IE"/>
    </w:rPr>
  </w:style>
  <w:style w:type="character" w:styleId="normaltextrun" w:customStyle="1">
    <w:name w:val="normaltextrun"/>
    <w:basedOn w:val="DefaultParagraphFont"/>
    <w:rsid w:val="00F31EE1"/>
  </w:style>
  <w:style w:type="character" w:styleId="eop" w:customStyle="1">
    <w:name w:val="eop"/>
    <w:basedOn w:val="DefaultParagraphFont"/>
    <w:rsid w:val="00F31EE1"/>
  </w:style>
  <w:style w:type="character" w:styleId="scxw200315691" w:customStyle="1">
    <w:name w:val="scxw200315691"/>
    <w:basedOn w:val="DefaultParagraphFont"/>
    <w:rsid w:val="00F31EE1"/>
  </w:style>
  <w:style w:type="character" w:styleId="scxw167371728" w:customStyle="1">
    <w:name w:val="scxw167371728"/>
    <w:basedOn w:val="DefaultParagraphFont"/>
    <w:rsid w:val="00BC37BF"/>
  </w:style>
  <w:style w:type="character" w:styleId="wacimagecontainer" w:customStyle="1">
    <w:name w:val="wacimagecontainer"/>
    <w:basedOn w:val="DefaultParagraphFont"/>
    <w:rsid w:val="00BC37BF"/>
  </w:style>
  <w:style w:type="character" w:styleId="tabchar" w:customStyle="1">
    <w:name w:val="tabchar"/>
    <w:basedOn w:val="DefaultParagraphFont"/>
    <w:rsid w:val="00BC37BF"/>
  </w:style>
  <w:style w:type="character" w:styleId="scxw193464277" w:customStyle="1">
    <w:name w:val="scxw193464277"/>
    <w:basedOn w:val="DefaultParagraphFont"/>
    <w:rsid w:val="00EE6A96"/>
  </w:style>
  <w:style w:type="character" w:styleId="UnresolvedMention">
    <w:name w:val="Unresolved Mention"/>
    <w:basedOn w:val="DefaultParagraphFont"/>
    <w:uiPriority w:val="99"/>
    <w:semiHidden/>
    <w:unhideWhenUsed/>
    <w:rsid w:val="00E95094"/>
    <w:rPr>
      <w:color w:val="605E5C"/>
      <w:shd w:val="clear" w:color="auto" w:fill="E1DFDD"/>
    </w:rPr>
  </w:style>
  <w:style w:type="character" w:styleId="FollowedHyperlink">
    <w:name w:val="FollowedHyperlink"/>
    <w:basedOn w:val="DefaultParagraphFont"/>
    <w:uiPriority w:val="99"/>
    <w:semiHidden/>
    <w:unhideWhenUsed/>
    <w:rsid w:val="00E95094"/>
    <w:rPr>
      <w:color w:val="954F72" w:themeColor="followedHyperlink"/>
      <w:u w:val="single"/>
    </w:rPr>
  </w:style>
  <w:style w:type="table" w:styleId="GridTable4-Accent1">
    <w:name w:val="Grid Table 4 Accent 1"/>
    <w:basedOn w:val="TableNormal"/>
    <w:uiPriority w:val="49"/>
    <w:rsid w:val="005B5FB8"/>
    <w:pPr>
      <w:spacing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0849">
      <w:bodyDiv w:val="1"/>
      <w:marLeft w:val="0"/>
      <w:marRight w:val="0"/>
      <w:marTop w:val="0"/>
      <w:marBottom w:val="0"/>
      <w:divBdr>
        <w:top w:val="none" w:sz="0" w:space="0" w:color="auto"/>
        <w:left w:val="none" w:sz="0" w:space="0" w:color="auto"/>
        <w:bottom w:val="none" w:sz="0" w:space="0" w:color="auto"/>
        <w:right w:val="none" w:sz="0" w:space="0" w:color="auto"/>
      </w:divBdr>
    </w:div>
    <w:div w:id="7534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https://www.universityofgalway.ie/academicpromotions/applicationformsinformation/"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academicpromotions@universityofgalway.i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55</revision>
  <dcterms:created xsi:type="dcterms:W3CDTF">2022-12-17T02:14:00.0000000Z</dcterms:created>
  <dcterms:modified xsi:type="dcterms:W3CDTF">2025-01-15T12:33:29.4381936Z</dcterms:modified>
</coreProperties>
</file>