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E095" w14:textId="13A1243A" w:rsidR="005224D9" w:rsidRPr="002165DF" w:rsidRDefault="007719DD" w:rsidP="005224D9">
      <w:pPr>
        <w:jc w:val="center"/>
      </w:pPr>
      <w:bookmarkStart w:id="0" w:name="_Hlk188617525"/>
      <w:bookmarkEnd w:id="0"/>
      <w:r w:rsidRPr="002165DF">
        <w:drawing>
          <wp:inline distT="0" distB="0" distL="0" distR="0" wp14:anchorId="27F77E05" wp14:editId="538A45C2">
            <wp:extent cx="5248275" cy="19843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iversity_Of_Galway_Logo__Positive_Landsca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2165DF" w:rsidRDefault="005224D9" w:rsidP="005224D9">
      <w:pPr>
        <w:jc w:val="center"/>
        <w:rPr>
          <w:sz w:val="18"/>
          <w:szCs w:val="28"/>
        </w:rPr>
      </w:pPr>
    </w:p>
    <w:p w14:paraId="0A60B156" w14:textId="3947D1C4" w:rsidR="005224D9" w:rsidRPr="002165DF" w:rsidRDefault="005224D9" w:rsidP="005224D9">
      <w:pPr>
        <w:jc w:val="center"/>
        <w:rPr>
          <w:b/>
          <w:i/>
          <w:sz w:val="28"/>
          <w:szCs w:val="28"/>
        </w:rPr>
      </w:pPr>
      <w:r w:rsidRPr="002165DF">
        <w:rPr>
          <w:b/>
          <w:i/>
          <w:sz w:val="28"/>
        </w:rPr>
        <w:t>SCÉIM ARDAITHE CÉIME CHUIG LÉACHTÓIR SINSEARACH/ OLLAMH COMHLACH</w:t>
      </w:r>
    </w:p>
    <w:p w14:paraId="3A7FE764" w14:textId="77777777" w:rsidR="005224D9" w:rsidRPr="002165DF" w:rsidRDefault="005224D9" w:rsidP="005224D9">
      <w:pPr>
        <w:jc w:val="center"/>
        <w:rPr>
          <w:b/>
          <w:i/>
          <w:sz w:val="22"/>
          <w:szCs w:val="28"/>
        </w:rPr>
      </w:pPr>
    </w:p>
    <w:p w14:paraId="57DCB52D" w14:textId="0D3FCB5D" w:rsidR="005224D9" w:rsidRPr="002165DF" w:rsidRDefault="005224D9" w:rsidP="005224D9">
      <w:pPr>
        <w:jc w:val="center"/>
        <w:rPr>
          <w:b/>
          <w:i/>
          <w:sz w:val="28"/>
          <w:szCs w:val="28"/>
        </w:rPr>
      </w:pPr>
      <w:r w:rsidRPr="002165DF">
        <w:rPr>
          <w:b/>
          <w:i/>
          <w:sz w:val="28"/>
        </w:rPr>
        <w:t xml:space="preserve">FOIRM IARRATAIS – Babhta </w:t>
      </w:r>
      <w:r w:rsidR="00083A3D" w:rsidRPr="002165DF">
        <w:rPr>
          <w:b/>
          <w:i/>
          <w:sz w:val="28"/>
        </w:rPr>
        <w:t>1</w:t>
      </w:r>
      <w:r w:rsidR="00395DF7" w:rsidRPr="002165DF">
        <w:rPr>
          <w:b/>
          <w:i/>
          <w:sz w:val="28"/>
        </w:rPr>
        <w:t>3</w:t>
      </w:r>
    </w:p>
    <w:p w14:paraId="491F74FC" w14:textId="77777777" w:rsidR="005224D9" w:rsidRPr="002165DF" w:rsidRDefault="005224D9" w:rsidP="005224D9">
      <w:pPr>
        <w:jc w:val="center"/>
        <w:rPr>
          <w:b/>
          <w:i/>
          <w:sz w:val="22"/>
          <w:szCs w:val="28"/>
        </w:rPr>
      </w:pPr>
    </w:p>
    <w:p w14:paraId="56D7C821" w14:textId="77777777" w:rsidR="005224D9" w:rsidRPr="002165DF" w:rsidRDefault="005224D9" w:rsidP="005224D9">
      <w:pPr>
        <w:jc w:val="center"/>
        <w:rPr>
          <w:b/>
          <w:i/>
          <w:sz w:val="28"/>
          <w:szCs w:val="28"/>
        </w:rPr>
      </w:pPr>
      <w:r w:rsidRPr="002165DF">
        <w:rPr>
          <w:b/>
          <w:i/>
          <w:sz w:val="28"/>
        </w:rPr>
        <w:t>FAOI RÚN</w:t>
      </w:r>
    </w:p>
    <w:p w14:paraId="2F257900" w14:textId="77777777" w:rsidR="005224D9" w:rsidRPr="002165DF" w:rsidRDefault="005224D9" w:rsidP="005224D9">
      <w:pPr>
        <w:jc w:val="center"/>
        <w:rPr>
          <w:rFonts w:eastAsia="MS Gothic"/>
          <w:b/>
          <w:i/>
          <w:sz w:val="22"/>
          <w:szCs w:val="28"/>
        </w:rPr>
      </w:pPr>
    </w:p>
    <w:p w14:paraId="4B9FB4C3" w14:textId="7476824C" w:rsidR="005224D9" w:rsidRPr="002165DF" w:rsidRDefault="005224D9" w:rsidP="005224D9">
      <w:pPr>
        <w:jc w:val="center"/>
        <w:rPr>
          <w:b/>
          <w:i/>
          <w:sz w:val="28"/>
          <w:szCs w:val="28"/>
        </w:rPr>
      </w:pPr>
      <w:r w:rsidRPr="002165DF">
        <w:rPr>
          <w:b/>
          <w:i/>
          <w:sz w:val="28"/>
        </w:rPr>
        <w:t>OLLSCOIL NA GAILLIMHE</w:t>
      </w:r>
    </w:p>
    <w:p w14:paraId="48E68CC8" w14:textId="77777777" w:rsidR="005224D9" w:rsidRPr="002165DF" w:rsidRDefault="005224D9" w:rsidP="005224D9">
      <w:pPr>
        <w:jc w:val="center"/>
        <w:rPr>
          <w:b/>
          <w:i/>
          <w:sz w:val="22"/>
          <w:szCs w:val="28"/>
        </w:rPr>
      </w:pPr>
    </w:p>
    <w:p w14:paraId="4FB3BCBB" w14:textId="35024CE8" w:rsidR="005224D9" w:rsidRPr="002165DF" w:rsidRDefault="005224D9" w:rsidP="005224D9">
      <w:pPr>
        <w:jc w:val="center"/>
        <w:rPr>
          <w:b/>
          <w:i/>
          <w:sz w:val="28"/>
          <w:szCs w:val="28"/>
        </w:rPr>
      </w:pPr>
      <w:r w:rsidRPr="002165DF">
        <w:rPr>
          <w:b/>
          <w:i/>
          <w:sz w:val="28"/>
        </w:rPr>
        <w:t>Foirm Iarratais ar Ardú Céime ó Léachtóir</w:t>
      </w:r>
      <w:r w:rsidR="00107409" w:rsidRPr="002165DF">
        <w:rPr>
          <w:b/>
          <w:i/>
          <w:sz w:val="28"/>
        </w:rPr>
        <w:t>/Ollamh Cúnta</w:t>
      </w:r>
      <w:r w:rsidRPr="002165DF">
        <w:rPr>
          <w:b/>
          <w:i/>
          <w:sz w:val="28"/>
        </w:rPr>
        <w:t xml:space="preserve"> chuig Léachtóir Sinsearach/Ollamh Comhlach</w:t>
      </w:r>
    </w:p>
    <w:p w14:paraId="36135483" w14:textId="5A45A118" w:rsidR="00D41ECA" w:rsidRPr="002165DF" w:rsidRDefault="00D41ECA" w:rsidP="005224D9">
      <w:pPr>
        <w:jc w:val="center"/>
        <w:rPr>
          <w:b/>
          <w:i/>
          <w:sz w:val="28"/>
          <w:szCs w:val="28"/>
        </w:rPr>
      </w:pPr>
      <w:r w:rsidRPr="002165DF">
        <w:rPr>
          <w:b/>
          <w:i/>
          <w:sz w:val="28"/>
        </w:rPr>
        <w:t>(</w:t>
      </w:r>
      <w:r w:rsidR="00415CE8" w:rsidRPr="002165DF">
        <w:rPr>
          <w:b/>
          <w:i/>
          <w:sz w:val="28"/>
        </w:rPr>
        <w:t>Conradh A</w:t>
      </w:r>
      <w:r w:rsidRPr="002165DF">
        <w:rPr>
          <w:b/>
          <w:i/>
          <w:sz w:val="28"/>
        </w:rPr>
        <w:t>)</w:t>
      </w:r>
    </w:p>
    <w:p w14:paraId="3D5C373D" w14:textId="77777777" w:rsidR="005224D9" w:rsidRPr="002165DF" w:rsidRDefault="005224D9" w:rsidP="005224D9">
      <w:pPr>
        <w:jc w:val="center"/>
        <w:rPr>
          <w:b/>
          <w:i/>
          <w:sz w:val="22"/>
          <w:szCs w:val="28"/>
        </w:rPr>
      </w:pPr>
    </w:p>
    <w:p w14:paraId="35E0478F" w14:textId="77777777" w:rsidR="00A27EEB" w:rsidRPr="002165DF" w:rsidRDefault="00A27EEB" w:rsidP="00A27EEB">
      <w:pPr>
        <w:pBdr>
          <w:top w:val="single" w:sz="4" w:space="1" w:color="auto"/>
          <w:left w:val="single" w:sz="4" w:space="4" w:color="auto"/>
          <w:bottom w:val="single" w:sz="4" w:space="1" w:color="auto"/>
          <w:right w:val="single" w:sz="4" w:space="4" w:color="auto"/>
        </w:pBdr>
        <w:ind w:left="360"/>
        <w:rPr>
          <w:b/>
        </w:rPr>
      </w:pPr>
      <w:r w:rsidRPr="002165DF">
        <w:rPr>
          <w:b/>
        </w:rPr>
        <w:t>TABHAIR FAOI DEARA:  Tá an t-ábhar/na cáipéisí tacaíochta seo a leanas riachtanach:</w:t>
      </w:r>
    </w:p>
    <w:p w14:paraId="665423D2" w14:textId="73D583D8" w:rsidR="00415CE8" w:rsidRPr="002165DF" w:rsidRDefault="00415CE8" w:rsidP="00415CE8">
      <w:pPr>
        <w:pBdr>
          <w:top w:val="single" w:sz="4" w:space="1" w:color="auto"/>
          <w:left w:val="single" w:sz="4" w:space="4" w:color="auto"/>
          <w:bottom w:val="single" w:sz="4" w:space="1" w:color="auto"/>
          <w:right w:val="single" w:sz="4" w:space="4" w:color="auto"/>
        </w:pBdr>
        <w:ind w:left="360"/>
        <w:rPr>
          <w:b/>
          <w:bCs/>
        </w:rPr>
      </w:pPr>
      <w:bookmarkStart w:id="1" w:name="_Hlk174717771"/>
      <w:r w:rsidRPr="002165DF">
        <w:rPr>
          <w:b/>
          <w:bCs/>
        </w:rPr>
        <w:t xml:space="preserve">Déan tagairt don </w:t>
      </w:r>
      <w:hyperlink r:id="rId11" w:history="1">
        <w:r w:rsidRPr="002165DF">
          <w:rPr>
            <w:rStyle w:val="Hipearnasc"/>
            <w:b/>
            <w:bCs/>
          </w:rPr>
          <w:t>Seicliosta</w:t>
        </w:r>
      </w:hyperlink>
      <w:r w:rsidRPr="002165DF">
        <w:rPr>
          <w:b/>
          <w:bCs/>
        </w:rPr>
        <w:t xml:space="preserve"> sula gcuireann tú d’iarratas isteach.</w:t>
      </w:r>
    </w:p>
    <w:bookmarkEnd w:id="1"/>
    <w:p w14:paraId="782618EE" w14:textId="77777777" w:rsidR="00A27EEB" w:rsidRPr="002165DF" w:rsidRDefault="00A27EEB" w:rsidP="00A27EEB">
      <w:pPr>
        <w:pBdr>
          <w:top w:val="single" w:sz="4" w:space="1" w:color="auto"/>
          <w:left w:val="single" w:sz="4" w:space="4" w:color="auto"/>
          <w:bottom w:val="single" w:sz="4" w:space="1" w:color="auto"/>
          <w:right w:val="single" w:sz="4" w:space="4" w:color="auto"/>
        </w:pBdr>
        <w:ind w:left="360"/>
        <w:rPr>
          <w:b/>
          <w:bCs/>
        </w:rPr>
      </w:pPr>
    </w:p>
    <w:p w14:paraId="0CA7361F" w14:textId="77777777" w:rsidR="00415CE8" w:rsidRPr="002165DF" w:rsidRDefault="00415CE8" w:rsidP="00415CE8">
      <w:pPr>
        <w:pBdr>
          <w:top w:val="single" w:sz="4" w:space="1" w:color="auto"/>
          <w:left w:val="single" w:sz="4" w:space="4" w:color="auto"/>
          <w:bottom w:val="single" w:sz="4" w:space="1" w:color="auto"/>
          <w:right w:val="single" w:sz="4" w:space="4" w:color="auto"/>
        </w:pBdr>
        <w:ind w:left="360"/>
        <w:rPr>
          <w:bCs/>
        </w:rPr>
      </w:pPr>
      <w:bookmarkStart w:id="2" w:name="_Hlk174718718"/>
      <w:bookmarkStart w:id="3" w:name="_Hlk174717791"/>
      <w:r w:rsidRPr="002165DF">
        <w:rPr>
          <w:bCs/>
        </w:rPr>
        <w:t>Portfóilió teagaisc suas le 23 leathanach.  Ní ghlacfar le haon eolas taobh amuigh den 23 leathanach sin sa phortfóilió teagaisc.</w:t>
      </w:r>
    </w:p>
    <w:p w14:paraId="60696F93" w14:textId="77777777" w:rsidR="00415CE8" w:rsidRPr="002165DF" w:rsidRDefault="00415CE8" w:rsidP="00415CE8">
      <w:pPr>
        <w:pBdr>
          <w:top w:val="single" w:sz="4" w:space="1" w:color="auto"/>
          <w:left w:val="single" w:sz="4" w:space="4" w:color="auto"/>
          <w:bottom w:val="single" w:sz="4" w:space="1" w:color="auto"/>
          <w:right w:val="single" w:sz="4" w:space="4" w:color="auto"/>
        </w:pBdr>
        <w:ind w:left="360"/>
        <w:rPr>
          <w:bCs/>
        </w:rPr>
      </w:pPr>
    </w:p>
    <w:p w14:paraId="10DC5A83" w14:textId="2897C021" w:rsidR="00A27EEB" w:rsidRPr="002165DF" w:rsidRDefault="00A27EEB" w:rsidP="00415CE8">
      <w:pPr>
        <w:pBdr>
          <w:top w:val="single" w:sz="4" w:space="1" w:color="auto"/>
          <w:left w:val="single" w:sz="4" w:space="4" w:color="auto"/>
          <w:bottom w:val="single" w:sz="4" w:space="1" w:color="auto"/>
          <w:right w:val="single" w:sz="4" w:space="4" w:color="auto"/>
        </w:pBdr>
        <w:ind w:left="360"/>
        <w:rPr>
          <w:bCs/>
        </w:rPr>
      </w:pPr>
      <w:r w:rsidRPr="002165DF">
        <w:rPr>
          <w:bCs/>
        </w:rPr>
        <w:t xml:space="preserve">Aiseolas ó mhic léinn. </w:t>
      </w:r>
    </w:p>
    <w:p w14:paraId="02F39162" w14:textId="77777777" w:rsidR="00415CE8" w:rsidRPr="002165DF" w:rsidRDefault="00415CE8" w:rsidP="00415CE8">
      <w:pPr>
        <w:pBdr>
          <w:top w:val="single" w:sz="4" w:space="1" w:color="auto"/>
          <w:left w:val="single" w:sz="4" w:space="4" w:color="auto"/>
          <w:bottom w:val="single" w:sz="4" w:space="1" w:color="auto"/>
          <w:right w:val="single" w:sz="4" w:space="4" w:color="auto"/>
        </w:pBdr>
        <w:ind w:left="360"/>
        <w:rPr>
          <w:bCs/>
        </w:rPr>
      </w:pPr>
    </w:p>
    <w:p w14:paraId="56BDE7DE" w14:textId="5A10DED2" w:rsidR="00A27EEB" w:rsidRPr="002165DF" w:rsidRDefault="002669D9" w:rsidP="00415CE8">
      <w:pPr>
        <w:pBdr>
          <w:top w:val="single" w:sz="4" w:space="1" w:color="auto"/>
          <w:left w:val="single" w:sz="4" w:space="4" w:color="auto"/>
          <w:bottom w:val="single" w:sz="4" w:space="1" w:color="auto"/>
          <w:right w:val="single" w:sz="4" w:space="4" w:color="auto"/>
        </w:pBdr>
        <w:ind w:left="360"/>
        <w:rPr>
          <w:bCs/>
        </w:rPr>
      </w:pPr>
      <w:r w:rsidRPr="002165DF">
        <w:rPr>
          <w:bCs/>
        </w:rPr>
        <w:t xml:space="preserve">Ná trí </w:t>
      </w:r>
      <w:r w:rsidR="00A27EEB" w:rsidRPr="002165DF">
        <w:rPr>
          <w:bCs/>
        </w:rPr>
        <w:t>f</w:t>
      </w:r>
      <w:r w:rsidRPr="002165DF">
        <w:rPr>
          <w:bCs/>
        </w:rPr>
        <w:t>h</w:t>
      </w:r>
      <w:r w:rsidR="00A27EEB" w:rsidRPr="002165DF">
        <w:rPr>
          <w:bCs/>
        </w:rPr>
        <w:t xml:space="preserve">oilseachán is láidre/is tábhachtaí </w:t>
      </w:r>
      <w:r w:rsidRPr="002165DF">
        <w:rPr>
          <w:bCs/>
        </w:rPr>
        <w:t xml:space="preserve">de chuid </w:t>
      </w:r>
      <w:r w:rsidR="00A27EEB" w:rsidRPr="002165DF">
        <w:rPr>
          <w:bCs/>
        </w:rPr>
        <w:t>an iarratasó</w:t>
      </w:r>
      <w:r w:rsidRPr="002165DF">
        <w:rPr>
          <w:bCs/>
        </w:rPr>
        <w:t>ra</w:t>
      </w:r>
      <w:r w:rsidR="00A27EEB" w:rsidRPr="002165DF">
        <w:rPr>
          <w:bCs/>
        </w:rPr>
        <w:t>.</w:t>
      </w:r>
    </w:p>
    <w:p w14:paraId="57941A37" w14:textId="77777777" w:rsidR="00415CE8" w:rsidRPr="002165DF" w:rsidRDefault="00415CE8" w:rsidP="00415CE8">
      <w:pPr>
        <w:pBdr>
          <w:top w:val="single" w:sz="4" w:space="1" w:color="auto"/>
          <w:left w:val="single" w:sz="4" w:space="4" w:color="auto"/>
          <w:bottom w:val="single" w:sz="4" w:space="1" w:color="auto"/>
          <w:right w:val="single" w:sz="4" w:space="4" w:color="auto"/>
        </w:pBdr>
        <w:ind w:left="360"/>
        <w:rPr>
          <w:bCs/>
        </w:rPr>
      </w:pPr>
    </w:p>
    <w:p w14:paraId="4E75206A" w14:textId="7340DFBA" w:rsidR="00A27EEB" w:rsidRPr="002165DF" w:rsidRDefault="002669D9" w:rsidP="00415CE8">
      <w:pPr>
        <w:pBdr>
          <w:top w:val="single" w:sz="4" w:space="1" w:color="auto"/>
          <w:left w:val="single" w:sz="4" w:space="4" w:color="auto"/>
          <w:bottom w:val="single" w:sz="4" w:space="1" w:color="auto"/>
          <w:right w:val="single" w:sz="4" w:space="4" w:color="auto"/>
        </w:pBdr>
        <w:ind w:left="360"/>
        <w:rPr>
          <w:bCs/>
        </w:rPr>
      </w:pPr>
      <w:r w:rsidRPr="002165DF">
        <w:t>Liosta de na chéad 20 foilseachán eile is láidre/is tábhachtaí</w:t>
      </w:r>
      <w:r w:rsidR="00B76077" w:rsidRPr="002165DF">
        <w:t xml:space="preserve"> </w:t>
      </w:r>
      <w:r w:rsidR="00B76077" w:rsidRPr="002165DF">
        <w:rPr>
          <w:bCs/>
        </w:rPr>
        <w:t>(níl aon ghá le tráchtaireacht seachas chun ról an iarrthóra ar pháipéir ilúda</w:t>
      </w:r>
      <w:r w:rsidR="00A86296" w:rsidRPr="002165DF">
        <w:rPr>
          <w:bCs/>
        </w:rPr>
        <w:t>i</w:t>
      </w:r>
      <w:r w:rsidR="00B76077" w:rsidRPr="002165DF">
        <w:rPr>
          <w:bCs/>
        </w:rPr>
        <w:t>r a chur in iúl)</w:t>
      </w:r>
      <w:r w:rsidR="00A27EEB" w:rsidRPr="002165DF">
        <w:rPr>
          <w:bCs/>
        </w:rPr>
        <w:t>.</w:t>
      </w:r>
    </w:p>
    <w:p w14:paraId="13BCEED6" w14:textId="77777777" w:rsidR="00415CE8" w:rsidRPr="002165DF" w:rsidRDefault="00415CE8" w:rsidP="00415CE8">
      <w:pPr>
        <w:pBdr>
          <w:top w:val="single" w:sz="4" w:space="1" w:color="auto"/>
          <w:left w:val="single" w:sz="4" w:space="4" w:color="auto"/>
          <w:bottom w:val="single" w:sz="4" w:space="1" w:color="auto"/>
          <w:right w:val="single" w:sz="4" w:space="4" w:color="auto"/>
        </w:pBdr>
        <w:ind w:left="360"/>
        <w:rPr>
          <w:bCs/>
        </w:rPr>
      </w:pPr>
    </w:p>
    <w:p w14:paraId="0A97DDE9" w14:textId="4DBD98DD" w:rsidR="00415CE8" w:rsidRPr="002165DF" w:rsidRDefault="00B324AA" w:rsidP="00415CE8">
      <w:pPr>
        <w:pBdr>
          <w:top w:val="single" w:sz="4" w:space="1" w:color="auto"/>
          <w:left w:val="single" w:sz="4" w:space="4" w:color="auto"/>
          <w:bottom w:val="single" w:sz="4" w:space="1" w:color="auto"/>
          <w:right w:val="single" w:sz="4" w:space="4" w:color="auto"/>
        </w:pBdr>
        <w:ind w:left="360"/>
        <w:rPr>
          <w:bCs/>
        </w:rPr>
      </w:pPr>
      <w:r w:rsidRPr="002165DF">
        <w:t>Próifíl CRIS atá cothrom le dáta, cruinn (de réir catagóire agus in ord croineolaíoch – ón ábhar is nuaí go dtí an t-ábhar is sine nó ón ábhar is sine go dtí an t-ábhar is nuaí laistigh de gach catagóir).</w:t>
      </w:r>
      <w:r w:rsidR="00415CE8" w:rsidRPr="002165DF">
        <w:rPr>
          <w:bCs/>
        </w:rPr>
        <w:t xml:space="preserve"> </w:t>
      </w:r>
      <w:r w:rsidR="00415CE8" w:rsidRPr="002165DF">
        <w:t xml:space="preserve">Ní mór d’iarrthóirí a bPróifíl </w:t>
      </w:r>
      <w:r w:rsidR="00524222" w:rsidRPr="002165DF">
        <w:t>C</w:t>
      </w:r>
      <w:r w:rsidR="00415CE8" w:rsidRPr="002165DF">
        <w:t>RIS a íoslódáil agus a chur isteach mar cháipéis tacaíochta lena n-iarratas.</w:t>
      </w:r>
    </w:p>
    <w:bookmarkEnd w:id="2"/>
    <w:p w14:paraId="2BF44CE8" w14:textId="77777777" w:rsidR="00415CE8" w:rsidRPr="002165DF" w:rsidRDefault="00415CE8" w:rsidP="00415CE8">
      <w:pPr>
        <w:pBdr>
          <w:top w:val="single" w:sz="4" w:space="1" w:color="auto"/>
          <w:left w:val="single" w:sz="4" w:space="4" w:color="auto"/>
          <w:bottom w:val="single" w:sz="4" w:space="1" w:color="auto"/>
          <w:right w:val="single" w:sz="4" w:space="4" w:color="auto"/>
        </w:pBdr>
        <w:ind w:left="360"/>
        <w:rPr>
          <w:bCs/>
        </w:rPr>
      </w:pPr>
    </w:p>
    <w:p w14:paraId="7E696A81" w14:textId="061BB4FA" w:rsidR="00A27EEB" w:rsidRPr="002165DF" w:rsidRDefault="00A27EEB" w:rsidP="00415CE8">
      <w:pPr>
        <w:pBdr>
          <w:top w:val="single" w:sz="4" w:space="1" w:color="auto"/>
          <w:left w:val="single" w:sz="4" w:space="4" w:color="auto"/>
          <w:bottom w:val="single" w:sz="4" w:space="1" w:color="auto"/>
          <w:right w:val="single" w:sz="4" w:space="4" w:color="auto"/>
        </w:pBdr>
        <w:ind w:left="360"/>
        <w:rPr>
          <w:bCs/>
        </w:rPr>
      </w:pPr>
      <w:r w:rsidRPr="002165DF">
        <w:rPr>
          <w:bCs/>
        </w:rPr>
        <w:t xml:space="preserve">Foirm Ainmniúcháin </w:t>
      </w:r>
      <w:bookmarkStart w:id="4" w:name="_Hlk188972908"/>
      <w:r w:rsidR="002669D9" w:rsidRPr="002165DF">
        <w:rPr>
          <w:bCs/>
        </w:rPr>
        <w:t xml:space="preserve">an </w:t>
      </w:r>
      <w:r w:rsidRPr="002165DF">
        <w:rPr>
          <w:bCs/>
        </w:rPr>
        <w:t>M</w:t>
      </w:r>
      <w:r w:rsidR="002669D9" w:rsidRPr="002165DF">
        <w:rPr>
          <w:bCs/>
        </w:rPr>
        <w:t>h</w:t>
      </w:r>
      <w:r w:rsidRPr="002165DF">
        <w:rPr>
          <w:bCs/>
        </w:rPr>
        <w:t>easúnó</w:t>
      </w:r>
      <w:r w:rsidR="002669D9" w:rsidRPr="002165DF">
        <w:rPr>
          <w:bCs/>
        </w:rPr>
        <w:t>ra</w:t>
      </w:r>
      <w:r w:rsidRPr="002165DF">
        <w:rPr>
          <w:bCs/>
        </w:rPr>
        <w:t xml:space="preserve"> S</w:t>
      </w:r>
      <w:r w:rsidR="002669D9" w:rsidRPr="002165DF">
        <w:rPr>
          <w:bCs/>
        </w:rPr>
        <w:t>h</w:t>
      </w:r>
      <w:r w:rsidRPr="002165DF">
        <w:rPr>
          <w:bCs/>
        </w:rPr>
        <w:t>eachtra</w:t>
      </w:r>
      <w:r w:rsidR="002669D9" w:rsidRPr="002165DF">
        <w:rPr>
          <w:bCs/>
        </w:rPr>
        <w:t>igh</w:t>
      </w:r>
      <w:r w:rsidRPr="002165DF">
        <w:rPr>
          <w:bCs/>
        </w:rPr>
        <w:t>.</w:t>
      </w:r>
      <w:bookmarkEnd w:id="4"/>
    </w:p>
    <w:p w14:paraId="2D27DB90" w14:textId="77777777" w:rsidR="00A27EEB" w:rsidRPr="002165DF" w:rsidRDefault="00A27EEB" w:rsidP="00A27EEB">
      <w:pPr>
        <w:pBdr>
          <w:top w:val="single" w:sz="4" w:space="1" w:color="auto"/>
          <w:left w:val="single" w:sz="4" w:space="4" w:color="auto"/>
          <w:bottom w:val="single" w:sz="4" w:space="1" w:color="auto"/>
          <w:right w:val="single" w:sz="4" w:space="4" w:color="auto"/>
        </w:pBdr>
        <w:ind w:left="360"/>
        <w:rPr>
          <w:bCs/>
        </w:rPr>
      </w:pPr>
    </w:p>
    <w:p w14:paraId="6187874A" w14:textId="5C6D4D51" w:rsidR="00415CE8" w:rsidRPr="002165DF" w:rsidRDefault="00415CE8" w:rsidP="00A27EEB">
      <w:pPr>
        <w:pBdr>
          <w:top w:val="single" w:sz="4" w:space="1" w:color="auto"/>
          <w:left w:val="single" w:sz="4" w:space="4" w:color="auto"/>
          <w:bottom w:val="single" w:sz="4" w:space="1" w:color="auto"/>
          <w:right w:val="single" w:sz="4" w:space="4" w:color="auto"/>
        </w:pBdr>
        <w:ind w:left="360"/>
        <w:rPr>
          <w:bCs/>
        </w:rPr>
      </w:pPr>
      <w:r w:rsidRPr="002165DF">
        <w:rPr>
          <w:bCs/>
        </w:rPr>
        <w:t>Foirm an Chinn Scoile.</w:t>
      </w:r>
    </w:p>
    <w:p w14:paraId="7D03DE5A" w14:textId="77777777" w:rsidR="00415CE8" w:rsidRPr="002165DF" w:rsidRDefault="00415CE8" w:rsidP="00A27EEB">
      <w:pPr>
        <w:pBdr>
          <w:top w:val="single" w:sz="4" w:space="1" w:color="auto"/>
          <w:left w:val="single" w:sz="4" w:space="4" w:color="auto"/>
          <w:bottom w:val="single" w:sz="4" w:space="1" w:color="auto"/>
          <w:right w:val="single" w:sz="4" w:space="4" w:color="auto"/>
        </w:pBdr>
        <w:ind w:left="360"/>
        <w:rPr>
          <w:bCs/>
        </w:rPr>
      </w:pPr>
    </w:p>
    <w:p w14:paraId="1C189434" w14:textId="45C99B27" w:rsidR="00475877" w:rsidRPr="002165DF" w:rsidRDefault="00475877" w:rsidP="00475877">
      <w:pPr>
        <w:pBdr>
          <w:top w:val="single" w:sz="4" w:space="1" w:color="auto"/>
          <w:left w:val="single" w:sz="4" w:space="4" w:color="auto"/>
          <w:bottom w:val="single" w:sz="4" w:space="1" w:color="auto"/>
          <w:right w:val="single" w:sz="4" w:space="4" w:color="auto"/>
        </w:pBdr>
        <w:ind w:left="360"/>
      </w:pPr>
      <w:r w:rsidRPr="002165DF">
        <w:t>3 Thuairisc Theistiméireachta</w:t>
      </w:r>
      <w:r w:rsidR="00DD2179" w:rsidRPr="002165DF">
        <w:t>.</w:t>
      </w:r>
    </w:p>
    <w:p w14:paraId="1E98B441" w14:textId="77777777" w:rsidR="00475877" w:rsidRPr="002165DF" w:rsidRDefault="00475877" w:rsidP="00A27EEB">
      <w:pPr>
        <w:pBdr>
          <w:top w:val="single" w:sz="4" w:space="1" w:color="auto"/>
          <w:left w:val="single" w:sz="4" w:space="4" w:color="auto"/>
          <w:bottom w:val="single" w:sz="4" w:space="1" w:color="auto"/>
          <w:right w:val="single" w:sz="4" w:space="4" w:color="auto"/>
        </w:pBdr>
        <w:ind w:left="360"/>
        <w:rPr>
          <w:bCs/>
        </w:rPr>
      </w:pPr>
    </w:p>
    <w:bookmarkEnd w:id="3"/>
    <w:p w14:paraId="6D1EF129" w14:textId="77777777" w:rsidR="00A27EEB" w:rsidRPr="002165DF" w:rsidRDefault="00A27EEB" w:rsidP="00A27EEB">
      <w:pPr>
        <w:pBdr>
          <w:top w:val="single" w:sz="4" w:space="1" w:color="auto"/>
          <w:left w:val="single" w:sz="4" w:space="4" w:color="auto"/>
          <w:bottom w:val="single" w:sz="4" w:space="1" w:color="auto"/>
          <w:right w:val="single" w:sz="4" w:space="4" w:color="auto"/>
        </w:pBdr>
        <w:ind w:left="360"/>
        <w:rPr>
          <w:bCs/>
        </w:rPr>
      </w:pPr>
      <w:r w:rsidRPr="002165DF">
        <w:rPr>
          <w:bCs/>
        </w:rPr>
        <w:t xml:space="preserve">Ba chóir d’iarratasóirí a n-iarratas a sheiceáil go cáiréiseach le cinntiú go bhfuil gach cuid ábhartha comhlánaithe. Ní mór </w:t>
      </w:r>
      <w:r w:rsidRPr="002165DF">
        <w:rPr>
          <w:b/>
        </w:rPr>
        <w:t>Times New Roman, clómhéid 12</w:t>
      </w:r>
      <w:r w:rsidRPr="002165DF">
        <w:rPr>
          <w:bCs/>
        </w:rPr>
        <w:t xml:space="preserve"> a úsáid. Ní féidir hipearnaisc a úsáid. Ní féidir íomhánna a bhfuil go leor téacs iontu </w:t>
      </w:r>
      <w:r w:rsidRPr="002165DF">
        <w:rPr>
          <w:bCs/>
        </w:rPr>
        <w:lastRenderedPageBreak/>
        <w:t>a úsáid ach oiread. D’fhéadfadh sé, faoi rogha an Choiste Arduithe Céime Acadúla, go seolfaí iarratais a thagann salach ar an riachtanas seo ar ais chuig an iarratasóir agus nach ndéanfaí iad a mheas sa bhabhta seo.</w:t>
      </w:r>
    </w:p>
    <w:p w14:paraId="157223DA" w14:textId="77777777" w:rsidR="00001AD1" w:rsidRPr="002165DF" w:rsidRDefault="00001AD1" w:rsidP="00001AD1">
      <w:pPr>
        <w:pBdr>
          <w:top w:val="single" w:sz="4" w:space="1" w:color="auto"/>
          <w:left w:val="single" w:sz="4" w:space="4" w:color="auto"/>
          <w:bottom w:val="single" w:sz="4" w:space="1" w:color="auto"/>
          <w:right w:val="single" w:sz="4" w:space="4" w:color="auto"/>
        </w:pBdr>
        <w:ind w:left="360"/>
      </w:pPr>
    </w:p>
    <w:p w14:paraId="42F2EAE7" w14:textId="40F86CC9" w:rsidR="00001AD1" w:rsidRPr="002165DF" w:rsidRDefault="00001AD1" w:rsidP="00001AD1">
      <w:pPr>
        <w:pBdr>
          <w:top w:val="single" w:sz="4" w:space="1" w:color="auto"/>
          <w:left w:val="single" w:sz="4" w:space="4" w:color="auto"/>
          <w:bottom w:val="single" w:sz="4" w:space="1" w:color="auto"/>
          <w:right w:val="single" w:sz="4" w:space="4" w:color="auto"/>
        </w:pBdr>
        <w:ind w:left="360"/>
      </w:pPr>
      <w:r w:rsidRPr="002165DF">
        <w:t>Baintear leas as Microsoft Word (leagan deisce) chun líon na bhfocal a sheiceáil.</w:t>
      </w:r>
    </w:p>
    <w:p w14:paraId="091342B6" w14:textId="77777777" w:rsidR="00001AD1" w:rsidRPr="002165DF" w:rsidRDefault="00001AD1" w:rsidP="00A27EEB">
      <w:pPr>
        <w:pBdr>
          <w:top w:val="single" w:sz="4" w:space="1" w:color="auto"/>
          <w:left w:val="single" w:sz="4" w:space="4" w:color="auto"/>
          <w:bottom w:val="single" w:sz="4" w:space="1" w:color="auto"/>
          <w:right w:val="single" w:sz="4" w:space="4" w:color="auto"/>
        </w:pBdr>
        <w:ind w:left="360"/>
        <w:rPr>
          <w:bCs/>
        </w:rPr>
      </w:pPr>
    </w:p>
    <w:p w14:paraId="2F6DFA35" w14:textId="58540187" w:rsidR="005F3D8F" w:rsidRPr="002165DF" w:rsidRDefault="005F3D8F" w:rsidP="005224D9">
      <w:pPr>
        <w:pBdr>
          <w:top w:val="single" w:sz="4" w:space="1" w:color="auto"/>
          <w:left w:val="single" w:sz="4" w:space="4" w:color="auto"/>
          <w:bottom w:val="single" w:sz="4" w:space="1" w:color="auto"/>
          <w:right w:val="single" w:sz="4" w:space="4" w:color="auto"/>
        </w:pBdr>
        <w:ind w:left="360"/>
        <w:rPr>
          <w:bCs/>
        </w:rPr>
      </w:pPr>
      <w:r w:rsidRPr="002165DF">
        <w:t>Laistigh den chreat seo ní mór do gach iarrthóir aghaidh a thabhairt ar na trí chroí-chritéar i gCuid B den cháipéis seo, mar aon le cúig chritéar b</w:t>
      </w:r>
      <w:r w:rsidR="002669D9" w:rsidRPr="002165DF">
        <w:t>h</w:t>
      </w:r>
      <w:r w:rsidRPr="002165DF">
        <w:t>reise ó Chuid C. Mar sin chun go n-éireoidh le hiarratas níor mhór go dtabharfaí aghaidh ar ocht gcritéar san iomlán, de réir mar is cuí do dhisciplín an iarratasóra.</w:t>
      </w:r>
    </w:p>
    <w:p w14:paraId="263B262E" w14:textId="77777777" w:rsidR="005F3D8F" w:rsidRPr="002165DF" w:rsidRDefault="005F3D8F" w:rsidP="005224D9">
      <w:pPr>
        <w:pBdr>
          <w:top w:val="single" w:sz="4" w:space="1" w:color="auto"/>
          <w:left w:val="single" w:sz="4" w:space="4" w:color="auto"/>
          <w:bottom w:val="single" w:sz="4" w:space="1" w:color="auto"/>
          <w:right w:val="single" w:sz="4" w:space="4" w:color="auto"/>
        </w:pBdr>
        <w:ind w:left="360"/>
        <w:rPr>
          <w:bCs/>
        </w:rPr>
      </w:pPr>
    </w:p>
    <w:p w14:paraId="3BB84F6B" w14:textId="68302A79" w:rsidR="00DC3D20" w:rsidRPr="002165DF" w:rsidRDefault="00DC3D20" w:rsidP="005224D9">
      <w:pPr>
        <w:pBdr>
          <w:top w:val="single" w:sz="4" w:space="1" w:color="auto"/>
          <w:left w:val="single" w:sz="4" w:space="4" w:color="auto"/>
          <w:bottom w:val="single" w:sz="4" w:space="1" w:color="auto"/>
          <w:right w:val="single" w:sz="4" w:space="4" w:color="auto"/>
        </w:pBdr>
        <w:ind w:left="360"/>
        <w:rPr>
          <w:bCs/>
        </w:rPr>
      </w:pPr>
      <w:r w:rsidRPr="002165DF">
        <w:t xml:space="preserve">Sa chás go dteipeann ar iarrthóir critéar amháin as cuid 2 (Critéir Bhreise) den iarratas a chomhlíonadh ach go gcinntear a) go bhfuil na critéir eile go léir is gá comhlíonta aige/aici sa dá chuid agus b) go gcinneann an </w:t>
      </w:r>
      <w:r w:rsidR="00083A3D" w:rsidRPr="002165DF">
        <w:t xml:space="preserve">Coiste </w:t>
      </w:r>
      <w:r w:rsidRPr="002165DF">
        <w:t xml:space="preserve">go bhfuil go leor láidreachtaí ag baint leis/léi tríd is tríd agus a dhéanfadh cúiteamh ar an méid sin, féadfaidh an </w:t>
      </w:r>
      <w:r w:rsidR="00083A3D" w:rsidRPr="002165DF">
        <w:t xml:space="preserve">Coiste </w:t>
      </w:r>
      <w:r w:rsidRPr="002165DF">
        <w:t>a chinneadh gur comhlíonadh an cás prima facie. Ní bhaineann an coinníoll seo ach le cuid C de na critéir. I ngach cás níor mhór go measfaí go bhfuil na critéir riachtanacha atá i gcuid B bainte amach chun go mbeadh cás prima facie ann.</w:t>
      </w:r>
    </w:p>
    <w:p w14:paraId="39E5FE19" w14:textId="32ECA578" w:rsidR="000873F5" w:rsidRPr="002165DF" w:rsidRDefault="000873F5" w:rsidP="005224D9">
      <w:pPr>
        <w:pBdr>
          <w:top w:val="single" w:sz="4" w:space="1" w:color="auto"/>
          <w:left w:val="single" w:sz="4" w:space="4" w:color="auto"/>
          <w:bottom w:val="single" w:sz="4" w:space="1" w:color="auto"/>
          <w:right w:val="single" w:sz="4" w:space="4" w:color="auto"/>
        </w:pBdr>
        <w:ind w:left="360"/>
        <w:rPr>
          <w:bCs/>
        </w:rPr>
      </w:pPr>
    </w:p>
    <w:p w14:paraId="3B94B5E0" w14:textId="38206FCD" w:rsidR="000873F5" w:rsidRPr="002165DF" w:rsidRDefault="000873F5" w:rsidP="005224D9">
      <w:pPr>
        <w:pBdr>
          <w:top w:val="single" w:sz="4" w:space="1" w:color="auto"/>
          <w:left w:val="single" w:sz="4" w:space="4" w:color="auto"/>
          <w:bottom w:val="single" w:sz="4" w:space="1" w:color="auto"/>
          <w:right w:val="single" w:sz="4" w:space="4" w:color="auto"/>
        </w:pBdr>
        <w:ind w:left="360"/>
        <w:rPr>
          <w:bCs/>
        </w:rPr>
      </w:pPr>
      <w:r w:rsidRPr="002165DF">
        <w:t xml:space="preserve">Ba cheart d’iarratasóirí na </w:t>
      </w:r>
      <w:hyperlink r:id="rId12" w:history="1">
        <w:r w:rsidRPr="002165DF">
          <w:rPr>
            <w:rStyle w:val="Hipearnasc"/>
          </w:rPr>
          <w:t>treoirlínte</w:t>
        </w:r>
      </w:hyperlink>
      <w:r w:rsidRPr="002165DF">
        <w:t xml:space="preserve"> agus na cáipéisí a bhaineann leis na </w:t>
      </w:r>
      <w:hyperlink r:id="rId13" w:history="1">
        <w:r w:rsidRPr="002165DF">
          <w:rPr>
            <w:rStyle w:val="Hipearnasc"/>
          </w:rPr>
          <w:t>critéir,</w:t>
        </w:r>
      </w:hyperlink>
      <w:r w:rsidRPr="002165DF">
        <w:t xml:space="preserve"> mar a foilsíodh iad, a léamh agus iad ag iarraidh an fhoirm seo a líonadh.</w:t>
      </w:r>
    </w:p>
    <w:p w14:paraId="7E53629A" w14:textId="7B890B88" w:rsidR="005224D9" w:rsidRPr="002165DF" w:rsidRDefault="005224D9" w:rsidP="005224D9">
      <w:pPr>
        <w:tabs>
          <w:tab w:val="left" w:pos="5475"/>
        </w:tabs>
        <w:rPr>
          <w:b/>
          <w:bCs/>
        </w:rPr>
      </w:pPr>
    </w:p>
    <w:p w14:paraId="538C501D" w14:textId="407274C8" w:rsidR="000873F5" w:rsidRPr="002165DF" w:rsidRDefault="000873F5" w:rsidP="005224D9">
      <w:pPr>
        <w:tabs>
          <w:tab w:val="left" w:pos="5475"/>
        </w:tabs>
        <w:rPr>
          <w:b/>
          <w:bCs/>
        </w:rPr>
      </w:pPr>
    </w:p>
    <w:p w14:paraId="01F6F6F3" w14:textId="7FF3BCFA" w:rsidR="000873F5" w:rsidRPr="002165DF" w:rsidRDefault="000873F5" w:rsidP="005224D9">
      <w:pPr>
        <w:tabs>
          <w:tab w:val="left" w:pos="5475"/>
        </w:tabs>
        <w:rPr>
          <w:b/>
          <w:bCs/>
        </w:rPr>
      </w:pPr>
    </w:p>
    <w:p w14:paraId="30116CE1" w14:textId="753003CE" w:rsidR="005224D9" w:rsidRPr="002165DF" w:rsidRDefault="005224D9" w:rsidP="00915DB5">
      <w:pPr>
        <w:tabs>
          <w:tab w:val="left" w:pos="5475"/>
        </w:tabs>
        <w:ind w:left="-567"/>
        <w:rPr>
          <w:b/>
          <w:bCs/>
        </w:rPr>
      </w:pPr>
      <w:r w:rsidRPr="002165DF">
        <w:rPr>
          <w:b/>
        </w:rPr>
        <w:t>CUID A</w:t>
      </w:r>
    </w:p>
    <w:p w14:paraId="4E0EFB82" w14:textId="77777777" w:rsidR="00915DB5" w:rsidRPr="002165DF" w:rsidRDefault="00915DB5" w:rsidP="00915DB5">
      <w:pPr>
        <w:tabs>
          <w:tab w:val="left" w:pos="5475"/>
        </w:tabs>
        <w:ind w:left="-567"/>
        <w:rPr>
          <w:b/>
          <w:bCs/>
        </w:rPr>
      </w:pPr>
    </w:p>
    <w:p w14:paraId="2FD385DD" w14:textId="3FB0B899" w:rsidR="00915DB5" w:rsidRPr="002165DF" w:rsidRDefault="00915DB5" w:rsidP="00915DB5">
      <w:pPr>
        <w:pStyle w:val="Altanliosta"/>
        <w:numPr>
          <w:ilvl w:val="0"/>
          <w:numId w:val="34"/>
        </w:numPr>
        <w:tabs>
          <w:tab w:val="left" w:pos="5475"/>
        </w:tabs>
        <w:ind w:left="-284"/>
        <w:rPr>
          <w:b/>
          <w:bCs/>
        </w:rPr>
      </w:pPr>
      <w:r w:rsidRPr="002165DF">
        <w:rPr>
          <w:b/>
        </w:rPr>
        <w:t>Sonraí</w:t>
      </w:r>
    </w:p>
    <w:p w14:paraId="60C34EBE" w14:textId="77777777" w:rsidR="00915DB5" w:rsidRPr="002165DF" w:rsidRDefault="00915DB5" w:rsidP="00915DB5">
      <w:pPr>
        <w:tabs>
          <w:tab w:val="left" w:pos="5475"/>
        </w:tabs>
        <w:ind w:left="-567"/>
        <w:rPr>
          <w:b/>
          <w:bCs/>
        </w:rPr>
      </w:pPr>
    </w:p>
    <w:tbl>
      <w:tblPr>
        <w:tblStyle w:val="Greilletbla"/>
        <w:tblW w:w="0" w:type="auto"/>
        <w:tblInd w:w="-567" w:type="dxa"/>
        <w:tblLook w:val="04A0" w:firstRow="1" w:lastRow="0" w:firstColumn="1" w:lastColumn="0" w:noHBand="0" w:noVBand="1"/>
      </w:tblPr>
      <w:tblGrid>
        <w:gridCol w:w="4127"/>
        <w:gridCol w:w="4128"/>
      </w:tblGrid>
      <w:tr w:rsidR="00915DB5" w:rsidRPr="002165DF" w14:paraId="6C6170D2" w14:textId="77777777" w:rsidTr="00915DB5">
        <w:tc>
          <w:tcPr>
            <w:tcW w:w="4127" w:type="dxa"/>
          </w:tcPr>
          <w:p w14:paraId="0B224DF9" w14:textId="35494126" w:rsidR="00915DB5" w:rsidRPr="002165DF" w:rsidRDefault="00915DB5" w:rsidP="00915DB5">
            <w:pPr>
              <w:tabs>
                <w:tab w:val="left" w:pos="5475"/>
              </w:tabs>
              <w:rPr>
                <w:b/>
                <w:bCs/>
              </w:rPr>
            </w:pPr>
            <w:r w:rsidRPr="002165DF">
              <w:rPr>
                <w:b/>
              </w:rPr>
              <w:t>Ainm</w:t>
            </w:r>
          </w:p>
        </w:tc>
        <w:tc>
          <w:tcPr>
            <w:tcW w:w="4128" w:type="dxa"/>
          </w:tcPr>
          <w:p w14:paraId="3E15FB96" w14:textId="70B68C5B" w:rsidR="00915DB5" w:rsidRPr="002165DF" w:rsidRDefault="00915DB5" w:rsidP="00915DB5">
            <w:pPr>
              <w:tabs>
                <w:tab w:val="left" w:pos="5475"/>
              </w:tabs>
              <w:rPr>
                <w:bCs/>
              </w:rPr>
            </w:pPr>
          </w:p>
        </w:tc>
      </w:tr>
      <w:tr w:rsidR="00915DB5" w:rsidRPr="002165DF" w14:paraId="2F1FB220" w14:textId="77777777" w:rsidTr="00915DB5">
        <w:tc>
          <w:tcPr>
            <w:tcW w:w="4127" w:type="dxa"/>
          </w:tcPr>
          <w:p w14:paraId="7132257E" w14:textId="56550E58" w:rsidR="00915DB5" w:rsidRPr="002165DF" w:rsidRDefault="00915DB5" w:rsidP="00915DB5">
            <w:pPr>
              <w:tabs>
                <w:tab w:val="left" w:pos="5475"/>
              </w:tabs>
              <w:rPr>
                <w:b/>
                <w:bCs/>
              </w:rPr>
            </w:pPr>
            <w:r w:rsidRPr="002165DF">
              <w:rPr>
                <w:b/>
              </w:rPr>
              <w:t>Sloinne</w:t>
            </w:r>
          </w:p>
        </w:tc>
        <w:tc>
          <w:tcPr>
            <w:tcW w:w="4128" w:type="dxa"/>
          </w:tcPr>
          <w:p w14:paraId="2BD540B2" w14:textId="77777777" w:rsidR="00915DB5" w:rsidRPr="002165DF" w:rsidRDefault="00915DB5" w:rsidP="00915DB5">
            <w:pPr>
              <w:tabs>
                <w:tab w:val="left" w:pos="5475"/>
              </w:tabs>
              <w:rPr>
                <w:bCs/>
              </w:rPr>
            </w:pPr>
          </w:p>
        </w:tc>
      </w:tr>
      <w:tr w:rsidR="00915DB5" w:rsidRPr="002165DF" w14:paraId="3C1EAD0B" w14:textId="77777777" w:rsidTr="00915DB5">
        <w:tc>
          <w:tcPr>
            <w:tcW w:w="4127" w:type="dxa"/>
          </w:tcPr>
          <w:p w14:paraId="6E0137B6" w14:textId="18142102" w:rsidR="00915DB5" w:rsidRPr="002165DF" w:rsidRDefault="00915DB5" w:rsidP="00915DB5">
            <w:pPr>
              <w:tabs>
                <w:tab w:val="left" w:pos="5475"/>
              </w:tabs>
              <w:rPr>
                <w:b/>
                <w:bCs/>
              </w:rPr>
            </w:pPr>
            <w:r w:rsidRPr="002165DF">
              <w:rPr>
                <w:b/>
              </w:rPr>
              <w:t>Coláiste</w:t>
            </w:r>
          </w:p>
        </w:tc>
        <w:tc>
          <w:tcPr>
            <w:tcW w:w="4128" w:type="dxa"/>
          </w:tcPr>
          <w:p w14:paraId="3FC322E6" w14:textId="77777777" w:rsidR="00915DB5" w:rsidRPr="002165DF" w:rsidRDefault="00915DB5" w:rsidP="00915DB5">
            <w:pPr>
              <w:tabs>
                <w:tab w:val="left" w:pos="5475"/>
              </w:tabs>
              <w:rPr>
                <w:bCs/>
              </w:rPr>
            </w:pPr>
          </w:p>
        </w:tc>
      </w:tr>
      <w:tr w:rsidR="00915DB5" w:rsidRPr="002165DF" w14:paraId="417B611C" w14:textId="77777777" w:rsidTr="00915DB5">
        <w:tc>
          <w:tcPr>
            <w:tcW w:w="4127" w:type="dxa"/>
          </w:tcPr>
          <w:p w14:paraId="7FE15084" w14:textId="574317CD" w:rsidR="00915DB5" w:rsidRPr="002165DF" w:rsidRDefault="00915DB5" w:rsidP="00915DB5">
            <w:pPr>
              <w:tabs>
                <w:tab w:val="left" w:pos="5475"/>
              </w:tabs>
              <w:rPr>
                <w:b/>
                <w:bCs/>
              </w:rPr>
            </w:pPr>
            <w:r w:rsidRPr="002165DF">
              <w:rPr>
                <w:b/>
              </w:rPr>
              <w:t>Scoil</w:t>
            </w:r>
          </w:p>
        </w:tc>
        <w:tc>
          <w:tcPr>
            <w:tcW w:w="4128" w:type="dxa"/>
          </w:tcPr>
          <w:p w14:paraId="01DAC9C6" w14:textId="77777777" w:rsidR="00915DB5" w:rsidRPr="002165DF" w:rsidRDefault="00915DB5" w:rsidP="00915DB5">
            <w:pPr>
              <w:tabs>
                <w:tab w:val="left" w:pos="5475"/>
              </w:tabs>
              <w:rPr>
                <w:bCs/>
              </w:rPr>
            </w:pPr>
          </w:p>
        </w:tc>
      </w:tr>
      <w:tr w:rsidR="00915DB5" w:rsidRPr="002165DF" w14:paraId="0B7955EF" w14:textId="77777777" w:rsidTr="00915DB5">
        <w:tc>
          <w:tcPr>
            <w:tcW w:w="4127" w:type="dxa"/>
          </w:tcPr>
          <w:p w14:paraId="14FC059A" w14:textId="48E27928" w:rsidR="00915DB5" w:rsidRPr="002165DF" w:rsidRDefault="00915DB5" w:rsidP="00915DB5">
            <w:pPr>
              <w:tabs>
                <w:tab w:val="left" w:pos="5475"/>
              </w:tabs>
              <w:rPr>
                <w:b/>
                <w:bCs/>
              </w:rPr>
            </w:pPr>
            <w:r w:rsidRPr="002165DF">
              <w:rPr>
                <w:b/>
              </w:rPr>
              <w:t>Disciplín</w:t>
            </w:r>
          </w:p>
        </w:tc>
        <w:tc>
          <w:tcPr>
            <w:tcW w:w="4128" w:type="dxa"/>
          </w:tcPr>
          <w:p w14:paraId="236F9A25" w14:textId="77777777" w:rsidR="00915DB5" w:rsidRPr="002165DF" w:rsidRDefault="00915DB5" w:rsidP="00915DB5">
            <w:pPr>
              <w:tabs>
                <w:tab w:val="left" w:pos="5475"/>
              </w:tabs>
              <w:rPr>
                <w:bCs/>
              </w:rPr>
            </w:pPr>
          </w:p>
        </w:tc>
      </w:tr>
      <w:tr w:rsidR="009F25F3" w:rsidRPr="002165DF" w14:paraId="3264BD8E" w14:textId="77777777" w:rsidTr="00915DB5">
        <w:tc>
          <w:tcPr>
            <w:tcW w:w="4127" w:type="dxa"/>
          </w:tcPr>
          <w:p w14:paraId="5EB429DA" w14:textId="08560F26" w:rsidR="009F25F3" w:rsidRPr="002165DF" w:rsidRDefault="009F25F3" w:rsidP="00915DB5">
            <w:pPr>
              <w:tabs>
                <w:tab w:val="left" w:pos="5475"/>
              </w:tabs>
              <w:rPr>
                <w:b/>
                <w:bCs/>
              </w:rPr>
            </w:pPr>
            <w:r w:rsidRPr="002165DF">
              <w:rPr>
                <w:b/>
              </w:rPr>
              <w:t>Coibhéis Lánaimseartha</w:t>
            </w:r>
          </w:p>
        </w:tc>
        <w:tc>
          <w:tcPr>
            <w:tcW w:w="4128" w:type="dxa"/>
          </w:tcPr>
          <w:p w14:paraId="40B672F3" w14:textId="77777777" w:rsidR="009F25F3" w:rsidRPr="002165DF" w:rsidRDefault="009F25F3" w:rsidP="00915DB5">
            <w:pPr>
              <w:tabs>
                <w:tab w:val="left" w:pos="5475"/>
              </w:tabs>
              <w:rPr>
                <w:bCs/>
              </w:rPr>
            </w:pPr>
          </w:p>
        </w:tc>
      </w:tr>
      <w:tr w:rsidR="00945DF5" w:rsidRPr="002165DF" w14:paraId="2A82C2B7" w14:textId="77777777" w:rsidTr="00915DB5">
        <w:tc>
          <w:tcPr>
            <w:tcW w:w="4127" w:type="dxa"/>
          </w:tcPr>
          <w:p w14:paraId="528809AD" w14:textId="7BD81C0D" w:rsidR="00945DF5" w:rsidRPr="002165DF" w:rsidRDefault="00945DF5" w:rsidP="00915DB5">
            <w:pPr>
              <w:tabs>
                <w:tab w:val="left" w:pos="5475"/>
              </w:tabs>
              <w:rPr>
                <w:b/>
              </w:rPr>
            </w:pPr>
            <w:r w:rsidRPr="002165DF">
              <w:rPr>
                <w:b/>
              </w:rPr>
              <w:t>Uimhir Foirne</w:t>
            </w:r>
          </w:p>
        </w:tc>
        <w:tc>
          <w:tcPr>
            <w:tcW w:w="4128" w:type="dxa"/>
          </w:tcPr>
          <w:p w14:paraId="47E80132" w14:textId="77777777" w:rsidR="00945DF5" w:rsidRPr="002165DF" w:rsidRDefault="00945DF5" w:rsidP="00915DB5">
            <w:pPr>
              <w:tabs>
                <w:tab w:val="left" w:pos="5475"/>
              </w:tabs>
              <w:rPr>
                <w:bCs/>
              </w:rPr>
            </w:pPr>
          </w:p>
        </w:tc>
      </w:tr>
    </w:tbl>
    <w:p w14:paraId="2916A737" w14:textId="77777777" w:rsidR="005224D9" w:rsidRPr="002165DF" w:rsidRDefault="005224D9" w:rsidP="00195C23">
      <w:pPr>
        <w:spacing w:line="264" w:lineRule="auto"/>
        <w:jc w:val="both"/>
        <w:rPr>
          <w:b/>
          <w:bCs/>
          <w:sz w:val="16"/>
        </w:rPr>
      </w:pPr>
    </w:p>
    <w:p w14:paraId="19BE3EBA" w14:textId="77777777" w:rsidR="005224D9" w:rsidRPr="002165DF" w:rsidRDefault="005224D9" w:rsidP="002976F3">
      <w:pPr>
        <w:pStyle w:val="Altanliosta"/>
        <w:widowControl w:val="0"/>
        <w:numPr>
          <w:ilvl w:val="0"/>
          <w:numId w:val="34"/>
        </w:numPr>
        <w:tabs>
          <w:tab w:val="left" w:pos="-142"/>
        </w:tabs>
        <w:autoSpaceDE w:val="0"/>
        <w:autoSpaceDN w:val="0"/>
        <w:adjustRightInd w:val="0"/>
        <w:spacing w:after="240"/>
        <w:ind w:left="-284" w:hanging="425"/>
        <w:rPr>
          <w:b/>
          <w:bCs/>
        </w:rPr>
      </w:pPr>
      <w:r w:rsidRPr="002165DF">
        <w:rPr>
          <w:b/>
        </w:rPr>
        <w:t>Céimeanna agus Cáilíochtaí Gairmiúla:</w:t>
      </w:r>
    </w:p>
    <w:tbl>
      <w:tblPr>
        <w:tblStyle w:val="Tblagreille4-Aiceann4"/>
        <w:tblW w:w="10400" w:type="dxa"/>
        <w:tblInd w:w="-1052" w:type="dxa"/>
        <w:tblLook w:val="04A0" w:firstRow="1" w:lastRow="0" w:firstColumn="1" w:lastColumn="0" w:noHBand="0" w:noVBand="1"/>
      </w:tblPr>
      <w:tblGrid>
        <w:gridCol w:w="2193"/>
        <w:gridCol w:w="1459"/>
        <w:gridCol w:w="2779"/>
        <w:gridCol w:w="3969"/>
      </w:tblGrid>
      <w:tr w:rsidR="005224D9" w:rsidRPr="002165DF"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2165DF" w:rsidRDefault="005224D9" w:rsidP="00464313">
            <w:pPr>
              <w:keepNext/>
              <w:keepLines/>
              <w:widowControl w:val="0"/>
              <w:tabs>
                <w:tab w:val="left" w:pos="220"/>
                <w:tab w:val="left" w:pos="720"/>
              </w:tabs>
              <w:autoSpaceDE w:val="0"/>
              <w:autoSpaceDN w:val="0"/>
              <w:adjustRightInd w:val="0"/>
              <w:outlineLvl w:val="2"/>
              <w:rPr>
                <w:b w:val="0"/>
                <w:bCs w:val="0"/>
              </w:rPr>
            </w:pPr>
            <w:r w:rsidRPr="002165DF">
              <w:t>Céimeanna, etc.</w:t>
            </w:r>
          </w:p>
        </w:tc>
        <w:tc>
          <w:tcPr>
            <w:tcW w:w="1459" w:type="dxa"/>
            <w:hideMark/>
          </w:tcPr>
          <w:p w14:paraId="6ABA136B" w14:textId="77777777" w:rsidR="005224D9" w:rsidRPr="002165DF"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Bliain an Bhronnta</w:t>
            </w:r>
          </w:p>
        </w:tc>
        <w:tc>
          <w:tcPr>
            <w:tcW w:w="2779" w:type="dxa"/>
            <w:hideMark/>
          </w:tcPr>
          <w:p w14:paraId="7F87D59F" w14:textId="77777777" w:rsidR="005224D9" w:rsidRPr="002165DF"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Institiúid Bhronnta</w:t>
            </w:r>
          </w:p>
        </w:tc>
        <w:tc>
          <w:tcPr>
            <w:tcW w:w="3969" w:type="dxa"/>
            <w:hideMark/>
          </w:tcPr>
          <w:p w14:paraId="191B283B" w14:textId="77777777" w:rsidR="005224D9" w:rsidRPr="002165DF"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Seoladh na hInstitiúide</w:t>
            </w:r>
          </w:p>
        </w:tc>
      </w:tr>
      <w:tr w:rsidR="005224D9" w:rsidRPr="002165DF"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2165DF"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165DF"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2165DF"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2165DF"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165DF"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2165DF"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2165DF"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165DF"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2165DF"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2165DF"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165DF"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2165DF"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165DF"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2165DF"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187DBB81" w:rsidR="005224D9" w:rsidRPr="002165DF" w:rsidRDefault="005224D9" w:rsidP="005224D9">
      <w:pPr>
        <w:widowControl w:val="0"/>
        <w:tabs>
          <w:tab w:val="left" w:pos="220"/>
          <w:tab w:val="left" w:pos="720"/>
        </w:tabs>
        <w:autoSpaceDE w:val="0"/>
        <w:autoSpaceDN w:val="0"/>
        <w:adjustRightInd w:val="0"/>
        <w:spacing w:after="320"/>
        <w:rPr>
          <w:b/>
          <w:bCs/>
        </w:rPr>
      </w:pPr>
    </w:p>
    <w:p w14:paraId="274DE29A" w14:textId="614BEAAC" w:rsidR="002976F3" w:rsidRPr="002165DF" w:rsidRDefault="002976F3" w:rsidP="002976F3">
      <w:pPr>
        <w:pStyle w:val="Altanliosta"/>
        <w:widowControl w:val="0"/>
        <w:numPr>
          <w:ilvl w:val="0"/>
          <w:numId w:val="34"/>
        </w:numPr>
        <w:tabs>
          <w:tab w:val="left" w:pos="0"/>
          <w:tab w:val="left" w:pos="426"/>
        </w:tabs>
        <w:autoSpaceDE w:val="0"/>
        <w:autoSpaceDN w:val="0"/>
        <w:adjustRightInd w:val="0"/>
        <w:spacing w:after="320"/>
        <w:ind w:left="-284" w:hanging="283"/>
        <w:rPr>
          <w:b/>
          <w:bCs/>
        </w:rPr>
      </w:pPr>
      <w:r w:rsidRPr="002165DF">
        <w:rPr>
          <w:b/>
        </w:rPr>
        <w:lastRenderedPageBreak/>
        <mc:AlternateContent>
          <mc:Choice Requires="wps">
            <w:drawing>
              <wp:anchor distT="45720" distB="45720" distL="114300" distR="114300" simplePos="0" relativeHeight="251658266" behindDoc="0" locked="0" layoutInCell="1" allowOverlap="1" wp14:anchorId="3B9E51C8" wp14:editId="5C40ADAD">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1D8173E8" w14:textId="3803C207" w:rsidR="000C116B" w:rsidRPr="002165DF" w:rsidRDefault="000C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E51C8" id="_x0000_t202" coordsize="21600,21600" o:spt="202" path="m,l,21600r21600,l21600,xe">
                <v:stroke joinstyle="miter"/>
                <v:path gradientshapeok="t" o:connecttype="rect"/>
              </v:shapetype>
              <v:shape id="Text Box 217" o:spid="_x0000_s1026" type="#_x0000_t202" style="position:absolute;left:0;text-align:left;margin-left:88.5pt;margin-top:1.05pt;width:326.25pt;height:20.25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1D8173E8" w14:textId="3803C207" w:rsidR="000C116B" w:rsidRPr="002165DF" w:rsidRDefault="000C116B"/>
                  </w:txbxContent>
                </v:textbox>
                <w10:wrap type="square" anchorx="margin"/>
              </v:shape>
            </w:pict>
          </mc:Fallback>
        </mc:AlternateContent>
      </w:r>
      <w:r w:rsidRPr="002165DF">
        <w:rPr>
          <w:b/>
        </w:rPr>
        <w:t xml:space="preserve">Ainm na Scoile: </w:t>
      </w:r>
    </w:p>
    <w:p w14:paraId="50F3543F" w14:textId="77777777" w:rsidR="005224D9" w:rsidRPr="002165DF" w:rsidRDefault="005224D9" w:rsidP="005224D9">
      <w:pPr>
        <w:widowControl w:val="0"/>
        <w:tabs>
          <w:tab w:val="left" w:pos="220"/>
          <w:tab w:val="left" w:pos="720"/>
        </w:tabs>
        <w:autoSpaceDE w:val="0"/>
        <w:autoSpaceDN w:val="0"/>
        <w:adjustRightInd w:val="0"/>
        <w:spacing w:after="320"/>
        <w:jc w:val="both"/>
        <w:rPr>
          <w:b/>
          <w:bCs/>
        </w:rPr>
      </w:pPr>
      <w:r w:rsidRPr="002165DF">
        <w:rPr>
          <w:b/>
        </w:rPr>
        <w:t xml:space="preserve">I gcás iarratasóirí nach bhfuil a gCeann Scoile ina p(h)ost ach le 6 mhí nó níos lú </w:t>
      </w:r>
      <w:r w:rsidRPr="002165DF">
        <w:rPr>
          <w:b/>
          <w:u w:val="single"/>
        </w:rPr>
        <w:t>agus iadsan amháin</w:t>
      </w:r>
      <w:r w:rsidRPr="002165DF">
        <w:rPr>
          <w:b/>
        </w:rPr>
        <w:t xml:space="preserve"> - cuir in iúl, trí ‘X’ a chur sa bhosca thíos, cé acu ar cheart Foirm an Chinn Scoile a chur chuig d’iarCheann Scoile nó chuig do Cheann Scoile reatha:</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5224D9" w:rsidRPr="002165DF" w14:paraId="2F37E2D7" w14:textId="77777777" w:rsidTr="00464313">
        <w:trPr>
          <w:jc w:val="center"/>
        </w:trPr>
        <w:tc>
          <w:tcPr>
            <w:tcW w:w="2835" w:type="dxa"/>
            <w:hideMark/>
          </w:tcPr>
          <w:p w14:paraId="21F3DBEB" w14:textId="77777777" w:rsidR="005224D9" w:rsidRPr="002165DF" w:rsidRDefault="005224D9" w:rsidP="00464313">
            <w:pPr>
              <w:widowControl w:val="0"/>
              <w:tabs>
                <w:tab w:val="left" w:pos="220"/>
                <w:tab w:val="left" w:pos="720"/>
              </w:tabs>
              <w:autoSpaceDE w:val="0"/>
              <w:autoSpaceDN w:val="0"/>
              <w:adjustRightInd w:val="0"/>
              <w:spacing w:after="320"/>
              <w:rPr>
                <w:b/>
                <w:bCs/>
              </w:rPr>
            </w:pPr>
            <w:r w:rsidRPr="002165DF">
              <w:t>An Ceann Scoile Reatha</w:t>
            </w:r>
          </w:p>
        </w:tc>
        <w:tc>
          <w:tcPr>
            <w:tcW w:w="992" w:type="dxa"/>
          </w:tcPr>
          <w:p w14:paraId="23487EDE" w14:textId="77777777" w:rsidR="005224D9" w:rsidRPr="002165DF" w:rsidRDefault="005224D9" w:rsidP="00464313">
            <w:pPr>
              <w:widowControl w:val="0"/>
              <w:tabs>
                <w:tab w:val="left" w:pos="220"/>
                <w:tab w:val="left" w:pos="720"/>
              </w:tabs>
              <w:autoSpaceDE w:val="0"/>
              <w:autoSpaceDN w:val="0"/>
              <w:adjustRightInd w:val="0"/>
              <w:spacing w:after="320"/>
              <w:rPr>
                <w:sz w:val="28"/>
                <w:szCs w:val="28"/>
              </w:rPr>
            </w:pPr>
          </w:p>
        </w:tc>
      </w:tr>
      <w:tr w:rsidR="005224D9" w:rsidRPr="002165DF" w14:paraId="533E7594" w14:textId="77777777" w:rsidTr="00464313">
        <w:trPr>
          <w:jc w:val="center"/>
        </w:trPr>
        <w:tc>
          <w:tcPr>
            <w:tcW w:w="2835" w:type="dxa"/>
            <w:hideMark/>
          </w:tcPr>
          <w:p w14:paraId="0E0623EE" w14:textId="77777777" w:rsidR="005224D9" w:rsidRPr="002165DF" w:rsidRDefault="005224D9" w:rsidP="00464313">
            <w:pPr>
              <w:widowControl w:val="0"/>
              <w:tabs>
                <w:tab w:val="left" w:pos="220"/>
                <w:tab w:val="left" w:pos="720"/>
              </w:tabs>
              <w:autoSpaceDE w:val="0"/>
              <w:autoSpaceDN w:val="0"/>
              <w:adjustRightInd w:val="0"/>
              <w:spacing w:after="320"/>
              <w:rPr>
                <w:b/>
                <w:bCs/>
              </w:rPr>
            </w:pPr>
            <w:r w:rsidRPr="002165DF">
              <w:t xml:space="preserve">An t-iarCheann Scoile </w:t>
            </w:r>
          </w:p>
        </w:tc>
        <w:tc>
          <w:tcPr>
            <w:tcW w:w="992" w:type="dxa"/>
          </w:tcPr>
          <w:p w14:paraId="1C9D226D" w14:textId="77777777" w:rsidR="005224D9" w:rsidRPr="002165DF" w:rsidRDefault="005224D9" w:rsidP="00464313">
            <w:pPr>
              <w:widowControl w:val="0"/>
              <w:tabs>
                <w:tab w:val="left" w:pos="220"/>
                <w:tab w:val="left" w:pos="720"/>
              </w:tabs>
              <w:autoSpaceDE w:val="0"/>
              <w:autoSpaceDN w:val="0"/>
              <w:adjustRightInd w:val="0"/>
              <w:spacing w:after="320"/>
              <w:rPr>
                <w:b/>
                <w:bCs/>
                <w:sz w:val="28"/>
                <w:szCs w:val="28"/>
              </w:rPr>
            </w:pPr>
          </w:p>
        </w:tc>
      </w:tr>
    </w:tbl>
    <w:p w14:paraId="1E31A1A2" w14:textId="4BF870EA" w:rsidR="005224D9" w:rsidRPr="002165DF" w:rsidRDefault="005224D9" w:rsidP="005224D9">
      <w:pPr>
        <w:widowControl w:val="0"/>
        <w:tabs>
          <w:tab w:val="left" w:pos="220"/>
          <w:tab w:val="left" w:pos="720"/>
        </w:tabs>
        <w:autoSpaceDE w:val="0"/>
        <w:autoSpaceDN w:val="0"/>
        <w:adjustRightInd w:val="0"/>
        <w:spacing w:after="320"/>
        <w:rPr>
          <w:rStyle w:val="Tagairtntatrchta"/>
          <w:sz w:val="24"/>
          <w:szCs w:val="24"/>
        </w:rPr>
      </w:pPr>
    </w:p>
    <w:p w14:paraId="1202E3D1" w14:textId="20B20C18" w:rsidR="002976F3" w:rsidRPr="002165DF" w:rsidRDefault="002976F3" w:rsidP="002976F3">
      <w:pPr>
        <w:pStyle w:val="Altanliosta"/>
        <w:widowControl w:val="0"/>
        <w:numPr>
          <w:ilvl w:val="0"/>
          <w:numId w:val="34"/>
        </w:numPr>
        <w:tabs>
          <w:tab w:val="left" w:pos="-284"/>
        </w:tabs>
        <w:autoSpaceDE w:val="0"/>
        <w:autoSpaceDN w:val="0"/>
        <w:adjustRightInd w:val="0"/>
        <w:spacing w:after="320"/>
        <w:ind w:left="-284" w:hanging="283"/>
        <w:rPr>
          <w:rStyle w:val="Tagairtntatrchta"/>
          <w:b/>
          <w:bCs/>
          <w:sz w:val="24"/>
          <w:szCs w:val="24"/>
        </w:rPr>
      </w:pPr>
      <w:r w:rsidRPr="002165DF">
        <w:rPr>
          <w:b/>
          <w:bCs/>
        </w:rPr>
        <mc:AlternateContent>
          <mc:Choice Requires="wps">
            <w:drawing>
              <wp:anchor distT="45720" distB="45720" distL="114300" distR="114300" simplePos="0" relativeHeight="251658267" behindDoc="0" locked="0" layoutInCell="1" allowOverlap="1" wp14:anchorId="61A2F3DF" wp14:editId="01E1D0D6">
                <wp:simplePos x="0" y="0"/>
                <wp:positionH relativeFrom="margin">
                  <wp:posOffset>1285875</wp:posOffset>
                </wp:positionH>
                <wp:positionV relativeFrom="paragraph">
                  <wp:posOffset>35560</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13931705" w14:textId="77777777" w:rsidR="000C116B" w:rsidRPr="002165DF" w:rsidRDefault="000C116B" w:rsidP="002976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F3DF" id="Text Box 2" o:spid="_x0000_s1027" type="#_x0000_t202" style="position:absolute;left:0;text-align:left;margin-left:101.25pt;margin-top:2.8pt;width:326.25pt;height:20.25pt;z-index:2516582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">
                <v:textbox>
                  <w:txbxContent>
                    <w:p w14:paraId="13931705" w14:textId="77777777" w:rsidR="000C116B" w:rsidRPr="002165DF" w:rsidRDefault="000C116B" w:rsidP="002976F3"/>
                  </w:txbxContent>
                </v:textbox>
                <w10:wrap type="square" anchorx="margin"/>
              </v:shape>
            </w:pict>
          </mc:Fallback>
        </mc:AlternateContent>
      </w:r>
      <w:r w:rsidRPr="002165DF">
        <w:rPr>
          <w:b/>
          <w:bCs/>
        </w:rPr>
        <w:t xml:space="preserve">Do Phost Reatha: </w:t>
      </w:r>
    </w:p>
    <w:p w14:paraId="6F16650D" w14:textId="7587571C" w:rsidR="005224D9" w:rsidRPr="002165DF" w:rsidRDefault="002976F3" w:rsidP="002976F3">
      <w:pPr>
        <w:widowControl w:val="0"/>
        <w:tabs>
          <w:tab w:val="left" w:pos="220"/>
          <w:tab w:val="left" w:pos="720"/>
        </w:tabs>
        <w:autoSpaceDE w:val="0"/>
        <w:autoSpaceDN w:val="0"/>
        <w:adjustRightInd w:val="0"/>
        <w:spacing w:after="320"/>
        <w:ind w:left="-284" w:hanging="283"/>
        <w:rPr>
          <w:b/>
          <w:bCs/>
        </w:rPr>
      </w:pPr>
      <w:r w:rsidRPr="002165DF">
        <mc:AlternateContent>
          <mc:Choice Requires="wps">
            <w:drawing>
              <wp:anchor distT="45720" distB="45720" distL="114300" distR="114300" simplePos="0" relativeHeight="251658268" behindDoc="0" locked="0" layoutInCell="1" allowOverlap="1" wp14:anchorId="2B37592F" wp14:editId="20DBDDD0">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53F3EC46" w14:textId="77777777" w:rsidR="000C116B" w:rsidRPr="002165DF" w:rsidRDefault="000C116B" w:rsidP="002976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7592F" id="Text Box 3" o:spid="_x0000_s1028" type="#_x0000_t202" style="position:absolute;left:0;text-align:left;margin-left:262.5pt;margin-top:3.95pt;width:120pt;height:20.25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53F3EC46" w14:textId="77777777" w:rsidR="000C116B" w:rsidRPr="002165DF" w:rsidRDefault="000C116B" w:rsidP="002976F3"/>
                  </w:txbxContent>
                </v:textbox>
                <w10:wrap type="square" anchorx="margin"/>
              </v:shape>
            </w:pict>
          </mc:Fallback>
        </mc:AlternateContent>
      </w:r>
      <w:r w:rsidRPr="002165DF">
        <w:rPr>
          <w:b/>
        </w:rPr>
        <w:t>5. (a) An dáta ar ceapadh thú den chéad uair in Ollscoil na Gaillimhe:</w:t>
      </w:r>
    </w:p>
    <w:p w14:paraId="43770F6E" w14:textId="338BC7D8" w:rsidR="005224D9" w:rsidRPr="002165DF" w:rsidRDefault="002976F3" w:rsidP="002976F3">
      <w:pPr>
        <w:widowControl w:val="0"/>
        <w:tabs>
          <w:tab w:val="left" w:pos="220"/>
          <w:tab w:val="left" w:pos="720"/>
          <w:tab w:val="left" w:pos="5670"/>
        </w:tabs>
        <w:autoSpaceDE w:val="0"/>
        <w:autoSpaceDN w:val="0"/>
        <w:adjustRightInd w:val="0"/>
        <w:spacing w:after="320"/>
        <w:ind w:hanging="567"/>
        <w:rPr>
          <w:b/>
          <w:bCs/>
        </w:rPr>
        <w:sectPr w:rsidR="005224D9" w:rsidRPr="002165DF" w:rsidSect="00464313">
          <w:footerReference w:type="default" r:id="rId14"/>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2165DF">
        <mc:AlternateContent>
          <mc:Choice Requires="wps">
            <w:drawing>
              <wp:anchor distT="45720" distB="45720" distL="114300" distR="114300" simplePos="0" relativeHeight="251658269" behindDoc="0" locked="0" layoutInCell="1" allowOverlap="1" wp14:anchorId="1C8949A7" wp14:editId="7DB5B607">
                <wp:simplePos x="0" y="0"/>
                <wp:positionH relativeFrom="margin">
                  <wp:posOffset>3528332</wp:posOffset>
                </wp:positionH>
                <wp:positionV relativeFrom="paragraph">
                  <wp:posOffset>75021</wp:posOffset>
                </wp:positionV>
                <wp:extent cx="15240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62235FC3" w14:textId="77777777" w:rsidR="000C116B" w:rsidRPr="002165DF" w:rsidRDefault="000C116B" w:rsidP="002976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949A7" id="Text Box 4" o:spid="_x0000_s1029" type="#_x0000_t202" style="position:absolute;margin-left:277.8pt;margin-top:5.9pt;width:120pt;height:20.25pt;z-index:2516582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">
                <v:textbox>
                  <w:txbxContent>
                    <w:p w14:paraId="62235FC3" w14:textId="77777777" w:rsidR="000C116B" w:rsidRPr="002165DF" w:rsidRDefault="000C116B" w:rsidP="002976F3"/>
                  </w:txbxContent>
                </v:textbox>
                <w10:wrap type="square" anchorx="margin"/>
              </v:shape>
            </w:pict>
          </mc:Fallback>
        </mc:AlternateContent>
      </w:r>
      <w:r w:rsidRPr="002165DF">
        <w:rPr>
          <w:b/>
        </w:rPr>
        <w:t>5. (b) An dáta ar ceapadh thú ar an ngrád a bhfuil tú air faoi láthair:</w:t>
      </w:r>
    </w:p>
    <w:p w14:paraId="4997D503" w14:textId="2C55A15F" w:rsidR="005224D9" w:rsidRPr="002165DF" w:rsidRDefault="005224D9" w:rsidP="005224D9">
      <w:pPr>
        <w:widowControl w:val="0"/>
        <w:tabs>
          <w:tab w:val="left" w:pos="220"/>
          <w:tab w:val="left" w:pos="720"/>
        </w:tabs>
        <w:autoSpaceDE w:val="0"/>
        <w:autoSpaceDN w:val="0"/>
        <w:adjustRightInd w:val="0"/>
        <w:spacing w:after="240"/>
        <w:ind w:left="426"/>
        <w:rPr>
          <w:b/>
          <w:bCs/>
        </w:rPr>
      </w:pPr>
      <w:r w:rsidRPr="002165DF">
        <w:rPr>
          <w:b/>
        </w:rPr>
        <w:lastRenderedPageBreak/>
        <w:t>5. (c) Tabhair sonraí faoi aon saoire atá ar taifead duit go dtí seo, lena n-áirítear socruithe páirtaimseartha, saoire mháithreachais, saoire uchtaíoch, saoire do thuismitheoirí, saoire bhreoiteachta, saoire</w:t>
      </w:r>
      <w:r w:rsidR="00E12C0C" w:rsidRPr="002165DF">
        <w:rPr>
          <w:b/>
        </w:rPr>
        <w:t xml:space="preserve"> bhreoiteachta</w:t>
      </w:r>
      <w:r w:rsidRPr="002165DF">
        <w:rPr>
          <w:b/>
        </w:rPr>
        <w:t xml:space="preserve"> a bhaineann le míchumas, saoire cúramóra agus saoire neamhláithreachta gan phá a bhaineann le dualgas cúraim i gcaitheamh do ghairme acadúla</w:t>
      </w:r>
      <w:r w:rsidR="00502CB3" w:rsidRPr="002165DF">
        <w:rPr>
          <w:rStyle w:val="Tagairtfonta"/>
          <w:b/>
          <w:bCs/>
        </w:rPr>
        <w:footnoteReference w:id="2"/>
      </w:r>
    </w:p>
    <w:p w14:paraId="747EF3DE" w14:textId="59168954" w:rsidR="001B33A0" w:rsidRPr="002165DF" w:rsidRDefault="001B33A0" w:rsidP="005224D9">
      <w:pPr>
        <w:widowControl w:val="0"/>
        <w:tabs>
          <w:tab w:val="left" w:pos="220"/>
          <w:tab w:val="left" w:pos="720"/>
        </w:tabs>
        <w:autoSpaceDE w:val="0"/>
        <w:autoSpaceDN w:val="0"/>
        <w:adjustRightInd w:val="0"/>
        <w:spacing w:after="240"/>
        <w:ind w:left="426"/>
        <w:rPr>
          <w:b/>
          <w:color w:val="000000"/>
        </w:rPr>
      </w:pPr>
      <w:r w:rsidRPr="002165DF">
        <w:rPr>
          <w:b/>
          <w:color w:val="000000"/>
        </w:rPr>
        <w:t>Líon an tábla seo a leanas maidir leis an líon uaireanta ar thóg tú Saoire Mháithreachais/Uchtaíoch.</w:t>
      </w:r>
    </w:p>
    <w:tbl>
      <w:tblPr>
        <w:tblStyle w:val="Tblagreille4-Aiceann4"/>
        <w:tblW w:w="13203" w:type="dxa"/>
        <w:tblInd w:w="846" w:type="dxa"/>
        <w:tblLook w:val="04A0" w:firstRow="1" w:lastRow="0" w:firstColumn="1" w:lastColumn="0" w:noHBand="0" w:noVBand="1"/>
      </w:tblPr>
      <w:tblGrid>
        <w:gridCol w:w="2750"/>
        <w:gridCol w:w="831"/>
        <w:gridCol w:w="830"/>
        <w:gridCol w:w="830"/>
        <w:gridCol w:w="830"/>
        <w:gridCol w:w="832"/>
        <w:gridCol w:w="832"/>
        <w:gridCol w:w="832"/>
        <w:gridCol w:w="832"/>
        <w:gridCol w:w="832"/>
        <w:gridCol w:w="832"/>
        <w:gridCol w:w="929"/>
        <w:gridCol w:w="1211"/>
      </w:tblGrid>
      <w:tr w:rsidR="001D68C9" w:rsidRPr="002165DF" w14:paraId="528DA4F4"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50" w:type="dxa"/>
            <w:hideMark/>
          </w:tcPr>
          <w:p w14:paraId="0F29BC60" w14:textId="259AA441" w:rsidR="001D68C9" w:rsidRPr="002165DF" w:rsidRDefault="001D68C9" w:rsidP="001D68C9">
            <w:pPr>
              <w:keepNext/>
              <w:keepLines/>
              <w:widowControl w:val="0"/>
              <w:tabs>
                <w:tab w:val="left" w:pos="220"/>
                <w:tab w:val="left" w:pos="720"/>
              </w:tabs>
              <w:autoSpaceDE w:val="0"/>
              <w:autoSpaceDN w:val="0"/>
              <w:adjustRightInd w:val="0"/>
              <w:spacing w:before="200" w:after="320"/>
              <w:outlineLvl w:val="2"/>
              <w:rPr>
                <w:bCs w:val="0"/>
              </w:rPr>
            </w:pPr>
            <w:r w:rsidRPr="002165DF">
              <w:t>Catagóir Shaoire</w:t>
            </w:r>
          </w:p>
        </w:tc>
        <w:tc>
          <w:tcPr>
            <w:tcW w:w="831" w:type="dxa"/>
          </w:tcPr>
          <w:p w14:paraId="5958BD07" w14:textId="7777777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Bliain 1</w:t>
            </w:r>
          </w:p>
          <w:p w14:paraId="75EDFB0B" w14:textId="3C58A19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25/26</w:t>
            </w:r>
          </w:p>
        </w:tc>
        <w:tc>
          <w:tcPr>
            <w:tcW w:w="830" w:type="dxa"/>
          </w:tcPr>
          <w:p w14:paraId="2A2CFE40" w14:textId="7777777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Bliain 2</w:t>
            </w:r>
          </w:p>
          <w:p w14:paraId="2AC3BC3F" w14:textId="1B22B9CA"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24/25</w:t>
            </w:r>
          </w:p>
        </w:tc>
        <w:tc>
          <w:tcPr>
            <w:tcW w:w="830" w:type="dxa"/>
          </w:tcPr>
          <w:p w14:paraId="54522CFF" w14:textId="7777777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Bliain 3</w:t>
            </w:r>
          </w:p>
          <w:p w14:paraId="3219772F" w14:textId="6F950E59"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23/24</w:t>
            </w:r>
          </w:p>
        </w:tc>
        <w:tc>
          <w:tcPr>
            <w:tcW w:w="830" w:type="dxa"/>
          </w:tcPr>
          <w:p w14:paraId="4D2D12F1" w14:textId="71F7C200"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4</w:t>
            </w:r>
            <w:r w:rsidRPr="002165DF">
              <w:br/>
              <w:t>22/23</w:t>
            </w:r>
          </w:p>
        </w:tc>
        <w:tc>
          <w:tcPr>
            <w:tcW w:w="832" w:type="dxa"/>
            <w:hideMark/>
          </w:tcPr>
          <w:p w14:paraId="01440692" w14:textId="7777777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5</w:t>
            </w:r>
          </w:p>
          <w:p w14:paraId="109B0435" w14:textId="29BCB28F"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21/22</w:t>
            </w:r>
          </w:p>
        </w:tc>
        <w:tc>
          <w:tcPr>
            <w:tcW w:w="832" w:type="dxa"/>
          </w:tcPr>
          <w:p w14:paraId="6A8AAB4D" w14:textId="7777777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6</w:t>
            </w:r>
          </w:p>
          <w:p w14:paraId="784BDF61" w14:textId="64DAA919"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20/21</w:t>
            </w:r>
          </w:p>
        </w:tc>
        <w:tc>
          <w:tcPr>
            <w:tcW w:w="832" w:type="dxa"/>
          </w:tcPr>
          <w:p w14:paraId="1FB63051" w14:textId="7777777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7</w:t>
            </w:r>
          </w:p>
          <w:p w14:paraId="63339697" w14:textId="2B68614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19/20</w:t>
            </w:r>
          </w:p>
        </w:tc>
        <w:tc>
          <w:tcPr>
            <w:tcW w:w="832" w:type="dxa"/>
            <w:hideMark/>
          </w:tcPr>
          <w:p w14:paraId="71375CC1" w14:textId="7777777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8</w:t>
            </w:r>
          </w:p>
          <w:p w14:paraId="1E79B56F" w14:textId="73EE5D7C"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18/19</w:t>
            </w:r>
          </w:p>
        </w:tc>
        <w:tc>
          <w:tcPr>
            <w:tcW w:w="832" w:type="dxa"/>
          </w:tcPr>
          <w:p w14:paraId="05953C02" w14:textId="7777777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Bliain</w:t>
            </w:r>
            <w:r w:rsidRPr="002165DF">
              <w:rPr>
                <w:bCs w:val="0"/>
              </w:rPr>
              <w:t xml:space="preserve"> 9</w:t>
            </w:r>
          </w:p>
          <w:p w14:paraId="23FD5880" w14:textId="492BBB0B"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rPr>
                <w:bCs w:val="0"/>
              </w:rPr>
              <w:t>17/18</w:t>
            </w:r>
          </w:p>
        </w:tc>
        <w:tc>
          <w:tcPr>
            <w:tcW w:w="832" w:type="dxa"/>
          </w:tcPr>
          <w:p w14:paraId="58C98CBD" w14:textId="77777777"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Bliain</w:t>
            </w:r>
            <w:r w:rsidRPr="002165DF">
              <w:rPr>
                <w:bCs w:val="0"/>
              </w:rPr>
              <w:t xml:space="preserve"> 10</w:t>
            </w:r>
          </w:p>
          <w:p w14:paraId="2500BE24" w14:textId="47291A2F"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rPr>
                <w:bCs w:val="0"/>
              </w:rPr>
              <w:t>16/17</w:t>
            </w:r>
          </w:p>
        </w:tc>
        <w:tc>
          <w:tcPr>
            <w:tcW w:w="929" w:type="dxa"/>
          </w:tcPr>
          <w:p w14:paraId="288B32B6" w14:textId="00BC5793"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rPr>
                <w:bCs w:val="0"/>
              </w:rPr>
              <w:t>Roimh 16/17</w:t>
            </w:r>
          </w:p>
        </w:tc>
        <w:tc>
          <w:tcPr>
            <w:tcW w:w="1211" w:type="dxa"/>
          </w:tcPr>
          <w:p w14:paraId="7F253C77" w14:textId="27864A49" w:rsidR="001D68C9" w:rsidRPr="002165DF" w:rsidRDefault="001D68C9" w:rsidP="001D68C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Líon iomlán na dtréimhsí saoire</w:t>
            </w:r>
          </w:p>
        </w:tc>
      </w:tr>
      <w:tr w:rsidR="006B5525" w:rsidRPr="002165DF" w14:paraId="63B31D36"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50" w:type="dxa"/>
          </w:tcPr>
          <w:p w14:paraId="1EFE0B12" w14:textId="77777777" w:rsidR="006B5525" w:rsidRPr="002165DF" w:rsidRDefault="006B5525" w:rsidP="0075248E">
            <w:pPr>
              <w:widowControl w:val="0"/>
              <w:tabs>
                <w:tab w:val="left" w:pos="220"/>
                <w:tab w:val="left" w:pos="720"/>
              </w:tabs>
              <w:autoSpaceDE w:val="0"/>
              <w:autoSpaceDN w:val="0"/>
              <w:adjustRightInd w:val="0"/>
              <w:rPr>
                <w:b w:val="0"/>
                <w:bCs w:val="0"/>
              </w:rPr>
            </w:pPr>
            <w:r w:rsidRPr="002165DF">
              <w:rPr>
                <w:b w:val="0"/>
              </w:rPr>
              <w:t>Saoire Mháithreachais/Uchtaíoch</w:t>
            </w:r>
          </w:p>
        </w:tc>
        <w:tc>
          <w:tcPr>
            <w:tcW w:w="831" w:type="dxa"/>
          </w:tcPr>
          <w:p w14:paraId="12FB70A2"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531CA814"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0D68EE12"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0D81E41C"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4B18C928"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10E9EC36"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79177D93"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153965D1"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5603CEAD"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6B1CB530"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475FD352"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1" w:type="dxa"/>
          </w:tcPr>
          <w:p w14:paraId="423AC562" w14:textId="77777777" w:rsidR="006B5525" w:rsidRPr="002165DF" w:rsidRDefault="006B5525"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49DF51BF" w14:textId="6822AA96" w:rsidR="00B266DC" w:rsidRPr="002165DF" w:rsidRDefault="00B266DC">
      <w:pPr>
        <w:spacing w:line="264" w:lineRule="auto"/>
        <w:jc w:val="both"/>
        <w:rPr>
          <w:b/>
          <w:color w:val="000000"/>
        </w:rPr>
      </w:pPr>
    </w:p>
    <w:p w14:paraId="60D3BD10" w14:textId="11FD9F92" w:rsidR="005224D9" w:rsidRPr="002165DF" w:rsidRDefault="005224D9" w:rsidP="005224D9">
      <w:pPr>
        <w:widowControl w:val="0"/>
        <w:tabs>
          <w:tab w:val="left" w:pos="220"/>
          <w:tab w:val="left" w:pos="720"/>
        </w:tabs>
        <w:autoSpaceDE w:val="0"/>
        <w:autoSpaceDN w:val="0"/>
        <w:adjustRightInd w:val="0"/>
        <w:spacing w:after="240"/>
        <w:ind w:left="426"/>
        <w:rPr>
          <w:b/>
          <w:bCs/>
        </w:rPr>
      </w:pPr>
      <w:r w:rsidRPr="002165DF">
        <w:rPr>
          <w:b/>
          <w:color w:val="000000"/>
        </w:rPr>
        <w:t>Líon an tábla thíos agus luaigh líon na seachtainí saoire a thóg tú i ngach catagóir i ngach bliain acadúil.</w:t>
      </w:r>
    </w:p>
    <w:tbl>
      <w:tblPr>
        <w:tblStyle w:val="Tblagreille4-Aiceann4"/>
        <w:tblW w:w="13187" w:type="dxa"/>
        <w:tblInd w:w="846" w:type="dxa"/>
        <w:tblLook w:val="04A0" w:firstRow="1" w:lastRow="0" w:firstColumn="1" w:lastColumn="0" w:noHBand="0" w:noVBand="1"/>
      </w:tblPr>
      <w:tblGrid>
        <w:gridCol w:w="2095"/>
        <w:gridCol w:w="880"/>
        <w:gridCol w:w="880"/>
        <w:gridCol w:w="880"/>
        <w:gridCol w:w="881"/>
        <w:gridCol w:w="881"/>
        <w:gridCol w:w="881"/>
        <w:gridCol w:w="881"/>
        <w:gridCol w:w="881"/>
        <w:gridCol w:w="881"/>
        <w:gridCol w:w="881"/>
        <w:gridCol w:w="966"/>
        <w:gridCol w:w="1319"/>
      </w:tblGrid>
      <w:tr w:rsidR="00174F06" w:rsidRPr="002165DF" w14:paraId="1CBAD1F0"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5" w:type="dxa"/>
            <w:hideMark/>
          </w:tcPr>
          <w:p w14:paraId="6E6CD0DC" w14:textId="15795CD7" w:rsidR="00174F06" w:rsidRPr="002165DF" w:rsidRDefault="00174F06" w:rsidP="00174F06">
            <w:pPr>
              <w:keepNext/>
              <w:keepLines/>
              <w:widowControl w:val="0"/>
              <w:tabs>
                <w:tab w:val="left" w:pos="220"/>
                <w:tab w:val="left" w:pos="720"/>
              </w:tabs>
              <w:autoSpaceDE w:val="0"/>
              <w:autoSpaceDN w:val="0"/>
              <w:adjustRightInd w:val="0"/>
              <w:spacing w:before="200" w:after="320"/>
              <w:outlineLvl w:val="2"/>
              <w:rPr>
                <w:bCs w:val="0"/>
              </w:rPr>
            </w:pPr>
            <w:r w:rsidRPr="002165DF">
              <w:t>Catagóir Shaoire</w:t>
            </w:r>
          </w:p>
        </w:tc>
        <w:tc>
          <w:tcPr>
            <w:tcW w:w="880" w:type="dxa"/>
          </w:tcPr>
          <w:p w14:paraId="40466CE3" w14:textId="77777777"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Bliain 1</w:t>
            </w:r>
          </w:p>
          <w:p w14:paraId="07549CC9" w14:textId="68CC0506"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25/26</w:t>
            </w:r>
          </w:p>
        </w:tc>
        <w:tc>
          <w:tcPr>
            <w:tcW w:w="880" w:type="dxa"/>
          </w:tcPr>
          <w:p w14:paraId="1D95512C" w14:textId="77777777"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Bliain 2</w:t>
            </w:r>
          </w:p>
          <w:p w14:paraId="7257B597" w14:textId="0457B59E"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24/25</w:t>
            </w:r>
          </w:p>
        </w:tc>
        <w:tc>
          <w:tcPr>
            <w:tcW w:w="880" w:type="dxa"/>
          </w:tcPr>
          <w:p w14:paraId="1179C7AE" w14:textId="77777777"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Bliain 3</w:t>
            </w:r>
          </w:p>
          <w:p w14:paraId="29DE4EF4" w14:textId="07EE1E34"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23/24</w:t>
            </w:r>
          </w:p>
        </w:tc>
        <w:tc>
          <w:tcPr>
            <w:tcW w:w="881" w:type="dxa"/>
          </w:tcPr>
          <w:p w14:paraId="7FE22387" w14:textId="650E73CD"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4</w:t>
            </w:r>
            <w:r w:rsidRPr="002165DF">
              <w:br/>
              <w:t>22/23</w:t>
            </w:r>
          </w:p>
        </w:tc>
        <w:tc>
          <w:tcPr>
            <w:tcW w:w="881" w:type="dxa"/>
            <w:hideMark/>
          </w:tcPr>
          <w:p w14:paraId="43BB0E02" w14:textId="77777777"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5</w:t>
            </w:r>
          </w:p>
          <w:p w14:paraId="5F7FDEEC" w14:textId="7A153A77"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21/22</w:t>
            </w:r>
          </w:p>
        </w:tc>
        <w:tc>
          <w:tcPr>
            <w:tcW w:w="881" w:type="dxa"/>
          </w:tcPr>
          <w:p w14:paraId="53B392EF" w14:textId="77777777"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6</w:t>
            </w:r>
          </w:p>
          <w:p w14:paraId="2C9CCE37" w14:textId="2B18AC7F"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20/21</w:t>
            </w:r>
          </w:p>
        </w:tc>
        <w:tc>
          <w:tcPr>
            <w:tcW w:w="881" w:type="dxa"/>
          </w:tcPr>
          <w:p w14:paraId="1276D245" w14:textId="77777777"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7</w:t>
            </w:r>
          </w:p>
          <w:p w14:paraId="0FF208C9" w14:textId="736D6CD1"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19/20</w:t>
            </w:r>
          </w:p>
        </w:tc>
        <w:tc>
          <w:tcPr>
            <w:tcW w:w="881" w:type="dxa"/>
            <w:hideMark/>
          </w:tcPr>
          <w:p w14:paraId="09E991BD" w14:textId="77777777"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8</w:t>
            </w:r>
          </w:p>
          <w:p w14:paraId="00C4D795" w14:textId="6088BBC0"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18/19</w:t>
            </w:r>
          </w:p>
        </w:tc>
        <w:tc>
          <w:tcPr>
            <w:tcW w:w="881" w:type="dxa"/>
          </w:tcPr>
          <w:p w14:paraId="6D289BC7" w14:textId="77777777"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Bliain</w:t>
            </w:r>
            <w:r w:rsidRPr="002165DF">
              <w:rPr>
                <w:bCs w:val="0"/>
              </w:rPr>
              <w:t xml:space="preserve"> 9</w:t>
            </w:r>
          </w:p>
          <w:p w14:paraId="7ED395A0" w14:textId="49ED1A9A"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rPr>
                <w:bCs w:val="0"/>
              </w:rPr>
              <w:t>17/18</w:t>
            </w:r>
          </w:p>
        </w:tc>
        <w:tc>
          <w:tcPr>
            <w:tcW w:w="881" w:type="dxa"/>
          </w:tcPr>
          <w:p w14:paraId="4A346E85" w14:textId="77777777"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Bliain</w:t>
            </w:r>
            <w:r w:rsidRPr="002165DF">
              <w:rPr>
                <w:bCs w:val="0"/>
              </w:rPr>
              <w:t xml:space="preserve"> 10</w:t>
            </w:r>
          </w:p>
          <w:p w14:paraId="6A6A5447" w14:textId="5880B251"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rPr>
                <w:bCs w:val="0"/>
              </w:rPr>
              <w:t>16/17</w:t>
            </w:r>
          </w:p>
        </w:tc>
        <w:tc>
          <w:tcPr>
            <w:tcW w:w="966" w:type="dxa"/>
          </w:tcPr>
          <w:p w14:paraId="0C300EBF" w14:textId="77B0078D"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rPr>
                <w:bCs w:val="0"/>
              </w:rPr>
              <w:t>Roimh 16/17</w:t>
            </w:r>
          </w:p>
        </w:tc>
        <w:tc>
          <w:tcPr>
            <w:tcW w:w="1319" w:type="dxa"/>
          </w:tcPr>
          <w:p w14:paraId="2AB27EE5" w14:textId="2FACB934" w:rsidR="00174F06" w:rsidRPr="002165DF" w:rsidRDefault="00174F06" w:rsidP="00174F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Líon iomlán seachtainí</w:t>
            </w:r>
          </w:p>
        </w:tc>
      </w:tr>
      <w:tr w:rsidR="007307BD" w:rsidRPr="002165DF" w14:paraId="3B647FAD" w14:textId="77777777" w:rsidTr="0075248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095" w:type="dxa"/>
          </w:tcPr>
          <w:p w14:paraId="4614A740" w14:textId="77777777" w:rsidR="007307BD" w:rsidRPr="002165DF" w:rsidRDefault="007307BD" w:rsidP="0075248E">
            <w:pPr>
              <w:widowControl w:val="0"/>
              <w:tabs>
                <w:tab w:val="left" w:pos="220"/>
                <w:tab w:val="left" w:pos="720"/>
              </w:tabs>
              <w:autoSpaceDE w:val="0"/>
              <w:autoSpaceDN w:val="0"/>
              <w:adjustRightInd w:val="0"/>
              <w:rPr>
                <w:b w:val="0"/>
                <w:bCs w:val="0"/>
              </w:rPr>
            </w:pPr>
            <w:r w:rsidRPr="002165DF">
              <w:rPr>
                <w:b w:val="0"/>
              </w:rPr>
              <w:t>Saoire do Thuismitheoirí</w:t>
            </w:r>
          </w:p>
        </w:tc>
        <w:tc>
          <w:tcPr>
            <w:tcW w:w="880" w:type="dxa"/>
          </w:tcPr>
          <w:p w14:paraId="21610B88"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23042C9C"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72302C18"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D18833D"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06F9200"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0340F7D9"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E70FE65"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FDC5C3B"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43CB37CC"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6286A65"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37868400"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3E82CFA3"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7307BD" w:rsidRPr="002165DF" w14:paraId="247B8814" w14:textId="77777777" w:rsidTr="0075248E">
        <w:trPr>
          <w:trHeight w:val="328"/>
        </w:trPr>
        <w:tc>
          <w:tcPr>
            <w:cnfStyle w:val="001000000000" w:firstRow="0" w:lastRow="0" w:firstColumn="1" w:lastColumn="0" w:oddVBand="0" w:evenVBand="0" w:oddHBand="0" w:evenHBand="0" w:firstRowFirstColumn="0" w:firstRowLastColumn="0" w:lastRowFirstColumn="0" w:lastRowLastColumn="0"/>
            <w:tcW w:w="2095" w:type="dxa"/>
          </w:tcPr>
          <w:p w14:paraId="1982D310" w14:textId="77777777" w:rsidR="007307BD" w:rsidRPr="002165DF" w:rsidRDefault="007307BD" w:rsidP="0075248E">
            <w:pPr>
              <w:widowControl w:val="0"/>
              <w:tabs>
                <w:tab w:val="left" w:pos="220"/>
                <w:tab w:val="left" w:pos="720"/>
              </w:tabs>
              <w:autoSpaceDE w:val="0"/>
              <w:autoSpaceDN w:val="0"/>
              <w:adjustRightInd w:val="0"/>
              <w:rPr>
                <w:b w:val="0"/>
                <w:bCs w:val="0"/>
              </w:rPr>
            </w:pPr>
            <w:r w:rsidRPr="002165DF">
              <w:rPr>
                <w:b w:val="0"/>
              </w:rPr>
              <w:t>Saoire Bhreoiteachta</w:t>
            </w:r>
          </w:p>
        </w:tc>
        <w:tc>
          <w:tcPr>
            <w:tcW w:w="880" w:type="dxa"/>
          </w:tcPr>
          <w:p w14:paraId="4AE7BDAA"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37640D15"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1456AECE"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C7CD5F2"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C289F33"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D702BC9"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34CAA11"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F252551"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F1577C9"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5A107F3"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4DBADC61"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14A54CAF"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7307BD" w:rsidRPr="002165DF" w14:paraId="05B7668C"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5" w:type="dxa"/>
          </w:tcPr>
          <w:p w14:paraId="32202B14" w14:textId="77777777" w:rsidR="007307BD" w:rsidRPr="002165DF" w:rsidRDefault="007307BD" w:rsidP="0075248E">
            <w:pPr>
              <w:widowControl w:val="0"/>
              <w:tabs>
                <w:tab w:val="left" w:pos="220"/>
                <w:tab w:val="left" w:pos="720"/>
              </w:tabs>
              <w:autoSpaceDE w:val="0"/>
              <w:autoSpaceDN w:val="0"/>
              <w:adjustRightInd w:val="0"/>
              <w:rPr>
                <w:b w:val="0"/>
                <w:bCs w:val="0"/>
              </w:rPr>
            </w:pPr>
            <w:r w:rsidRPr="002165DF">
              <w:rPr>
                <w:b w:val="0"/>
              </w:rPr>
              <w:t>Saoire Bhreoiteachta a bhaineann le Míchumas</w:t>
            </w:r>
          </w:p>
        </w:tc>
        <w:tc>
          <w:tcPr>
            <w:tcW w:w="880" w:type="dxa"/>
          </w:tcPr>
          <w:p w14:paraId="17216081"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767FFE37"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27487D84"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303FC68"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AF6F83F"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1F9E7A41"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1DC4E2B6"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53A2474"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429542CB"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330389D"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1BF8DB32"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34FDBFE4"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7307BD" w:rsidRPr="002165DF" w14:paraId="75FBEA0C" w14:textId="77777777" w:rsidTr="0075248E">
        <w:trPr>
          <w:trHeight w:val="270"/>
        </w:trPr>
        <w:tc>
          <w:tcPr>
            <w:cnfStyle w:val="001000000000" w:firstRow="0" w:lastRow="0" w:firstColumn="1" w:lastColumn="0" w:oddVBand="0" w:evenVBand="0" w:oddHBand="0" w:evenHBand="0" w:firstRowFirstColumn="0" w:firstRowLastColumn="0" w:lastRowFirstColumn="0" w:lastRowLastColumn="0"/>
            <w:tcW w:w="2095" w:type="dxa"/>
          </w:tcPr>
          <w:p w14:paraId="67E5BEBB" w14:textId="77777777" w:rsidR="007307BD" w:rsidRPr="002165DF" w:rsidRDefault="007307BD" w:rsidP="0075248E">
            <w:pPr>
              <w:widowControl w:val="0"/>
              <w:tabs>
                <w:tab w:val="left" w:pos="220"/>
                <w:tab w:val="left" w:pos="720"/>
              </w:tabs>
              <w:autoSpaceDE w:val="0"/>
              <w:autoSpaceDN w:val="0"/>
              <w:adjustRightInd w:val="0"/>
              <w:rPr>
                <w:b w:val="0"/>
                <w:bCs w:val="0"/>
              </w:rPr>
            </w:pPr>
            <w:r w:rsidRPr="002165DF">
              <w:rPr>
                <w:b w:val="0"/>
              </w:rPr>
              <w:t>Saoire Cúramóra</w:t>
            </w:r>
          </w:p>
        </w:tc>
        <w:tc>
          <w:tcPr>
            <w:tcW w:w="880" w:type="dxa"/>
          </w:tcPr>
          <w:p w14:paraId="73D2FCC6"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003826E7"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05391FD9"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B877696"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16DD4DE5"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301FF04"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EA11877"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534692B"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6B36B98"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C3358F2"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48E814A1"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0A6C40BB"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7307BD" w:rsidRPr="002165DF" w14:paraId="529F1459"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5" w:type="dxa"/>
          </w:tcPr>
          <w:p w14:paraId="5C4EBD54" w14:textId="77777777" w:rsidR="007307BD" w:rsidRPr="002165DF" w:rsidRDefault="007307BD" w:rsidP="0075248E">
            <w:pPr>
              <w:widowControl w:val="0"/>
              <w:tabs>
                <w:tab w:val="left" w:pos="220"/>
                <w:tab w:val="left" w:pos="720"/>
              </w:tabs>
              <w:autoSpaceDE w:val="0"/>
              <w:autoSpaceDN w:val="0"/>
              <w:adjustRightInd w:val="0"/>
              <w:rPr>
                <w:b w:val="0"/>
                <w:bCs w:val="0"/>
              </w:rPr>
            </w:pPr>
            <w:r w:rsidRPr="002165DF">
              <w:rPr>
                <w:b w:val="0"/>
              </w:rPr>
              <w:lastRenderedPageBreak/>
              <w:t>Saoire neamhláithreachta gan phá a bhaineann le dualgas cúraim</w:t>
            </w:r>
          </w:p>
        </w:tc>
        <w:tc>
          <w:tcPr>
            <w:tcW w:w="880" w:type="dxa"/>
          </w:tcPr>
          <w:p w14:paraId="53C219CE"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5864C8F4"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2D7E1FAB"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A91B398"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2A3AB35"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BEBD3B0"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124F310"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18D647D"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4854C150"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688F2D9"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7ED97866"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77ECCDC6"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7307BD" w:rsidRPr="002165DF" w14:paraId="546EAB06"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2095" w:type="dxa"/>
          </w:tcPr>
          <w:p w14:paraId="3BDC7811" w14:textId="77777777" w:rsidR="007307BD" w:rsidRPr="002165DF" w:rsidRDefault="007307BD" w:rsidP="0075248E">
            <w:pPr>
              <w:widowControl w:val="0"/>
              <w:tabs>
                <w:tab w:val="left" w:pos="220"/>
                <w:tab w:val="left" w:pos="720"/>
              </w:tabs>
              <w:autoSpaceDE w:val="0"/>
              <w:autoSpaceDN w:val="0"/>
              <w:adjustRightInd w:val="0"/>
              <w:rPr>
                <w:b w:val="0"/>
                <w:bCs w:val="0"/>
              </w:rPr>
            </w:pPr>
            <w:r w:rsidRPr="002165DF">
              <w:rPr>
                <w:b w:val="0"/>
              </w:rPr>
              <w:t>Obair pháirtaimseartha</w:t>
            </w:r>
          </w:p>
        </w:tc>
        <w:tc>
          <w:tcPr>
            <w:tcW w:w="880" w:type="dxa"/>
          </w:tcPr>
          <w:p w14:paraId="13F706EF"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06D1C1BD"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38022B01"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63899CF"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47168E1"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DD12894"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C0E6905"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FDFA195"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146B6E3"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10E2C935"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674DA635"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28EE2E30" w14:textId="77777777" w:rsidR="007307BD" w:rsidRPr="002165DF" w:rsidRDefault="007307BD"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7307BD" w:rsidRPr="002165DF" w14:paraId="29B88325" w14:textId="77777777" w:rsidTr="0075248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95" w:type="dxa"/>
          </w:tcPr>
          <w:p w14:paraId="34A3D8E0" w14:textId="77777777" w:rsidR="007307BD" w:rsidRPr="002165DF" w:rsidRDefault="007307BD" w:rsidP="0075248E">
            <w:pPr>
              <w:widowControl w:val="0"/>
              <w:tabs>
                <w:tab w:val="left" w:pos="220"/>
                <w:tab w:val="left" w:pos="720"/>
              </w:tabs>
              <w:autoSpaceDE w:val="0"/>
              <w:autoSpaceDN w:val="0"/>
              <w:adjustRightInd w:val="0"/>
              <w:rPr>
                <w:bCs w:val="0"/>
              </w:rPr>
            </w:pPr>
            <w:r w:rsidRPr="002165DF">
              <w:t>Iomlán</w:t>
            </w:r>
          </w:p>
        </w:tc>
        <w:tc>
          <w:tcPr>
            <w:tcW w:w="880" w:type="dxa"/>
          </w:tcPr>
          <w:p w14:paraId="0CC3DF19"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0" w:type="dxa"/>
          </w:tcPr>
          <w:p w14:paraId="51526DC4"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0" w:type="dxa"/>
          </w:tcPr>
          <w:p w14:paraId="6249CE12"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44736886"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1A7DAA4F"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61FB5311"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01AEA020"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2341A326"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281CB323"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70111762"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6" w:type="dxa"/>
          </w:tcPr>
          <w:p w14:paraId="5ABB0A5A"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319" w:type="dxa"/>
          </w:tcPr>
          <w:p w14:paraId="5489135C" w14:textId="77777777" w:rsidR="007307BD" w:rsidRPr="002165DF" w:rsidRDefault="007307BD"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5072B99" w14:textId="77777777" w:rsidR="00B266DC" w:rsidRPr="002165DF" w:rsidRDefault="00B266DC">
      <w:pPr>
        <w:spacing w:line="264" w:lineRule="auto"/>
        <w:jc w:val="both"/>
        <w:rPr>
          <w:b/>
          <w:bCs/>
        </w:rPr>
      </w:pPr>
      <w:r w:rsidRPr="002165DF">
        <w:br w:type="page"/>
      </w:r>
    </w:p>
    <w:p w14:paraId="405D73F1" w14:textId="707B46FF" w:rsidR="00936EE0" w:rsidRPr="002165DF" w:rsidRDefault="00936EE0" w:rsidP="005224D9">
      <w:pPr>
        <w:widowControl w:val="0"/>
        <w:tabs>
          <w:tab w:val="left" w:pos="220"/>
          <w:tab w:val="left" w:pos="720"/>
        </w:tabs>
        <w:autoSpaceDE w:val="0"/>
        <w:autoSpaceDN w:val="0"/>
        <w:adjustRightInd w:val="0"/>
        <w:spacing w:after="240"/>
        <w:rPr>
          <w:b/>
          <w:bCs/>
        </w:rPr>
      </w:pPr>
      <w:r w:rsidRPr="002165DF">
        <w:rPr>
          <w:b/>
        </w:rPr>
        <w:lastRenderedPageBreak/>
        <w:t>Tabhair eolas maidir le haon tréimhse saoire eile gan phá a glacadh ó phost acadúil nó taighde, nach raibh tú ag obair i dtimpeallacht acadúil n</w:t>
      </w:r>
      <w:r w:rsidR="00D0443F" w:rsidRPr="002165DF">
        <w:rPr>
          <w:b/>
        </w:rPr>
        <w:t>ó</w:t>
      </w:r>
      <w:r w:rsidRPr="002165DF">
        <w:rPr>
          <w:b/>
        </w:rPr>
        <w:t xml:space="preserve"> taighde eile lena linn.</w:t>
      </w:r>
    </w:p>
    <w:p w14:paraId="6D2AED6B" w14:textId="501D833D" w:rsidR="00936EE0" w:rsidRPr="002165DF" w:rsidRDefault="00936EE0" w:rsidP="005224D9">
      <w:pPr>
        <w:widowControl w:val="0"/>
        <w:tabs>
          <w:tab w:val="left" w:pos="220"/>
          <w:tab w:val="left" w:pos="720"/>
        </w:tabs>
        <w:autoSpaceDE w:val="0"/>
        <w:autoSpaceDN w:val="0"/>
        <w:adjustRightInd w:val="0"/>
        <w:spacing w:after="240"/>
        <w:rPr>
          <w:b/>
          <w:bCs/>
        </w:rPr>
      </w:pPr>
    </w:p>
    <w:tbl>
      <w:tblPr>
        <w:tblStyle w:val="Tblagreille4-Aiceann4"/>
        <w:tblW w:w="13598" w:type="dxa"/>
        <w:tblInd w:w="421" w:type="dxa"/>
        <w:tblLook w:val="04A0" w:firstRow="1" w:lastRow="0" w:firstColumn="1" w:lastColumn="0" w:noHBand="0" w:noVBand="1"/>
      </w:tblPr>
      <w:tblGrid>
        <w:gridCol w:w="2100"/>
        <w:gridCol w:w="913"/>
        <w:gridCol w:w="913"/>
        <w:gridCol w:w="913"/>
        <w:gridCol w:w="913"/>
        <w:gridCol w:w="913"/>
        <w:gridCol w:w="913"/>
        <w:gridCol w:w="913"/>
        <w:gridCol w:w="913"/>
        <w:gridCol w:w="913"/>
        <w:gridCol w:w="913"/>
        <w:gridCol w:w="1001"/>
        <w:gridCol w:w="1367"/>
      </w:tblGrid>
      <w:tr w:rsidR="001C66CE" w:rsidRPr="002165DF" w14:paraId="277E6520"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0" w:type="dxa"/>
            <w:hideMark/>
          </w:tcPr>
          <w:p w14:paraId="6A53C52E" w14:textId="1A5893F3" w:rsidR="001C66CE" w:rsidRPr="002165DF" w:rsidRDefault="001C66CE" w:rsidP="001C66CE">
            <w:pPr>
              <w:keepNext/>
              <w:keepLines/>
              <w:widowControl w:val="0"/>
              <w:tabs>
                <w:tab w:val="left" w:pos="220"/>
                <w:tab w:val="left" w:pos="720"/>
              </w:tabs>
              <w:autoSpaceDE w:val="0"/>
              <w:autoSpaceDN w:val="0"/>
              <w:adjustRightInd w:val="0"/>
              <w:spacing w:before="200" w:after="320"/>
              <w:outlineLvl w:val="2"/>
              <w:rPr>
                <w:bCs w:val="0"/>
              </w:rPr>
            </w:pPr>
            <w:r w:rsidRPr="002165DF">
              <w:t>Catagóir Shaoire</w:t>
            </w:r>
          </w:p>
        </w:tc>
        <w:tc>
          <w:tcPr>
            <w:tcW w:w="913" w:type="dxa"/>
          </w:tcPr>
          <w:p w14:paraId="07AC6E6D" w14:textId="77777777"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Bliain 1</w:t>
            </w:r>
          </w:p>
          <w:p w14:paraId="30EEEC6B" w14:textId="7D150690"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25/26</w:t>
            </w:r>
          </w:p>
        </w:tc>
        <w:tc>
          <w:tcPr>
            <w:tcW w:w="913" w:type="dxa"/>
          </w:tcPr>
          <w:p w14:paraId="4D503702" w14:textId="77777777"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Bliain 2</w:t>
            </w:r>
          </w:p>
          <w:p w14:paraId="2105A94D" w14:textId="195B22FE"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24/25</w:t>
            </w:r>
          </w:p>
        </w:tc>
        <w:tc>
          <w:tcPr>
            <w:tcW w:w="913" w:type="dxa"/>
          </w:tcPr>
          <w:p w14:paraId="1592D0A6" w14:textId="77777777"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Bliain 3</w:t>
            </w:r>
          </w:p>
          <w:p w14:paraId="713CB780" w14:textId="3C5B1F49"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23/24</w:t>
            </w:r>
          </w:p>
        </w:tc>
        <w:tc>
          <w:tcPr>
            <w:tcW w:w="913" w:type="dxa"/>
          </w:tcPr>
          <w:p w14:paraId="00763B86" w14:textId="44857B77"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4</w:t>
            </w:r>
            <w:r w:rsidRPr="002165DF">
              <w:br/>
              <w:t>22/23</w:t>
            </w:r>
          </w:p>
        </w:tc>
        <w:tc>
          <w:tcPr>
            <w:tcW w:w="913" w:type="dxa"/>
            <w:hideMark/>
          </w:tcPr>
          <w:p w14:paraId="216F82D7" w14:textId="77777777"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5</w:t>
            </w:r>
          </w:p>
          <w:p w14:paraId="7CE40429" w14:textId="4DFB46C6"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21/22</w:t>
            </w:r>
          </w:p>
        </w:tc>
        <w:tc>
          <w:tcPr>
            <w:tcW w:w="913" w:type="dxa"/>
          </w:tcPr>
          <w:p w14:paraId="41C84D6D" w14:textId="77777777"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6</w:t>
            </w:r>
          </w:p>
          <w:p w14:paraId="2A9AE48A" w14:textId="3C4F2956"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20/21</w:t>
            </w:r>
          </w:p>
        </w:tc>
        <w:tc>
          <w:tcPr>
            <w:tcW w:w="913" w:type="dxa"/>
          </w:tcPr>
          <w:p w14:paraId="27B2F380" w14:textId="77777777"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7</w:t>
            </w:r>
          </w:p>
          <w:p w14:paraId="55284D01" w14:textId="17344839"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19/20</w:t>
            </w:r>
          </w:p>
        </w:tc>
        <w:tc>
          <w:tcPr>
            <w:tcW w:w="913" w:type="dxa"/>
            <w:hideMark/>
          </w:tcPr>
          <w:p w14:paraId="2541C792" w14:textId="77777777"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Bliain 8</w:t>
            </w:r>
          </w:p>
          <w:p w14:paraId="71758194" w14:textId="6791FD09"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18/19</w:t>
            </w:r>
          </w:p>
        </w:tc>
        <w:tc>
          <w:tcPr>
            <w:tcW w:w="913" w:type="dxa"/>
          </w:tcPr>
          <w:p w14:paraId="693C786F" w14:textId="77777777"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Bliain</w:t>
            </w:r>
            <w:r w:rsidRPr="002165DF">
              <w:rPr>
                <w:bCs w:val="0"/>
              </w:rPr>
              <w:t xml:space="preserve"> 9</w:t>
            </w:r>
          </w:p>
          <w:p w14:paraId="44ECF4D8" w14:textId="4FE52911"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rPr>
                <w:bCs w:val="0"/>
              </w:rPr>
              <w:t>17/18</w:t>
            </w:r>
          </w:p>
        </w:tc>
        <w:tc>
          <w:tcPr>
            <w:tcW w:w="913" w:type="dxa"/>
          </w:tcPr>
          <w:p w14:paraId="3CA7CB59" w14:textId="77777777"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t>Bliain</w:t>
            </w:r>
            <w:r w:rsidRPr="002165DF">
              <w:rPr>
                <w:bCs w:val="0"/>
              </w:rPr>
              <w:t xml:space="preserve"> 10</w:t>
            </w:r>
          </w:p>
          <w:p w14:paraId="4895D06F" w14:textId="0C30D8FF"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rPr>
                <w:bCs w:val="0"/>
              </w:rPr>
              <w:t>16/17</w:t>
            </w:r>
          </w:p>
        </w:tc>
        <w:tc>
          <w:tcPr>
            <w:tcW w:w="1001" w:type="dxa"/>
          </w:tcPr>
          <w:p w14:paraId="366A17A1" w14:textId="553D62C9"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165DF">
              <w:rPr>
                <w:bCs w:val="0"/>
              </w:rPr>
              <w:t>Roimh 16/17</w:t>
            </w:r>
          </w:p>
        </w:tc>
        <w:tc>
          <w:tcPr>
            <w:tcW w:w="1367" w:type="dxa"/>
          </w:tcPr>
          <w:p w14:paraId="1F194525" w14:textId="36094066" w:rsidR="001C66CE" w:rsidRPr="002165DF" w:rsidRDefault="001C66CE" w:rsidP="001C66C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165DF">
              <w:t>Líon iomlán seachtainí</w:t>
            </w:r>
          </w:p>
        </w:tc>
      </w:tr>
      <w:tr w:rsidR="00D72CA1" w:rsidRPr="002165DF" w14:paraId="57F97DAF"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0" w:type="dxa"/>
          </w:tcPr>
          <w:p w14:paraId="36FA3772" w14:textId="77777777" w:rsidR="00D72CA1" w:rsidRPr="002165DF" w:rsidRDefault="00D72CA1" w:rsidP="0075248E">
            <w:pPr>
              <w:widowControl w:val="0"/>
              <w:tabs>
                <w:tab w:val="left" w:pos="220"/>
                <w:tab w:val="left" w:pos="720"/>
              </w:tabs>
              <w:autoSpaceDE w:val="0"/>
              <w:autoSpaceDN w:val="0"/>
              <w:adjustRightInd w:val="0"/>
              <w:rPr>
                <w:b w:val="0"/>
                <w:bCs w:val="0"/>
              </w:rPr>
            </w:pPr>
          </w:p>
          <w:p w14:paraId="382DDA72" w14:textId="77777777" w:rsidR="00D72CA1" w:rsidRPr="002165DF" w:rsidRDefault="00D72CA1" w:rsidP="0075248E">
            <w:pPr>
              <w:widowControl w:val="0"/>
              <w:tabs>
                <w:tab w:val="left" w:pos="220"/>
                <w:tab w:val="left" w:pos="720"/>
              </w:tabs>
              <w:autoSpaceDE w:val="0"/>
              <w:autoSpaceDN w:val="0"/>
              <w:adjustRightInd w:val="0"/>
              <w:rPr>
                <w:b w:val="0"/>
                <w:bCs w:val="0"/>
              </w:rPr>
            </w:pPr>
            <w:r w:rsidRPr="002165DF">
              <w:rPr>
                <w:b w:val="0"/>
              </w:rPr>
              <w:t>Tréimhsí saoire eile gan phá ó phost acadúil nó taighde, nach raibh tú ag obair i dtimpeallacht acadúil nó taighde eile lena linn</w:t>
            </w:r>
          </w:p>
        </w:tc>
        <w:tc>
          <w:tcPr>
            <w:tcW w:w="913" w:type="dxa"/>
          </w:tcPr>
          <w:p w14:paraId="52220C92"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7F492FFA"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35C27C16"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011F31FC"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24CD49CB"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7294C1E4"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4FDF48AB"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43F39B84"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73A1F729"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2793C26D"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6A96A40A"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67" w:type="dxa"/>
          </w:tcPr>
          <w:p w14:paraId="302008AC" w14:textId="77777777" w:rsidR="00D72CA1" w:rsidRPr="002165DF" w:rsidRDefault="00D72CA1"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7408903" w14:textId="77777777" w:rsidR="00936EE0" w:rsidRPr="002165DF" w:rsidRDefault="00936EE0" w:rsidP="005224D9">
      <w:pPr>
        <w:widowControl w:val="0"/>
        <w:tabs>
          <w:tab w:val="left" w:pos="220"/>
          <w:tab w:val="left" w:pos="720"/>
        </w:tabs>
        <w:autoSpaceDE w:val="0"/>
        <w:autoSpaceDN w:val="0"/>
        <w:adjustRightInd w:val="0"/>
        <w:spacing w:after="240"/>
        <w:rPr>
          <w:b/>
          <w:bCs/>
        </w:rPr>
        <w:sectPr w:rsidR="00936EE0" w:rsidRPr="002165DF" w:rsidSect="00464313">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2165DF"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2165DF" w:rsidRDefault="005224D9" w:rsidP="005224D9">
      <w:pPr>
        <w:widowControl w:val="0"/>
        <w:tabs>
          <w:tab w:val="left" w:pos="220"/>
          <w:tab w:val="left" w:pos="720"/>
        </w:tabs>
        <w:autoSpaceDE w:val="0"/>
        <w:autoSpaceDN w:val="0"/>
        <w:adjustRightInd w:val="0"/>
        <w:spacing w:after="240"/>
        <w:ind w:hanging="709"/>
        <w:rPr>
          <w:b/>
          <w:bCs/>
        </w:rPr>
      </w:pPr>
      <w:r w:rsidRPr="002165DF">
        <w:rPr>
          <w:b/>
        </w:rPr>
        <w:t>6. Na poist a bhí agat roimhe seo:</w:t>
      </w:r>
    </w:p>
    <w:p w14:paraId="2EF69DEE" w14:textId="77777777" w:rsidR="005224D9" w:rsidRPr="002165DF" w:rsidRDefault="005224D9" w:rsidP="005224D9">
      <w:pPr>
        <w:widowControl w:val="0"/>
        <w:tabs>
          <w:tab w:val="left" w:pos="220"/>
          <w:tab w:val="left" w:pos="720"/>
        </w:tabs>
        <w:autoSpaceDE w:val="0"/>
        <w:autoSpaceDN w:val="0"/>
        <w:adjustRightInd w:val="0"/>
        <w:spacing w:after="240"/>
        <w:ind w:hanging="709"/>
        <w:rPr>
          <w:b/>
          <w:bCs/>
          <w:sz w:val="12"/>
        </w:rPr>
      </w:pPr>
    </w:p>
    <w:tbl>
      <w:tblPr>
        <w:tblStyle w:val="Tblagreille4-Aiceann4"/>
        <w:tblW w:w="9322" w:type="dxa"/>
        <w:tblInd w:w="-714" w:type="dxa"/>
        <w:tblLook w:val="04A0" w:firstRow="1" w:lastRow="0" w:firstColumn="1" w:lastColumn="0" w:noHBand="0" w:noVBand="1"/>
      </w:tblPr>
      <w:tblGrid>
        <w:gridCol w:w="1384"/>
        <w:gridCol w:w="1418"/>
        <w:gridCol w:w="3382"/>
        <w:gridCol w:w="3138"/>
      </w:tblGrid>
      <w:tr w:rsidR="005224D9" w:rsidRPr="002165DF"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2165DF" w:rsidRDefault="005224D9" w:rsidP="00464313">
            <w:pPr>
              <w:widowControl w:val="0"/>
              <w:tabs>
                <w:tab w:val="left" w:pos="220"/>
                <w:tab w:val="left" w:pos="720"/>
              </w:tabs>
              <w:autoSpaceDE w:val="0"/>
              <w:autoSpaceDN w:val="0"/>
              <w:adjustRightInd w:val="0"/>
              <w:spacing w:after="240"/>
              <w:jc w:val="center"/>
            </w:pPr>
            <w:r w:rsidRPr="002165DF">
              <w:t>Dáta Tosaigh</w:t>
            </w:r>
          </w:p>
          <w:p w14:paraId="3FB8C43D" w14:textId="6061FE6B" w:rsidR="005224D9" w:rsidRPr="002165DF" w:rsidRDefault="0038610F" w:rsidP="0038610F">
            <w:pPr>
              <w:widowControl w:val="0"/>
              <w:tabs>
                <w:tab w:val="left" w:pos="220"/>
                <w:tab w:val="left" w:pos="720"/>
              </w:tabs>
              <w:autoSpaceDE w:val="0"/>
              <w:autoSpaceDN w:val="0"/>
              <w:adjustRightInd w:val="0"/>
              <w:spacing w:after="240"/>
              <w:jc w:val="center"/>
            </w:pPr>
            <w:r w:rsidRPr="002165DF">
              <w:t>MM/BB</w:t>
            </w:r>
          </w:p>
        </w:tc>
        <w:tc>
          <w:tcPr>
            <w:tcW w:w="1418" w:type="dxa"/>
          </w:tcPr>
          <w:p w14:paraId="2E4D1F91" w14:textId="77777777" w:rsidR="005224D9" w:rsidRPr="002165DF"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2165DF">
              <w:t>Dáta Deiridh</w:t>
            </w:r>
          </w:p>
          <w:p w14:paraId="5FC0DB7C" w14:textId="2518123D" w:rsidR="005224D9" w:rsidRPr="002165DF" w:rsidRDefault="0038610F" w:rsidP="0038610F">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2165DF">
              <w:t>MM/BB</w:t>
            </w:r>
          </w:p>
        </w:tc>
        <w:tc>
          <w:tcPr>
            <w:tcW w:w="3382" w:type="dxa"/>
          </w:tcPr>
          <w:p w14:paraId="04B10DC6" w14:textId="77777777" w:rsidR="005224D9" w:rsidRPr="002165DF"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2165DF">
              <w:t>Teideal an Phoist</w:t>
            </w:r>
          </w:p>
        </w:tc>
        <w:tc>
          <w:tcPr>
            <w:tcW w:w="3138" w:type="dxa"/>
          </w:tcPr>
          <w:p w14:paraId="176A23B9" w14:textId="77777777" w:rsidR="005224D9" w:rsidRPr="002165DF"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2165DF">
              <w:t>Fostóir</w:t>
            </w:r>
          </w:p>
        </w:tc>
      </w:tr>
      <w:tr w:rsidR="005224D9" w:rsidRPr="002165DF"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165DF"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2165DF" w:rsidRDefault="005224D9" w:rsidP="00464313">
            <w:pPr>
              <w:widowControl w:val="0"/>
              <w:tabs>
                <w:tab w:val="left" w:pos="220"/>
                <w:tab w:val="left" w:pos="720"/>
              </w:tabs>
              <w:autoSpaceDE w:val="0"/>
              <w:autoSpaceDN w:val="0"/>
              <w:adjustRightInd w:val="0"/>
              <w:rPr>
                <w:b w:val="0"/>
              </w:rPr>
            </w:pPr>
          </w:p>
          <w:p w14:paraId="1F4F694E"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165DF"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2165DF" w:rsidRDefault="005224D9" w:rsidP="00464313">
            <w:pPr>
              <w:widowControl w:val="0"/>
              <w:tabs>
                <w:tab w:val="left" w:pos="220"/>
                <w:tab w:val="left" w:pos="720"/>
              </w:tabs>
              <w:autoSpaceDE w:val="0"/>
              <w:autoSpaceDN w:val="0"/>
              <w:adjustRightInd w:val="0"/>
              <w:rPr>
                <w:b w:val="0"/>
              </w:rPr>
            </w:pPr>
          </w:p>
          <w:p w14:paraId="36F2A88D"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165DF"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2165DF" w:rsidRDefault="005224D9" w:rsidP="00464313">
            <w:pPr>
              <w:widowControl w:val="0"/>
              <w:tabs>
                <w:tab w:val="left" w:pos="220"/>
                <w:tab w:val="left" w:pos="720"/>
              </w:tabs>
              <w:autoSpaceDE w:val="0"/>
              <w:autoSpaceDN w:val="0"/>
              <w:adjustRightInd w:val="0"/>
              <w:rPr>
                <w:b w:val="0"/>
              </w:rPr>
            </w:pPr>
          </w:p>
          <w:p w14:paraId="3B35AD76"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165DF"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2165DF" w:rsidRDefault="005224D9" w:rsidP="00464313">
            <w:pPr>
              <w:widowControl w:val="0"/>
              <w:tabs>
                <w:tab w:val="left" w:pos="220"/>
                <w:tab w:val="left" w:pos="720"/>
              </w:tabs>
              <w:autoSpaceDE w:val="0"/>
              <w:autoSpaceDN w:val="0"/>
              <w:adjustRightInd w:val="0"/>
              <w:rPr>
                <w:b w:val="0"/>
              </w:rPr>
            </w:pPr>
          </w:p>
          <w:p w14:paraId="286E3864"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165DF"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2165DF" w:rsidRDefault="005224D9" w:rsidP="00464313">
            <w:pPr>
              <w:widowControl w:val="0"/>
              <w:tabs>
                <w:tab w:val="left" w:pos="220"/>
                <w:tab w:val="left" w:pos="720"/>
              </w:tabs>
              <w:autoSpaceDE w:val="0"/>
              <w:autoSpaceDN w:val="0"/>
              <w:adjustRightInd w:val="0"/>
              <w:rPr>
                <w:b w:val="0"/>
              </w:rPr>
            </w:pPr>
          </w:p>
          <w:p w14:paraId="4A37C830"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165DF"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2165DF" w:rsidRDefault="005224D9" w:rsidP="00464313">
            <w:pPr>
              <w:widowControl w:val="0"/>
              <w:tabs>
                <w:tab w:val="left" w:pos="220"/>
                <w:tab w:val="left" w:pos="720"/>
              </w:tabs>
              <w:autoSpaceDE w:val="0"/>
              <w:autoSpaceDN w:val="0"/>
              <w:adjustRightInd w:val="0"/>
              <w:rPr>
                <w:b w:val="0"/>
              </w:rPr>
            </w:pPr>
          </w:p>
          <w:p w14:paraId="651F7CFB"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165DF"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165DF"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165DF"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165DF"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2165DF"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165DF"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2165DF" w:rsidRDefault="005224D9" w:rsidP="00464313">
            <w:pPr>
              <w:widowControl w:val="0"/>
              <w:tabs>
                <w:tab w:val="left" w:pos="220"/>
                <w:tab w:val="left" w:pos="720"/>
              </w:tabs>
              <w:autoSpaceDE w:val="0"/>
              <w:autoSpaceDN w:val="0"/>
              <w:adjustRightInd w:val="0"/>
              <w:rPr>
                <w:b w:val="0"/>
              </w:rPr>
            </w:pPr>
          </w:p>
          <w:p w14:paraId="2202A014" w14:textId="77777777" w:rsidR="005224D9" w:rsidRPr="002165DF"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2165DF"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2165DF" w:rsidRDefault="005224D9" w:rsidP="005224D9">
      <w:pPr>
        <w:widowControl w:val="0"/>
        <w:tabs>
          <w:tab w:val="left" w:pos="220"/>
          <w:tab w:val="left" w:pos="720"/>
        </w:tabs>
        <w:autoSpaceDE w:val="0"/>
        <w:autoSpaceDN w:val="0"/>
        <w:adjustRightInd w:val="0"/>
        <w:spacing w:after="320"/>
        <w:rPr>
          <w:b/>
          <w:bCs/>
        </w:rPr>
        <w:sectPr w:rsidR="005224D9" w:rsidRPr="002165DF"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2165DF"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2165DF" w:rsidRDefault="005224D9" w:rsidP="005224D9">
      <w:pPr>
        <w:widowControl w:val="0"/>
        <w:tabs>
          <w:tab w:val="left" w:pos="220"/>
          <w:tab w:val="left" w:pos="720"/>
        </w:tabs>
        <w:autoSpaceDE w:val="0"/>
        <w:autoSpaceDN w:val="0"/>
        <w:adjustRightInd w:val="0"/>
        <w:spacing w:after="320"/>
        <w:ind w:hanging="567"/>
        <w:rPr>
          <w:b/>
          <w:bCs/>
        </w:rPr>
      </w:pPr>
      <w:r w:rsidRPr="002165DF">
        <w:rPr>
          <w:b/>
        </w:rPr>
        <w:t>7. Ballraíocht i gComhlachtaí Gairmiúla</w:t>
      </w:r>
    </w:p>
    <w:p w14:paraId="46D81696" w14:textId="77777777" w:rsidR="005224D9" w:rsidRPr="002165DF" w:rsidRDefault="005224D9" w:rsidP="005224D9">
      <w:pPr>
        <w:widowControl w:val="0"/>
        <w:tabs>
          <w:tab w:val="left" w:pos="220"/>
          <w:tab w:val="left" w:pos="720"/>
        </w:tabs>
        <w:autoSpaceDE w:val="0"/>
        <w:autoSpaceDN w:val="0"/>
        <w:adjustRightInd w:val="0"/>
        <w:spacing w:after="320"/>
        <w:ind w:hanging="567"/>
        <w:rPr>
          <w:b/>
          <w:bCs/>
          <w:sz w:val="2"/>
        </w:rPr>
      </w:pPr>
    </w:p>
    <w:tbl>
      <w:tblPr>
        <w:tblStyle w:val="Tblagreille4-Aiceann4"/>
        <w:tblW w:w="9322" w:type="dxa"/>
        <w:tblInd w:w="-572" w:type="dxa"/>
        <w:tblLook w:val="04A0" w:firstRow="1" w:lastRow="0" w:firstColumn="1" w:lastColumn="0" w:noHBand="0" w:noVBand="1"/>
      </w:tblPr>
      <w:tblGrid>
        <w:gridCol w:w="6629"/>
        <w:gridCol w:w="2693"/>
      </w:tblGrid>
      <w:tr w:rsidR="005224D9" w:rsidRPr="002165DF"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2165DF" w:rsidRDefault="005224D9" w:rsidP="00464313">
            <w:pPr>
              <w:widowControl w:val="0"/>
              <w:autoSpaceDE w:val="0"/>
              <w:autoSpaceDN w:val="0"/>
              <w:adjustRightInd w:val="0"/>
              <w:spacing w:after="240"/>
              <w:rPr>
                <w:b w:val="0"/>
                <w:bCs w:val="0"/>
              </w:rPr>
            </w:pPr>
            <w:r w:rsidRPr="002165DF">
              <w:t>Ainm an Chomhlachta Ghairmiúil</w:t>
            </w:r>
          </w:p>
        </w:tc>
        <w:tc>
          <w:tcPr>
            <w:tcW w:w="2693" w:type="dxa"/>
          </w:tcPr>
          <w:p w14:paraId="451DD1C5" w14:textId="77777777" w:rsidR="005224D9" w:rsidRPr="002165DF"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2165DF">
              <w:t>Dátaí Ballraíochta</w:t>
            </w:r>
          </w:p>
          <w:p w14:paraId="24054A02" w14:textId="3FBE9EE1" w:rsidR="005224D9" w:rsidRPr="002165DF" w:rsidRDefault="00440CD7" w:rsidP="00464313">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2165DF">
              <w:t>MM/BB</w:t>
            </w:r>
          </w:p>
        </w:tc>
      </w:tr>
      <w:tr w:rsidR="005224D9" w:rsidRPr="002165DF"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2165DF" w:rsidRDefault="005224D9" w:rsidP="00464313">
            <w:pPr>
              <w:widowControl w:val="0"/>
              <w:autoSpaceDE w:val="0"/>
              <w:autoSpaceDN w:val="0"/>
              <w:adjustRightInd w:val="0"/>
              <w:rPr>
                <w:b w:val="0"/>
                <w:bCs w:val="0"/>
              </w:rPr>
            </w:pPr>
          </w:p>
        </w:tc>
        <w:tc>
          <w:tcPr>
            <w:tcW w:w="2693" w:type="dxa"/>
          </w:tcPr>
          <w:p w14:paraId="1E26F338"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165DF"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2165DF" w:rsidRDefault="005224D9" w:rsidP="00464313">
            <w:pPr>
              <w:widowControl w:val="0"/>
              <w:autoSpaceDE w:val="0"/>
              <w:autoSpaceDN w:val="0"/>
              <w:adjustRightInd w:val="0"/>
              <w:rPr>
                <w:b w:val="0"/>
                <w:bCs w:val="0"/>
              </w:rPr>
            </w:pPr>
          </w:p>
          <w:p w14:paraId="312849AA" w14:textId="77777777" w:rsidR="005224D9" w:rsidRPr="002165DF" w:rsidRDefault="005224D9" w:rsidP="00464313">
            <w:pPr>
              <w:widowControl w:val="0"/>
              <w:autoSpaceDE w:val="0"/>
              <w:autoSpaceDN w:val="0"/>
              <w:adjustRightInd w:val="0"/>
              <w:rPr>
                <w:b w:val="0"/>
                <w:bCs w:val="0"/>
              </w:rPr>
            </w:pPr>
          </w:p>
        </w:tc>
        <w:tc>
          <w:tcPr>
            <w:tcW w:w="2693" w:type="dxa"/>
          </w:tcPr>
          <w:p w14:paraId="719EC3C4"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165DF"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2165DF" w:rsidRDefault="005224D9" w:rsidP="00464313">
            <w:pPr>
              <w:widowControl w:val="0"/>
              <w:autoSpaceDE w:val="0"/>
              <w:autoSpaceDN w:val="0"/>
              <w:adjustRightInd w:val="0"/>
              <w:rPr>
                <w:b w:val="0"/>
                <w:bCs w:val="0"/>
              </w:rPr>
            </w:pPr>
          </w:p>
          <w:p w14:paraId="44BAE64B" w14:textId="77777777" w:rsidR="005224D9" w:rsidRPr="002165DF" w:rsidRDefault="005224D9" w:rsidP="00464313">
            <w:pPr>
              <w:widowControl w:val="0"/>
              <w:autoSpaceDE w:val="0"/>
              <w:autoSpaceDN w:val="0"/>
              <w:adjustRightInd w:val="0"/>
              <w:rPr>
                <w:b w:val="0"/>
                <w:bCs w:val="0"/>
              </w:rPr>
            </w:pPr>
          </w:p>
        </w:tc>
        <w:tc>
          <w:tcPr>
            <w:tcW w:w="2693" w:type="dxa"/>
          </w:tcPr>
          <w:p w14:paraId="5121B1E6"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165DF"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2165DF" w:rsidRDefault="005224D9" w:rsidP="00464313">
            <w:pPr>
              <w:widowControl w:val="0"/>
              <w:autoSpaceDE w:val="0"/>
              <w:autoSpaceDN w:val="0"/>
              <w:adjustRightInd w:val="0"/>
              <w:rPr>
                <w:b w:val="0"/>
                <w:bCs w:val="0"/>
              </w:rPr>
            </w:pPr>
          </w:p>
        </w:tc>
        <w:tc>
          <w:tcPr>
            <w:tcW w:w="2693" w:type="dxa"/>
          </w:tcPr>
          <w:p w14:paraId="01EA37B5"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165DF"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2165DF" w:rsidRDefault="005224D9" w:rsidP="00464313">
            <w:pPr>
              <w:widowControl w:val="0"/>
              <w:autoSpaceDE w:val="0"/>
              <w:autoSpaceDN w:val="0"/>
              <w:adjustRightInd w:val="0"/>
              <w:rPr>
                <w:b w:val="0"/>
                <w:bCs w:val="0"/>
              </w:rPr>
            </w:pPr>
          </w:p>
        </w:tc>
        <w:tc>
          <w:tcPr>
            <w:tcW w:w="2693" w:type="dxa"/>
          </w:tcPr>
          <w:p w14:paraId="718878CE"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165DF"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2165DF" w:rsidRDefault="005224D9" w:rsidP="00464313">
            <w:pPr>
              <w:widowControl w:val="0"/>
              <w:autoSpaceDE w:val="0"/>
              <w:autoSpaceDN w:val="0"/>
              <w:adjustRightInd w:val="0"/>
              <w:rPr>
                <w:b w:val="0"/>
                <w:bCs w:val="0"/>
              </w:rPr>
            </w:pPr>
          </w:p>
        </w:tc>
        <w:tc>
          <w:tcPr>
            <w:tcW w:w="2693" w:type="dxa"/>
          </w:tcPr>
          <w:p w14:paraId="7C5E83B3"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165DF"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2165DF" w:rsidRDefault="005224D9" w:rsidP="00464313">
            <w:pPr>
              <w:widowControl w:val="0"/>
              <w:autoSpaceDE w:val="0"/>
              <w:autoSpaceDN w:val="0"/>
              <w:adjustRightInd w:val="0"/>
              <w:rPr>
                <w:b w:val="0"/>
                <w:bCs w:val="0"/>
              </w:rPr>
            </w:pPr>
          </w:p>
        </w:tc>
        <w:tc>
          <w:tcPr>
            <w:tcW w:w="2693" w:type="dxa"/>
          </w:tcPr>
          <w:p w14:paraId="51059E3A"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165DF"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2165DF" w:rsidRDefault="005224D9" w:rsidP="00464313">
            <w:pPr>
              <w:widowControl w:val="0"/>
              <w:autoSpaceDE w:val="0"/>
              <w:autoSpaceDN w:val="0"/>
              <w:adjustRightInd w:val="0"/>
              <w:rPr>
                <w:b w:val="0"/>
                <w:bCs w:val="0"/>
              </w:rPr>
            </w:pPr>
          </w:p>
        </w:tc>
        <w:tc>
          <w:tcPr>
            <w:tcW w:w="2693" w:type="dxa"/>
          </w:tcPr>
          <w:p w14:paraId="46B2FE93"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165DF"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2165DF" w:rsidRDefault="005224D9" w:rsidP="00464313">
            <w:pPr>
              <w:widowControl w:val="0"/>
              <w:autoSpaceDE w:val="0"/>
              <w:autoSpaceDN w:val="0"/>
              <w:adjustRightInd w:val="0"/>
              <w:rPr>
                <w:b w:val="0"/>
                <w:bCs w:val="0"/>
              </w:rPr>
            </w:pPr>
          </w:p>
        </w:tc>
        <w:tc>
          <w:tcPr>
            <w:tcW w:w="2693" w:type="dxa"/>
          </w:tcPr>
          <w:p w14:paraId="4579D242"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165DF"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2165DF" w:rsidRDefault="005224D9" w:rsidP="00464313">
            <w:pPr>
              <w:widowControl w:val="0"/>
              <w:autoSpaceDE w:val="0"/>
              <w:autoSpaceDN w:val="0"/>
              <w:adjustRightInd w:val="0"/>
              <w:rPr>
                <w:b w:val="0"/>
                <w:bCs w:val="0"/>
              </w:rPr>
            </w:pPr>
          </w:p>
        </w:tc>
        <w:tc>
          <w:tcPr>
            <w:tcW w:w="2693" w:type="dxa"/>
          </w:tcPr>
          <w:p w14:paraId="2C724E71"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165DF"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2165DF" w:rsidRDefault="005224D9" w:rsidP="00464313">
            <w:pPr>
              <w:widowControl w:val="0"/>
              <w:autoSpaceDE w:val="0"/>
              <w:autoSpaceDN w:val="0"/>
              <w:adjustRightInd w:val="0"/>
              <w:rPr>
                <w:b w:val="0"/>
                <w:bCs w:val="0"/>
              </w:rPr>
            </w:pPr>
          </w:p>
        </w:tc>
        <w:tc>
          <w:tcPr>
            <w:tcW w:w="2693" w:type="dxa"/>
          </w:tcPr>
          <w:p w14:paraId="61B0060F"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165DF"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2165DF" w:rsidRDefault="005224D9" w:rsidP="00464313">
            <w:pPr>
              <w:widowControl w:val="0"/>
              <w:autoSpaceDE w:val="0"/>
              <w:autoSpaceDN w:val="0"/>
              <w:adjustRightInd w:val="0"/>
              <w:rPr>
                <w:b w:val="0"/>
                <w:bCs w:val="0"/>
              </w:rPr>
            </w:pPr>
          </w:p>
          <w:p w14:paraId="419667E2" w14:textId="77777777" w:rsidR="005224D9" w:rsidRPr="002165DF" w:rsidRDefault="005224D9" w:rsidP="00464313">
            <w:pPr>
              <w:widowControl w:val="0"/>
              <w:autoSpaceDE w:val="0"/>
              <w:autoSpaceDN w:val="0"/>
              <w:adjustRightInd w:val="0"/>
              <w:rPr>
                <w:b w:val="0"/>
                <w:bCs w:val="0"/>
              </w:rPr>
            </w:pPr>
          </w:p>
        </w:tc>
        <w:tc>
          <w:tcPr>
            <w:tcW w:w="2693" w:type="dxa"/>
          </w:tcPr>
          <w:p w14:paraId="421C0E1C"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2165DF" w:rsidRDefault="005224D9" w:rsidP="005224D9">
      <w:pPr>
        <w:pStyle w:val="Altanliosta"/>
        <w:widowControl w:val="0"/>
        <w:autoSpaceDE w:val="0"/>
        <w:autoSpaceDN w:val="0"/>
        <w:adjustRightInd w:val="0"/>
        <w:rPr>
          <w:b/>
          <w:bCs/>
        </w:rPr>
      </w:pPr>
    </w:p>
    <w:p w14:paraId="1FCA19F1" w14:textId="77777777" w:rsidR="005224D9" w:rsidRPr="002165DF" w:rsidRDefault="005224D9" w:rsidP="005224D9">
      <w:pPr>
        <w:widowControl w:val="0"/>
        <w:tabs>
          <w:tab w:val="left" w:pos="220"/>
          <w:tab w:val="left" w:pos="720"/>
        </w:tabs>
        <w:autoSpaceDE w:val="0"/>
        <w:autoSpaceDN w:val="0"/>
        <w:adjustRightInd w:val="0"/>
        <w:spacing w:before="240" w:after="120"/>
        <w:jc w:val="both"/>
        <w:rPr>
          <w:b/>
          <w:bCs/>
        </w:rPr>
        <w:sectPr w:rsidR="005224D9" w:rsidRPr="002165DF"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2751EBDF" w14:textId="3C398D24" w:rsidR="005224D9" w:rsidRPr="002165DF" w:rsidRDefault="005224D9" w:rsidP="005224D9">
      <w:pPr>
        <w:widowControl w:val="0"/>
        <w:tabs>
          <w:tab w:val="left" w:pos="220"/>
          <w:tab w:val="left" w:pos="720"/>
        </w:tabs>
        <w:autoSpaceDE w:val="0"/>
        <w:autoSpaceDN w:val="0"/>
        <w:adjustRightInd w:val="0"/>
        <w:spacing w:before="240" w:after="120"/>
        <w:jc w:val="both"/>
        <w:rPr>
          <w:b/>
          <w:bCs/>
        </w:rPr>
      </w:pPr>
      <w:r w:rsidRPr="002165DF">
        <w:rPr>
          <w:b/>
        </w:rPr>
        <w:lastRenderedPageBreak/>
        <w:t>CUID B</w:t>
      </w:r>
    </w:p>
    <w:p w14:paraId="2CFCF0D7" w14:textId="6D5ADE80" w:rsidR="00083A3D" w:rsidRPr="002165DF" w:rsidRDefault="00415CE8" w:rsidP="00415CE8">
      <w:pPr>
        <w:widowControl w:val="0"/>
        <w:tabs>
          <w:tab w:val="left" w:pos="220"/>
          <w:tab w:val="left" w:pos="720"/>
        </w:tabs>
        <w:autoSpaceDE w:val="0"/>
        <w:autoSpaceDN w:val="0"/>
        <w:adjustRightInd w:val="0"/>
        <w:spacing w:before="240" w:after="120"/>
        <w:jc w:val="both"/>
        <w:rPr>
          <w:bCs/>
        </w:rPr>
      </w:pPr>
      <w:r w:rsidRPr="002165DF">
        <w:rPr>
          <w:bCs/>
        </w:rPr>
        <w:t>Caithfidh an t-eolas ar fad atá s</w:t>
      </w:r>
      <w:r w:rsidR="00554634" w:rsidRPr="002165DF">
        <w:rPr>
          <w:bCs/>
        </w:rPr>
        <w:t>a</w:t>
      </w:r>
      <w:r w:rsidRPr="002165DF">
        <w:rPr>
          <w:bCs/>
        </w:rPr>
        <w:t xml:space="preserve">n ábhar tacaíochta a bheith cruinn agus cothrom le dáta. Cuirtear in iúl d’iarrthóirí gur féidir leo ábhar tacaíochta a chur isteach leis an bhfoirm iarratais chomh maith. </w:t>
      </w:r>
    </w:p>
    <w:p w14:paraId="64A26048" w14:textId="7EB0459D" w:rsidR="00C1468A" w:rsidRPr="002165DF" w:rsidRDefault="00C1468A" w:rsidP="000A6F5C">
      <w:pPr>
        <w:widowControl w:val="0"/>
        <w:tabs>
          <w:tab w:val="left" w:pos="220"/>
          <w:tab w:val="left" w:pos="720"/>
        </w:tabs>
        <w:autoSpaceDE w:val="0"/>
        <w:autoSpaceDN w:val="0"/>
        <w:adjustRightInd w:val="0"/>
        <w:spacing w:before="240" w:after="120"/>
        <w:jc w:val="both"/>
      </w:pPr>
      <w:r w:rsidRPr="002165DF">
        <w:t>I gcásanna áirithe, d’fhéadfadh go n-áireofaí gníomhaíocht faoi níos mó ná ceannteideal amháin san fhoirm iarratais. Is faoi gach iarratasóir a bheidh sé an cinneadh a dhéanamh cén áit ar chóir eolas den sórt sin a chur ar fáil, agus cuimhneamh go bhféadfaí eolas a chrostagairt ach nár cheart eolas a chur ar fáil níos mó ná uair amháin: ní thabharfaidh an Coiste Arduithe Céime Acadúla creidiúint faoi dhó don ghníomhaíocht chéanna.</w:t>
      </w:r>
    </w:p>
    <w:p w14:paraId="3135EEAE" w14:textId="207B691B" w:rsidR="00C1468A" w:rsidRPr="002165DF" w:rsidRDefault="00C1468A" w:rsidP="000A6F5C">
      <w:pPr>
        <w:widowControl w:val="0"/>
        <w:tabs>
          <w:tab w:val="left" w:pos="220"/>
          <w:tab w:val="left" w:pos="720"/>
        </w:tabs>
        <w:autoSpaceDE w:val="0"/>
        <w:autoSpaceDN w:val="0"/>
        <w:adjustRightInd w:val="0"/>
        <w:spacing w:before="240" w:after="120"/>
        <w:jc w:val="both"/>
        <w:rPr>
          <w:bCs/>
        </w:rPr>
      </w:pPr>
      <w:r w:rsidRPr="002165DF">
        <w:t>I ngach cás ní mór d’iarrthóirí an méid a rinne siad féin le cur le haon ghníomhaíocht dá dtagraíonn siad a léiriú go soiléir. Áirítear leis seo a ról sainiúil mar bhaill/mar cheannairí coistí, i ngrúpaí oibre, i róil eagarthóireachta, in ioncam deontais a fháil, etc. Áirítear leis seo freisin léiriú soiléir a thabhairt ar chuid an iarrthóra d’aon chomhdhámhachtain taighde.</w:t>
      </w:r>
    </w:p>
    <w:p w14:paraId="0CD2A221" w14:textId="21C0919E" w:rsidR="005224D9" w:rsidRPr="002165DF" w:rsidRDefault="000A6F5C" w:rsidP="000A6F5C">
      <w:pPr>
        <w:widowControl w:val="0"/>
        <w:tabs>
          <w:tab w:val="left" w:pos="220"/>
          <w:tab w:val="left" w:pos="720"/>
        </w:tabs>
        <w:autoSpaceDE w:val="0"/>
        <w:autoSpaceDN w:val="0"/>
        <w:adjustRightInd w:val="0"/>
        <w:spacing w:before="240" w:after="120"/>
        <w:jc w:val="both"/>
        <w:rPr>
          <w:b/>
          <w:bCs/>
        </w:rPr>
      </w:pPr>
      <w:r w:rsidRPr="002165DF">
        <w:t>Sa chás go gcuirfear méid suntasach ábhar neamhchruinn agus/nó dúbailte san iarratas, d’fhéadfadh an Coiste Arduithe Céime Acadúla an cinneadh a dhéanamh gan an t-iarratas a mheas a thuilleadh.</w:t>
      </w:r>
    </w:p>
    <w:p w14:paraId="7CA902F7" w14:textId="121E3C04" w:rsidR="005224D9" w:rsidRPr="002165DF" w:rsidRDefault="005224D9" w:rsidP="00B01132">
      <w:pPr>
        <w:pStyle w:val="Altanliosta"/>
        <w:widowControl w:val="0"/>
        <w:numPr>
          <w:ilvl w:val="0"/>
          <w:numId w:val="30"/>
        </w:numPr>
        <w:tabs>
          <w:tab w:val="left" w:pos="220"/>
          <w:tab w:val="left" w:pos="720"/>
        </w:tabs>
        <w:autoSpaceDE w:val="0"/>
        <w:autoSpaceDN w:val="0"/>
        <w:adjustRightInd w:val="0"/>
        <w:spacing w:before="240" w:after="120"/>
        <w:jc w:val="both"/>
        <w:rPr>
          <w:b/>
          <w:bCs/>
        </w:rPr>
      </w:pPr>
      <w:r w:rsidRPr="002165DF">
        <w:rPr>
          <w:b/>
        </w:rPr>
        <w:t>Foghlaim, Teagasc &amp; Measúnacht:</w:t>
      </w:r>
    </w:p>
    <w:p w14:paraId="7AE3A607" w14:textId="77777777" w:rsidR="005224D9" w:rsidRPr="002165DF" w:rsidRDefault="005224D9" w:rsidP="005224D9">
      <w:pPr>
        <w:widowControl w:val="0"/>
        <w:tabs>
          <w:tab w:val="left" w:pos="220"/>
          <w:tab w:val="left" w:pos="720"/>
        </w:tabs>
        <w:autoSpaceDE w:val="0"/>
        <w:autoSpaceDN w:val="0"/>
        <w:adjustRightInd w:val="0"/>
        <w:spacing w:before="240" w:after="120"/>
        <w:jc w:val="both"/>
        <w:rPr>
          <w:b/>
          <w:bCs/>
        </w:rPr>
      </w:pPr>
    </w:p>
    <w:p w14:paraId="0A6554C1" w14:textId="11B0DE9A" w:rsidR="005224D9" w:rsidRPr="002165DF" w:rsidRDefault="005224D9" w:rsidP="005224D9">
      <w:pPr>
        <w:widowControl w:val="0"/>
        <w:autoSpaceDE w:val="0"/>
        <w:autoSpaceDN w:val="0"/>
        <w:adjustRightInd w:val="0"/>
        <w:spacing w:after="240"/>
        <w:jc w:val="both"/>
      </w:pPr>
      <w:r w:rsidRPr="002165DF">
        <w:t>Éileofar ar iarratasóirí sa chatagóir seo a thaispeáint go raibh ionchur suntasach acu i dteagasc, i stiúradh agus i meantóireacht na mac léinn.</w:t>
      </w:r>
    </w:p>
    <w:p w14:paraId="6C712D7A" w14:textId="77777777" w:rsidR="005224D9" w:rsidRPr="002165DF" w:rsidRDefault="005224D9" w:rsidP="005224D9">
      <w:pPr>
        <w:widowControl w:val="0"/>
        <w:tabs>
          <w:tab w:val="left" w:pos="142"/>
          <w:tab w:val="left" w:pos="220"/>
        </w:tabs>
        <w:autoSpaceDE w:val="0"/>
        <w:autoSpaceDN w:val="0"/>
        <w:adjustRightInd w:val="0"/>
        <w:spacing w:after="240"/>
        <w:jc w:val="both"/>
      </w:pPr>
      <w:r w:rsidRPr="002165DF">
        <w:t xml:space="preserve">Iarrtar ar gach iarratasóir an méid seo a leanas a dhéanamh: </w:t>
      </w:r>
    </w:p>
    <w:p w14:paraId="4CEA9875" w14:textId="77777777" w:rsidR="005224D9" w:rsidRPr="002165DF" w:rsidRDefault="005224D9" w:rsidP="005224D9">
      <w:pPr>
        <w:pStyle w:val="Altanliosta"/>
        <w:widowControl w:val="0"/>
        <w:numPr>
          <w:ilvl w:val="0"/>
          <w:numId w:val="29"/>
        </w:numPr>
        <w:tabs>
          <w:tab w:val="left" w:pos="142"/>
          <w:tab w:val="left" w:pos="220"/>
        </w:tabs>
        <w:autoSpaceDE w:val="0"/>
        <w:autoSpaceDN w:val="0"/>
        <w:adjustRightInd w:val="0"/>
        <w:spacing w:after="240"/>
        <w:jc w:val="both"/>
      </w:pPr>
      <w:r w:rsidRPr="002165DF">
        <w:t>Cur síos a dhéanamh ar na huaireanta teagmhála le haghaidh na dtrí bliana is déanaí inar mhúin siad;</w:t>
      </w:r>
    </w:p>
    <w:p w14:paraId="5EE79326" w14:textId="77777777" w:rsidR="005224D9" w:rsidRPr="002165DF" w:rsidRDefault="005224D9" w:rsidP="005224D9">
      <w:pPr>
        <w:pStyle w:val="Altanliosta"/>
        <w:widowControl w:val="0"/>
        <w:tabs>
          <w:tab w:val="left" w:pos="142"/>
          <w:tab w:val="left" w:pos="220"/>
        </w:tabs>
        <w:autoSpaceDE w:val="0"/>
        <w:autoSpaceDN w:val="0"/>
        <w:adjustRightInd w:val="0"/>
        <w:spacing w:after="240"/>
        <w:ind w:left="862"/>
        <w:jc w:val="both"/>
      </w:pPr>
    </w:p>
    <w:p w14:paraId="7505000E" w14:textId="07B6DC08" w:rsidR="005224D9" w:rsidRPr="002165DF" w:rsidRDefault="005224D9" w:rsidP="005224D9">
      <w:pPr>
        <w:pStyle w:val="Altanliosta"/>
        <w:widowControl w:val="0"/>
        <w:numPr>
          <w:ilvl w:val="0"/>
          <w:numId w:val="29"/>
        </w:numPr>
        <w:tabs>
          <w:tab w:val="left" w:pos="142"/>
          <w:tab w:val="left" w:pos="220"/>
        </w:tabs>
        <w:autoSpaceDE w:val="0"/>
        <w:autoSpaceDN w:val="0"/>
        <w:adjustRightInd w:val="0"/>
        <w:spacing w:after="240"/>
        <w:jc w:val="both"/>
      </w:pPr>
      <w:r w:rsidRPr="002165DF">
        <w:t xml:space="preserve">Cuir isteach na torthaí a bhí ar phróiseas aiseolais cuí ó mhic léinn a reáchtáil an Scoil chun na críche sin; ba cheart gur aiseolas ar </w:t>
      </w:r>
      <w:r w:rsidRPr="002165DF">
        <w:rPr>
          <w:b/>
          <w:bCs/>
        </w:rPr>
        <w:t>dhá mhodúl, ar a mhéad,</w:t>
      </w:r>
      <w:r w:rsidRPr="002165DF">
        <w:t xml:space="preserve"> a bheadh ann agus </w:t>
      </w:r>
      <w:r w:rsidRPr="002165DF">
        <w:rPr>
          <w:b/>
          <w:bCs/>
        </w:rPr>
        <w:t>níor cheart go mbeadh níos mó ná 2 leathanach aiseolais san iomlán i gceist.</w:t>
      </w:r>
      <w:r w:rsidRPr="002165DF">
        <w:t xml:space="preserve"> </w:t>
      </w:r>
      <w:r w:rsidRPr="002165DF">
        <w:rPr>
          <w:b/>
        </w:rPr>
        <w:t xml:space="preserve">Ba cheart go gcuirfí an t-aiseolas seo i gceangal leis an iarratas mar cháipéis tacaíochta </w:t>
      </w:r>
      <w:r w:rsidRPr="002165DF">
        <w:rPr>
          <w:b/>
          <w:bCs/>
        </w:rPr>
        <w:t>aisti féin</w:t>
      </w:r>
      <w:r w:rsidRPr="002165DF">
        <w:rPr>
          <w:b/>
        </w:rPr>
        <w:t>.</w:t>
      </w:r>
    </w:p>
    <w:p w14:paraId="5BDFFE76" w14:textId="77777777" w:rsidR="005224D9" w:rsidRPr="002165DF" w:rsidRDefault="005224D9" w:rsidP="005224D9">
      <w:pPr>
        <w:pStyle w:val="Altanliosta"/>
        <w:widowControl w:val="0"/>
        <w:tabs>
          <w:tab w:val="left" w:pos="142"/>
          <w:tab w:val="left" w:pos="220"/>
        </w:tabs>
        <w:autoSpaceDE w:val="0"/>
        <w:autoSpaceDN w:val="0"/>
        <w:adjustRightInd w:val="0"/>
        <w:spacing w:after="240"/>
        <w:ind w:left="862"/>
        <w:jc w:val="both"/>
      </w:pPr>
    </w:p>
    <w:p w14:paraId="3B31EBEE" w14:textId="77777777" w:rsidR="005224D9" w:rsidRPr="002165DF" w:rsidRDefault="005224D9" w:rsidP="005224D9">
      <w:pPr>
        <w:pStyle w:val="Altanliosta"/>
        <w:widowControl w:val="0"/>
        <w:numPr>
          <w:ilvl w:val="0"/>
          <w:numId w:val="29"/>
        </w:numPr>
        <w:tabs>
          <w:tab w:val="left" w:pos="142"/>
          <w:tab w:val="left" w:pos="220"/>
        </w:tabs>
        <w:autoSpaceDE w:val="0"/>
        <w:autoSpaceDN w:val="0"/>
        <w:adjustRightInd w:val="0"/>
        <w:spacing w:after="240"/>
        <w:jc w:val="both"/>
      </w:pPr>
      <w:r w:rsidRPr="002165DF">
        <w:t xml:space="preserve">Portfóilió Teagaisc ar leith eile a chur isteach a chuireann fianaise chuí ar fáil maidir le feidhmíocht agus a léiríonn cur chuige criticiúil, machnamhach i leith an teagaisc agus na tacaíochta d’fhoghlaim an mhic léinn: </w:t>
      </w:r>
    </w:p>
    <w:p w14:paraId="0534D4FE" w14:textId="42310465" w:rsidR="005224D9" w:rsidRPr="002165DF" w:rsidRDefault="005224D9" w:rsidP="005224D9">
      <w:pPr>
        <w:widowControl w:val="0"/>
        <w:numPr>
          <w:ilvl w:val="0"/>
          <w:numId w:val="8"/>
        </w:numPr>
        <w:tabs>
          <w:tab w:val="left" w:pos="220"/>
        </w:tabs>
        <w:autoSpaceDE w:val="0"/>
        <w:autoSpaceDN w:val="0"/>
        <w:adjustRightInd w:val="0"/>
        <w:spacing w:after="320"/>
        <w:contextualSpacing/>
        <w:jc w:val="both"/>
        <w:rPr>
          <w:rFonts w:eastAsia="MS Mincho"/>
          <w:bCs/>
        </w:rPr>
      </w:pPr>
      <w:r w:rsidRPr="002165DF">
        <w:t>Níor cheart go mbeadh an Portfóilió Teagaisc níos faide ná 8 leathanach, móide 15 leathanach eile, ar a mhéad, i bhfoirm Aguisíní, rud a d’fhágfadh go mbeadh 23 leathanach san iomlán ann.</w:t>
      </w:r>
    </w:p>
    <w:p w14:paraId="56DBCB58" w14:textId="77777777" w:rsidR="005224D9" w:rsidRPr="002165DF" w:rsidRDefault="005224D9" w:rsidP="00A010D5">
      <w:pPr>
        <w:widowControl w:val="0"/>
        <w:tabs>
          <w:tab w:val="left" w:pos="220"/>
        </w:tabs>
        <w:autoSpaceDE w:val="0"/>
        <w:autoSpaceDN w:val="0"/>
        <w:adjustRightInd w:val="0"/>
        <w:spacing w:after="320"/>
        <w:ind w:left="1440"/>
        <w:contextualSpacing/>
        <w:jc w:val="both"/>
        <w:rPr>
          <w:rFonts w:eastAsia="MS Mincho"/>
          <w:b/>
          <w:bCs/>
        </w:rPr>
      </w:pPr>
      <w:r w:rsidRPr="002165DF">
        <w:t xml:space="preserve">Ní ghlacfar le haon eolas taobh amuigh de na teorainneacha sin. Ní mór </w:t>
      </w:r>
      <w:r w:rsidRPr="002165DF">
        <w:rPr>
          <w:b/>
          <w:bCs/>
        </w:rPr>
        <w:t>Times New Roman, clómhéid 12</w:t>
      </w:r>
      <w:r w:rsidRPr="002165DF">
        <w:t xml:space="preserve"> a úsáid.</w:t>
      </w:r>
    </w:p>
    <w:p w14:paraId="4914DC37" w14:textId="77777777" w:rsidR="005224D9" w:rsidRPr="002165DF" w:rsidRDefault="005224D9" w:rsidP="005224D9">
      <w:pPr>
        <w:widowControl w:val="0"/>
        <w:numPr>
          <w:ilvl w:val="0"/>
          <w:numId w:val="3"/>
        </w:numPr>
        <w:tabs>
          <w:tab w:val="left" w:pos="142"/>
          <w:tab w:val="left" w:pos="220"/>
        </w:tabs>
        <w:autoSpaceDE w:val="0"/>
        <w:autoSpaceDN w:val="0"/>
        <w:adjustRightInd w:val="0"/>
        <w:spacing w:after="240"/>
        <w:ind w:left="142" w:hanging="11"/>
        <w:jc w:val="both"/>
        <w:rPr>
          <w:b/>
        </w:rPr>
        <w:sectPr w:rsidR="005224D9" w:rsidRPr="002165DF"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2165DF">
        <w:rPr>
          <w:b/>
        </w:rPr>
        <w:t xml:space="preserve"> </w:t>
      </w:r>
    </w:p>
    <w:p w14:paraId="4050FD60" w14:textId="58594191" w:rsidR="005224D9" w:rsidRPr="002165DF" w:rsidRDefault="00B01132" w:rsidP="005224D9">
      <w:pPr>
        <w:widowControl w:val="0"/>
        <w:autoSpaceDE w:val="0"/>
        <w:autoSpaceDN w:val="0"/>
        <w:adjustRightInd w:val="0"/>
        <w:spacing w:after="240"/>
        <w:rPr>
          <w:b/>
        </w:rPr>
      </w:pPr>
      <w:r w:rsidRPr="002165DF">
        <w:rPr>
          <w:b/>
        </w:rPr>
        <w:lastRenderedPageBreak/>
        <w:t>1 (a) Uaireanta Teagmhála</w:t>
      </w:r>
    </w:p>
    <w:p w14:paraId="7E152C14" w14:textId="1E316340" w:rsidR="005224D9" w:rsidRPr="002165DF" w:rsidRDefault="005224D9" w:rsidP="005224D9">
      <w:pPr>
        <w:widowControl w:val="0"/>
        <w:autoSpaceDE w:val="0"/>
        <w:autoSpaceDN w:val="0"/>
        <w:adjustRightInd w:val="0"/>
        <w:rPr>
          <w:rFonts w:eastAsia="MS Mincho"/>
          <w:color w:val="FF0000"/>
        </w:rPr>
      </w:pPr>
      <w:r w:rsidRPr="002165DF">
        <w:t xml:space="preserve">Éilítear ort cóip den sceideal faofa teagaisc </w:t>
      </w:r>
      <w:r w:rsidRPr="002165DF">
        <w:rPr>
          <w:b/>
        </w:rPr>
        <w:t>do na trí bliana acadúla</w:t>
      </w:r>
      <w:r w:rsidRPr="002165DF">
        <w:t xml:space="preserve"> roimh an mbliain a bhfuil iarratas á dhéanamh agat inti a chur ar fáil. Má bhí tú ar saoire atá ar taifead i rith aon bhliain de na 3 bliana sin, ba cheart duit an sceideal don bhliain/do na blianta is deireanaí a raibh tú ag obair roimhe sin a chur ar fáil.</w:t>
      </w:r>
      <w:r w:rsidR="00415CE8" w:rsidRPr="002165DF">
        <w:t xml:space="preserve"> </w:t>
      </w:r>
      <w:bookmarkStart w:id="5" w:name="_Hlk174718199"/>
      <w:bookmarkStart w:id="6" w:name="_Hlk174718970"/>
      <w:r w:rsidR="00415CE8" w:rsidRPr="002165DF">
        <w:t>Sonraigh na blianta acadúla atá á léiriú agat thíos.</w:t>
      </w:r>
      <w:bookmarkEnd w:id="5"/>
    </w:p>
    <w:bookmarkEnd w:id="6"/>
    <w:p w14:paraId="0D49042A" w14:textId="77777777" w:rsidR="005224D9" w:rsidRPr="002165DF" w:rsidRDefault="005224D9" w:rsidP="005224D9">
      <w:pPr>
        <w:widowControl w:val="0"/>
        <w:autoSpaceDE w:val="0"/>
        <w:autoSpaceDN w:val="0"/>
        <w:adjustRightInd w:val="0"/>
      </w:pPr>
    </w:p>
    <w:p w14:paraId="45316D57" w14:textId="340697BF" w:rsidR="005224D9" w:rsidRPr="002165DF" w:rsidRDefault="005224D9" w:rsidP="005224D9">
      <w:pPr>
        <w:widowControl w:val="0"/>
        <w:autoSpaceDE w:val="0"/>
        <w:autoSpaceDN w:val="0"/>
        <w:adjustRightInd w:val="0"/>
      </w:pPr>
      <w:r w:rsidRPr="002165DF">
        <w:t xml:space="preserve">Ba cheart cur síos a dhéanamh sa chuid seo ar gach cúram teagaisc fochéime agus iarchéime a bhí ort i rith na dtrí bliana, </w:t>
      </w:r>
      <w:r w:rsidRPr="002165DF">
        <w:rPr>
          <w:b/>
          <w:bCs/>
        </w:rPr>
        <w:t>lena n-áirítear</w:t>
      </w:r>
      <w:r w:rsidRPr="002165DF">
        <w:t xml:space="preserve"> </w:t>
      </w:r>
      <w:r w:rsidRPr="002165DF">
        <w:rPr>
          <w:b/>
          <w:bCs/>
        </w:rPr>
        <w:t>stiúradh miontráchtas ag leibhéal fochéime agus iarchéime múinte (ach ní áirítear ann stiúradh ar mhic léinn taighde)</w:t>
      </w:r>
      <w:r w:rsidRPr="002165DF">
        <w:t>:</w:t>
      </w:r>
    </w:p>
    <w:p w14:paraId="143C7148" w14:textId="77777777" w:rsidR="005224D9" w:rsidRPr="002165DF" w:rsidRDefault="005224D9" w:rsidP="005224D9">
      <w:pPr>
        <w:widowControl w:val="0"/>
        <w:autoSpaceDE w:val="0"/>
        <w:autoSpaceDN w:val="0"/>
        <w:adjustRightInd w:val="0"/>
        <w:rPr>
          <w:rFonts w:eastAsia="MS Mincho"/>
        </w:rPr>
      </w:pPr>
    </w:p>
    <w:p w14:paraId="772FE4C9" w14:textId="77777777" w:rsidR="0067001E" w:rsidRPr="002165DF" w:rsidRDefault="0067001E" w:rsidP="0067001E">
      <w:pPr>
        <w:widowControl w:val="0"/>
        <w:autoSpaceDE w:val="0"/>
        <w:autoSpaceDN w:val="0"/>
        <w:adjustRightInd w:val="0"/>
        <w:rPr>
          <w:b/>
          <w:bCs/>
        </w:rPr>
      </w:pPr>
      <w:r w:rsidRPr="002165DF">
        <w:rPr>
          <w:b/>
          <w:bCs/>
        </w:rPr>
        <w:t>Bliain Acadúil 1</w:t>
      </w:r>
    </w:p>
    <w:p w14:paraId="0368E13E" w14:textId="77777777" w:rsidR="0067001E" w:rsidRPr="002165DF" w:rsidRDefault="0067001E" w:rsidP="0067001E">
      <w:pPr>
        <w:widowControl w:val="0"/>
        <w:autoSpaceDE w:val="0"/>
        <w:autoSpaceDN w:val="0"/>
        <w:adjustRightInd w:val="0"/>
        <w:rPr>
          <w:b/>
          <w:bCs/>
        </w:rPr>
      </w:pPr>
    </w:p>
    <w:tbl>
      <w:tblPr>
        <w:tblStyle w:val="Tblagreille4-Aiceann4"/>
        <w:tblW w:w="5589" w:type="pct"/>
        <w:tblInd w:w="-856" w:type="dxa"/>
        <w:tblLayout w:type="fixed"/>
        <w:tblLook w:val="01E0" w:firstRow="1" w:lastRow="1" w:firstColumn="1" w:lastColumn="1" w:noHBand="0" w:noVBand="0"/>
      </w:tblPr>
      <w:tblGrid>
        <w:gridCol w:w="2097"/>
        <w:gridCol w:w="1376"/>
        <w:gridCol w:w="1347"/>
        <w:gridCol w:w="3521"/>
        <w:gridCol w:w="1441"/>
        <w:gridCol w:w="1251"/>
        <w:gridCol w:w="1397"/>
        <w:gridCol w:w="939"/>
        <w:gridCol w:w="2224"/>
      </w:tblGrid>
      <w:tr w:rsidR="00BF630F" w:rsidRPr="002165DF" w14:paraId="5E7D5AB1" w14:textId="77777777" w:rsidTr="00BF630F">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72" w:type="pct"/>
            <w:vMerge w:val="restart"/>
          </w:tcPr>
          <w:p w14:paraId="6995C27D" w14:textId="77777777" w:rsidR="00BF630F" w:rsidRPr="002165DF" w:rsidRDefault="00BF630F" w:rsidP="00083A3D">
            <w:pPr>
              <w:tabs>
                <w:tab w:val="left" w:pos="720"/>
                <w:tab w:val="left" w:pos="1440"/>
              </w:tabs>
              <w:jc w:val="both"/>
              <w:rPr>
                <w:b w:val="0"/>
              </w:rPr>
            </w:pPr>
            <w:r w:rsidRPr="002165DF">
              <w:t>Ainm an Ranga</w:t>
            </w:r>
          </w:p>
          <w:p w14:paraId="315333BE" w14:textId="77777777" w:rsidR="00BF630F" w:rsidRPr="002165DF" w:rsidRDefault="00BF630F" w:rsidP="00083A3D">
            <w:pPr>
              <w:tabs>
                <w:tab w:val="left" w:pos="720"/>
                <w:tab w:val="left" w:pos="1440"/>
              </w:tabs>
              <w:rPr>
                <w:b w:val="0"/>
              </w:rPr>
            </w:pPr>
            <w:r w:rsidRPr="002165DF">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41" w:type="pct"/>
            <w:vMerge w:val="restart"/>
          </w:tcPr>
          <w:p w14:paraId="5FF4BCF0" w14:textId="77777777" w:rsidR="00BF630F" w:rsidRPr="002165DF" w:rsidRDefault="00BF630F" w:rsidP="00083A3D">
            <w:pPr>
              <w:tabs>
                <w:tab w:val="left" w:pos="720"/>
                <w:tab w:val="left" w:pos="1440"/>
              </w:tabs>
              <w:jc w:val="center"/>
              <w:rPr>
                <w:b w:val="0"/>
              </w:rPr>
            </w:pPr>
            <w:r w:rsidRPr="002165DF">
              <w:t>Uimhir an Chúrsa</w:t>
            </w:r>
          </w:p>
        </w:tc>
        <w:tc>
          <w:tcPr>
            <w:tcW w:w="432" w:type="pct"/>
            <w:vMerge w:val="restart"/>
          </w:tcPr>
          <w:p w14:paraId="52F8B00A" w14:textId="371315F5" w:rsidR="00BF630F" w:rsidRPr="002165DF" w:rsidRDefault="00BF630F" w:rsidP="00083A3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2165DF">
              <w:t>Líon na Mac Léinn</w:t>
            </w:r>
          </w:p>
        </w:tc>
        <w:tc>
          <w:tcPr>
            <w:cnfStyle w:val="000010000000" w:firstRow="0" w:lastRow="0" w:firstColumn="0" w:lastColumn="0" w:oddVBand="1" w:evenVBand="0" w:oddHBand="0" w:evenHBand="0" w:firstRowFirstColumn="0" w:firstRowLastColumn="0" w:lastRowFirstColumn="0" w:lastRowLastColumn="0"/>
            <w:tcW w:w="1129" w:type="pct"/>
            <w:vMerge w:val="restart"/>
          </w:tcPr>
          <w:p w14:paraId="4B0136E0" w14:textId="707BA869" w:rsidR="00BF630F" w:rsidRPr="002165DF" w:rsidRDefault="00BF630F" w:rsidP="00083A3D">
            <w:pPr>
              <w:tabs>
                <w:tab w:val="left" w:pos="720"/>
                <w:tab w:val="left" w:pos="1440"/>
              </w:tabs>
              <w:jc w:val="center"/>
              <w:rPr>
                <w:b w:val="0"/>
              </w:rPr>
            </w:pPr>
            <w:r w:rsidRPr="002165DF">
              <w:t>Teideal an Chúrsa</w:t>
            </w:r>
          </w:p>
        </w:tc>
        <w:tc>
          <w:tcPr>
            <w:tcW w:w="1612" w:type="pct"/>
            <w:gridSpan w:val="4"/>
          </w:tcPr>
          <w:p w14:paraId="08A31A9A" w14:textId="77777777" w:rsidR="00BF630F" w:rsidRPr="002165DF" w:rsidRDefault="00BF630F" w:rsidP="00083A3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2165DF">
              <w:t>Uaireanta Teagmhála in aghaidh na Bliana</w:t>
            </w:r>
          </w:p>
        </w:tc>
        <w:tc>
          <w:tcPr>
            <w:cnfStyle w:val="000100000000" w:firstRow="0" w:lastRow="0" w:firstColumn="0" w:lastColumn="1" w:oddVBand="0" w:evenVBand="0" w:oddHBand="0" w:evenHBand="0" w:firstRowFirstColumn="0" w:firstRowLastColumn="0" w:lastRowFirstColumn="0" w:lastRowLastColumn="0"/>
            <w:tcW w:w="713" w:type="pct"/>
            <w:vMerge w:val="restart"/>
          </w:tcPr>
          <w:p w14:paraId="744036A5" w14:textId="77777777" w:rsidR="00BF630F" w:rsidRPr="002165DF" w:rsidRDefault="00BF630F" w:rsidP="00415CE8">
            <w:pPr>
              <w:tabs>
                <w:tab w:val="left" w:pos="720"/>
                <w:tab w:val="left" w:pos="1149"/>
              </w:tabs>
              <w:jc w:val="center"/>
              <w:rPr>
                <w:b w:val="0"/>
              </w:rPr>
            </w:pPr>
            <w:r w:rsidRPr="002165DF">
              <w:t>Modh Scrúdaithe</w:t>
            </w:r>
          </w:p>
        </w:tc>
      </w:tr>
      <w:tr w:rsidR="00BF630F" w:rsidRPr="002165DF" w14:paraId="3B092390" w14:textId="77777777" w:rsidTr="00BF630F">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672" w:type="pct"/>
            <w:vMerge/>
          </w:tcPr>
          <w:p w14:paraId="0A0D10CB" w14:textId="77777777" w:rsidR="00BF630F" w:rsidRPr="002165DF" w:rsidRDefault="00BF630F"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1" w:type="pct"/>
            <w:vMerge/>
          </w:tcPr>
          <w:p w14:paraId="324A0314" w14:textId="77777777" w:rsidR="00BF630F" w:rsidRPr="002165DF" w:rsidRDefault="00BF630F" w:rsidP="00083A3D">
            <w:pPr>
              <w:tabs>
                <w:tab w:val="left" w:pos="720"/>
                <w:tab w:val="left" w:pos="1440"/>
              </w:tabs>
              <w:jc w:val="center"/>
              <w:rPr>
                <w:b/>
              </w:rPr>
            </w:pPr>
          </w:p>
        </w:tc>
        <w:tc>
          <w:tcPr>
            <w:tcW w:w="432" w:type="pct"/>
            <w:vMerge/>
          </w:tcPr>
          <w:p w14:paraId="22F95363" w14:textId="77777777" w:rsidR="00BF630F" w:rsidRPr="002165DF" w:rsidRDefault="00BF630F" w:rsidP="00083A3D">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129" w:type="pct"/>
            <w:vMerge/>
          </w:tcPr>
          <w:p w14:paraId="5C64ED1B" w14:textId="29865F0E" w:rsidR="00BF630F" w:rsidRPr="002165DF" w:rsidRDefault="00BF630F" w:rsidP="00083A3D">
            <w:pPr>
              <w:tabs>
                <w:tab w:val="left" w:pos="720"/>
                <w:tab w:val="left" w:pos="1440"/>
              </w:tabs>
              <w:jc w:val="center"/>
              <w:rPr>
                <w:b/>
              </w:rPr>
            </w:pPr>
          </w:p>
        </w:tc>
        <w:tc>
          <w:tcPr>
            <w:tcW w:w="462" w:type="pct"/>
          </w:tcPr>
          <w:p w14:paraId="26E912A8" w14:textId="77777777" w:rsidR="00BF630F" w:rsidRPr="002165DF" w:rsidRDefault="00BF630F" w:rsidP="00083A3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567D7572" w14:textId="77777777" w:rsidR="00BF630F" w:rsidRPr="002165DF" w:rsidRDefault="00BF630F" w:rsidP="00083A3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2165DF">
              <w:rPr>
                <w:b/>
              </w:rPr>
              <w:t>Léacht</w:t>
            </w:r>
          </w:p>
        </w:tc>
        <w:tc>
          <w:tcPr>
            <w:cnfStyle w:val="000010000000" w:firstRow="0" w:lastRow="0" w:firstColumn="0" w:lastColumn="0" w:oddVBand="1" w:evenVBand="0" w:oddHBand="0" w:evenHBand="0" w:firstRowFirstColumn="0" w:firstRowLastColumn="0" w:lastRowFirstColumn="0" w:lastRowLastColumn="0"/>
            <w:tcW w:w="401" w:type="pct"/>
          </w:tcPr>
          <w:p w14:paraId="260F7C05" w14:textId="77777777" w:rsidR="00BF630F" w:rsidRPr="002165DF" w:rsidRDefault="00BF630F" w:rsidP="00083A3D">
            <w:pPr>
              <w:tabs>
                <w:tab w:val="left" w:pos="720"/>
                <w:tab w:val="left" w:pos="1440"/>
              </w:tabs>
              <w:rPr>
                <w:b/>
              </w:rPr>
            </w:pPr>
          </w:p>
          <w:p w14:paraId="3B158AFB" w14:textId="77777777" w:rsidR="00BF630F" w:rsidRPr="002165DF" w:rsidRDefault="00BF630F" w:rsidP="00083A3D">
            <w:pPr>
              <w:tabs>
                <w:tab w:val="left" w:pos="720"/>
                <w:tab w:val="left" w:pos="1440"/>
              </w:tabs>
              <w:rPr>
                <w:b/>
              </w:rPr>
            </w:pPr>
            <w:r w:rsidRPr="002165DF">
              <w:rPr>
                <w:b/>
              </w:rPr>
              <w:t>Rang Teagaisc</w:t>
            </w:r>
          </w:p>
        </w:tc>
        <w:tc>
          <w:tcPr>
            <w:tcW w:w="448" w:type="pct"/>
          </w:tcPr>
          <w:p w14:paraId="44819DBE" w14:textId="77777777" w:rsidR="00BF630F" w:rsidRPr="002165DF" w:rsidRDefault="00BF630F" w:rsidP="00083A3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3B8D64B4" w14:textId="77777777" w:rsidR="00BF630F" w:rsidRPr="002165DF" w:rsidRDefault="00BF630F" w:rsidP="00083A3D">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2165DF">
              <w:rPr>
                <w:b/>
              </w:rPr>
              <w:t>Rang Praiticiúil</w:t>
            </w:r>
          </w:p>
        </w:tc>
        <w:tc>
          <w:tcPr>
            <w:cnfStyle w:val="000010000000" w:firstRow="0" w:lastRow="0" w:firstColumn="0" w:lastColumn="0" w:oddVBand="1" w:evenVBand="0" w:oddHBand="0" w:evenHBand="0" w:firstRowFirstColumn="0" w:firstRowLastColumn="0" w:lastRowFirstColumn="0" w:lastRowLastColumn="0"/>
            <w:tcW w:w="300" w:type="pct"/>
          </w:tcPr>
          <w:p w14:paraId="3A5D2FB2" w14:textId="77777777" w:rsidR="00BF630F" w:rsidRPr="002165DF" w:rsidRDefault="00BF630F" w:rsidP="00083A3D">
            <w:pPr>
              <w:tabs>
                <w:tab w:val="left" w:pos="720"/>
                <w:tab w:val="left" w:pos="1440"/>
              </w:tabs>
              <w:rPr>
                <w:b/>
              </w:rPr>
            </w:pPr>
          </w:p>
          <w:p w14:paraId="23FBA57E" w14:textId="77777777" w:rsidR="00BF630F" w:rsidRPr="002165DF" w:rsidRDefault="00BF630F" w:rsidP="00083A3D">
            <w:pPr>
              <w:tabs>
                <w:tab w:val="left" w:pos="720"/>
                <w:tab w:val="left" w:pos="1440"/>
              </w:tabs>
              <w:rPr>
                <w:b/>
              </w:rPr>
            </w:pPr>
            <w:r w:rsidRPr="002165DF">
              <w:rPr>
                <w:b/>
              </w:rPr>
              <w:t>Eile</w:t>
            </w:r>
          </w:p>
          <w:p w14:paraId="0808A6D9" w14:textId="77777777" w:rsidR="00BF630F" w:rsidRPr="002165DF" w:rsidRDefault="00BF630F" w:rsidP="00083A3D">
            <w:pPr>
              <w:tabs>
                <w:tab w:val="left" w:pos="720"/>
                <w:tab w:val="left" w:pos="1440"/>
              </w:tabs>
              <w:rPr>
                <w:b/>
              </w:rPr>
            </w:pPr>
            <w:r w:rsidRPr="002165DF">
              <w:rPr>
                <w:b/>
              </w:rPr>
              <w:t>(sonraigh)</w:t>
            </w:r>
          </w:p>
        </w:tc>
        <w:tc>
          <w:tcPr>
            <w:cnfStyle w:val="000100000000" w:firstRow="0" w:lastRow="0" w:firstColumn="0" w:lastColumn="1" w:oddVBand="0" w:evenVBand="0" w:oddHBand="0" w:evenHBand="0" w:firstRowFirstColumn="0" w:firstRowLastColumn="0" w:lastRowFirstColumn="0" w:lastRowLastColumn="0"/>
            <w:tcW w:w="713" w:type="pct"/>
            <w:vMerge/>
          </w:tcPr>
          <w:p w14:paraId="4EF57EAA" w14:textId="77777777" w:rsidR="00BF630F" w:rsidRPr="002165DF" w:rsidRDefault="00BF630F" w:rsidP="00083A3D">
            <w:pPr>
              <w:tabs>
                <w:tab w:val="left" w:pos="720"/>
                <w:tab w:val="left" w:pos="1440"/>
              </w:tabs>
              <w:jc w:val="center"/>
              <w:rPr>
                <w:b w:val="0"/>
              </w:rPr>
            </w:pPr>
          </w:p>
        </w:tc>
      </w:tr>
      <w:tr w:rsidR="00415CE8" w:rsidRPr="002165DF" w14:paraId="1476AD4D" w14:textId="77777777" w:rsidTr="00BF630F">
        <w:trPr>
          <w:trHeight w:val="567"/>
        </w:trPr>
        <w:tc>
          <w:tcPr>
            <w:cnfStyle w:val="001000000000" w:firstRow="0" w:lastRow="0" w:firstColumn="1" w:lastColumn="0" w:oddVBand="0" w:evenVBand="0" w:oddHBand="0" w:evenHBand="0" w:firstRowFirstColumn="0" w:firstRowLastColumn="0" w:lastRowFirstColumn="0" w:lastRowLastColumn="0"/>
            <w:tcW w:w="672" w:type="pct"/>
          </w:tcPr>
          <w:p w14:paraId="68A6230D" w14:textId="77777777" w:rsidR="00083A3D" w:rsidRPr="002165DF" w:rsidRDefault="00083A3D" w:rsidP="00083A3D">
            <w:pPr>
              <w:tabs>
                <w:tab w:val="left" w:pos="720"/>
                <w:tab w:val="left" w:pos="1440"/>
              </w:tabs>
              <w:jc w:val="both"/>
              <w:rPr>
                <w:b w:val="0"/>
              </w:rPr>
            </w:pPr>
          </w:p>
          <w:p w14:paraId="489B9E76"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1" w:type="pct"/>
          </w:tcPr>
          <w:p w14:paraId="151AEE8F" w14:textId="77777777" w:rsidR="00083A3D" w:rsidRPr="002165DF" w:rsidRDefault="00083A3D" w:rsidP="00083A3D">
            <w:pPr>
              <w:tabs>
                <w:tab w:val="left" w:pos="720"/>
                <w:tab w:val="left" w:pos="1440"/>
              </w:tabs>
              <w:jc w:val="both"/>
            </w:pPr>
          </w:p>
        </w:tc>
        <w:tc>
          <w:tcPr>
            <w:tcW w:w="432" w:type="pct"/>
          </w:tcPr>
          <w:p w14:paraId="7FC86D5B"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29" w:type="pct"/>
          </w:tcPr>
          <w:p w14:paraId="453EA7AF" w14:textId="5200B263" w:rsidR="00083A3D" w:rsidRPr="002165DF" w:rsidRDefault="00083A3D" w:rsidP="00083A3D">
            <w:pPr>
              <w:tabs>
                <w:tab w:val="left" w:pos="720"/>
                <w:tab w:val="left" w:pos="1440"/>
              </w:tabs>
              <w:jc w:val="both"/>
            </w:pPr>
          </w:p>
        </w:tc>
        <w:tc>
          <w:tcPr>
            <w:tcW w:w="462" w:type="pct"/>
          </w:tcPr>
          <w:p w14:paraId="0FB3C636"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1" w:type="pct"/>
          </w:tcPr>
          <w:p w14:paraId="7EC7ACBA" w14:textId="77777777" w:rsidR="00083A3D" w:rsidRPr="002165DF" w:rsidRDefault="00083A3D" w:rsidP="00083A3D">
            <w:pPr>
              <w:tabs>
                <w:tab w:val="left" w:pos="720"/>
                <w:tab w:val="left" w:pos="1440"/>
              </w:tabs>
              <w:jc w:val="both"/>
            </w:pPr>
          </w:p>
        </w:tc>
        <w:tc>
          <w:tcPr>
            <w:tcW w:w="448" w:type="pct"/>
          </w:tcPr>
          <w:p w14:paraId="4D3A54BB"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00" w:type="pct"/>
          </w:tcPr>
          <w:p w14:paraId="51D158D5"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13" w:type="pct"/>
          </w:tcPr>
          <w:p w14:paraId="6749C77B" w14:textId="77777777" w:rsidR="00083A3D" w:rsidRPr="002165DF" w:rsidRDefault="00083A3D" w:rsidP="00083A3D">
            <w:pPr>
              <w:tabs>
                <w:tab w:val="left" w:pos="720"/>
                <w:tab w:val="left" w:pos="1440"/>
              </w:tabs>
              <w:jc w:val="both"/>
              <w:rPr>
                <w:b w:val="0"/>
              </w:rPr>
            </w:pPr>
          </w:p>
        </w:tc>
      </w:tr>
      <w:tr w:rsidR="00415CE8" w:rsidRPr="002165DF" w14:paraId="6129E91C" w14:textId="77777777" w:rsidTr="00BF630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2" w:type="pct"/>
          </w:tcPr>
          <w:p w14:paraId="27E320DD"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1" w:type="pct"/>
          </w:tcPr>
          <w:p w14:paraId="4F709979" w14:textId="77777777" w:rsidR="00083A3D" w:rsidRPr="002165DF" w:rsidRDefault="00083A3D" w:rsidP="00083A3D">
            <w:pPr>
              <w:tabs>
                <w:tab w:val="left" w:pos="720"/>
                <w:tab w:val="left" w:pos="1440"/>
              </w:tabs>
              <w:jc w:val="both"/>
            </w:pPr>
          </w:p>
          <w:p w14:paraId="2DBC92F8" w14:textId="77777777" w:rsidR="00083A3D" w:rsidRPr="002165DF" w:rsidRDefault="00083A3D" w:rsidP="00083A3D">
            <w:pPr>
              <w:tabs>
                <w:tab w:val="left" w:pos="720"/>
                <w:tab w:val="left" w:pos="1440"/>
              </w:tabs>
              <w:jc w:val="both"/>
            </w:pPr>
          </w:p>
        </w:tc>
        <w:tc>
          <w:tcPr>
            <w:tcW w:w="432" w:type="pct"/>
          </w:tcPr>
          <w:p w14:paraId="08EC1B28"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29" w:type="pct"/>
          </w:tcPr>
          <w:p w14:paraId="365F1008" w14:textId="471843C1" w:rsidR="00083A3D" w:rsidRPr="002165DF" w:rsidRDefault="00083A3D" w:rsidP="00083A3D">
            <w:pPr>
              <w:tabs>
                <w:tab w:val="left" w:pos="720"/>
                <w:tab w:val="left" w:pos="1440"/>
              </w:tabs>
              <w:jc w:val="both"/>
            </w:pPr>
          </w:p>
        </w:tc>
        <w:tc>
          <w:tcPr>
            <w:tcW w:w="462" w:type="pct"/>
          </w:tcPr>
          <w:p w14:paraId="77F6D7DF"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1" w:type="pct"/>
          </w:tcPr>
          <w:p w14:paraId="53C48577" w14:textId="77777777" w:rsidR="00083A3D" w:rsidRPr="002165DF" w:rsidRDefault="00083A3D" w:rsidP="00083A3D">
            <w:pPr>
              <w:tabs>
                <w:tab w:val="left" w:pos="720"/>
                <w:tab w:val="left" w:pos="1440"/>
              </w:tabs>
              <w:jc w:val="both"/>
            </w:pPr>
          </w:p>
        </w:tc>
        <w:tc>
          <w:tcPr>
            <w:tcW w:w="448" w:type="pct"/>
          </w:tcPr>
          <w:p w14:paraId="3540FF05"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00" w:type="pct"/>
          </w:tcPr>
          <w:p w14:paraId="19844606"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13" w:type="pct"/>
          </w:tcPr>
          <w:p w14:paraId="027F1A8B" w14:textId="77777777" w:rsidR="00083A3D" w:rsidRPr="002165DF" w:rsidRDefault="00083A3D" w:rsidP="00083A3D">
            <w:pPr>
              <w:tabs>
                <w:tab w:val="left" w:pos="720"/>
                <w:tab w:val="left" w:pos="1440"/>
              </w:tabs>
              <w:jc w:val="both"/>
              <w:rPr>
                <w:b w:val="0"/>
              </w:rPr>
            </w:pPr>
          </w:p>
        </w:tc>
      </w:tr>
      <w:tr w:rsidR="00415CE8" w:rsidRPr="002165DF" w14:paraId="3D436663" w14:textId="77777777" w:rsidTr="00BF630F">
        <w:trPr>
          <w:trHeight w:val="567"/>
        </w:trPr>
        <w:tc>
          <w:tcPr>
            <w:cnfStyle w:val="001000000000" w:firstRow="0" w:lastRow="0" w:firstColumn="1" w:lastColumn="0" w:oddVBand="0" w:evenVBand="0" w:oddHBand="0" w:evenHBand="0" w:firstRowFirstColumn="0" w:firstRowLastColumn="0" w:lastRowFirstColumn="0" w:lastRowLastColumn="0"/>
            <w:tcW w:w="672" w:type="pct"/>
          </w:tcPr>
          <w:p w14:paraId="1FE0D43B"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1" w:type="pct"/>
          </w:tcPr>
          <w:p w14:paraId="0F3AABFC" w14:textId="77777777" w:rsidR="00083A3D" w:rsidRPr="002165DF" w:rsidRDefault="00083A3D" w:rsidP="00083A3D">
            <w:pPr>
              <w:tabs>
                <w:tab w:val="left" w:pos="720"/>
                <w:tab w:val="left" w:pos="1440"/>
              </w:tabs>
              <w:jc w:val="both"/>
            </w:pPr>
          </w:p>
          <w:p w14:paraId="58E4A023" w14:textId="77777777" w:rsidR="00083A3D" w:rsidRPr="002165DF" w:rsidRDefault="00083A3D" w:rsidP="00083A3D">
            <w:pPr>
              <w:tabs>
                <w:tab w:val="left" w:pos="720"/>
                <w:tab w:val="left" w:pos="1440"/>
              </w:tabs>
              <w:jc w:val="both"/>
            </w:pPr>
          </w:p>
        </w:tc>
        <w:tc>
          <w:tcPr>
            <w:tcW w:w="432" w:type="pct"/>
          </w:tcPr>
          <w:p w14:paraId="30097F14"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29" w:type="pct"/>
          </w:tcPr>
          <w:p w14:paraId="55E04464" w14:textId="64DA916A" w:rsidR="00083A3D" w:rsidRPr="002165DF" w:rsidRDefault="00083A3D" w:rsidP="00083A3D">
            <w:pPr>
              <w:tabs>
                <w:tab w:val="left" w:pos="720"/>
                <w:tab w:val="left" w:pos="1440"/>
              </w:tabs>
              <w:jc w:val="both"/>
            </w:pPr>
          </w:p>
        </w:tc>
        <w:tc>
          <w:tcPr>
            <w:tcW w:w="462" w:type="pct"/>
          </w:tcPr>
          <w:p w14:paraId="17AC9CD4"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1" w:type="pct"/>
          </w:tcPr>
          <w:p w14:paraId="54092517" w14:textId="77777777" w:rsidR="00083A3D" w:rsidRPr="002165DF" w:rsidRDefault="00083A3D" w:rsidP="00083A3D">
            <w:pPr>
              <w:tabs>
                <w:tab w:val="left" w:pos="720"/>
                <w:tab w:val="left" w:pos="1440"/>
              </w:tabs>
              <w:jc w:val="both"/>
            </w:pPr>
          </w:p>
        </w:tc>
        <w:tc>
          <w:tcPr>
            <w:tcW w:w="448" w:type="pct"/>
          </w:tcPr>
          <w:p w14:paraId="7DE0C668"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00" w:type="pct"/>
          </w:tcPr>
          <w:p w14:paraId="332888EE"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13" w:type="pct"/>
          </w:tcPr>
          <w:p w14:paraId="3519E3C2" w14:textId="77777777" w:rsidR="00083A3D" w:rsidRPr="002165DF" w:rsidRDefault="00083A3D" w:rsidP="00083A3D">
            <w:pPr>
              <w:tabs>
                <w:tab w:val="left" w:pos="720"/>
                <w:tab w:val="left" w:pos="1440"/>
              </w:tabs>
              <w:jc w:val="both"/>
              <w:rPr>
                <w:b w:val="0"/>
              </w:rPr>
            </w:pPr>
          </w:p>
        </w:tc>
      </w:tr>
      <w:tr w:rsidR="00415CE8" w:rsidRPr="002165DF" w14:paraId="217F02AF" w14:textId="77777777" w:rsidTr="00BF630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2" w:type="pct"/>
          </w:tcPr>
          <w:p w14:paraId="5DBBC6CB" w14:textId="77777777" w:rsidR="00083A3D" w:rsidRPr="002165DF" w:rsidRDefault="00083A3D" w:rsidP="00083A3D">
            <w:pPr>
              <w:tabs>
                <w:tab w:val="left" w:pos="720"/>
                <w:tab w:val="left" w:pos="1440"/>
              </w:tabs>
              <w:jc w:val="both"/>
              <w:rPr>
                <w:b w:val="0"/>
              </w:rPr>
            </w:pPr>
          </w:p>
          <w:p w14:paraId="07C649FE"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1" w:type="pct"/>
          </w:tcPr>
          <w:p w14:paraId="5D114C7F" w14:textId="77777777" w:rsidR="00083A3D" w:rsidRPr="002165DF" w:rsidRDefault="00083A3D" w:rsidP="00083A3D">
            <w:pPr>
              <w:tabs>
                <w:tab w:val="left" w:pos="720"/>
                <w:tab w:val="left" w:pos="1440"/>
              </w:tabs>
              <w:jc w:val="both"/>
            </w:pPr>
          </w:p>
        </w:tc>
        <w:tc>
          <w:tcPr>
            <w:tcW w:w="432" w:type="pct"/>
          </w:tcPr>
          <w:p w14:paraId="4229ED0C"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29" w:type="pct"/>
          </w:tcPr>
          <w:p w14:paraId="7BB078F4" w14:textId="775CE77F" w:rsidR="00083A3D" w:rsidRPr="002165DF" w:rsidRDefault="00083A3D" w:rsidP="00083A3D">
            <w:pPr>
              <w:tabs>
                <w:tab w:val="left" w:pos="720"/>
                <w:tab w:val="left" w:pos="1440"/>
              </w:tabs>
              <w:jc w:val="both"/>
            </w:pPr>
          </w:p>
        </w:tc>
        <w:tc>
          <w:tcPr>
            <w:tcW w:w="462" w:type="pct"/>
          </w:tcPr>
          <w:p w14:paraId="3C1D1A28"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1" w:type="pct"/>
          </w:tcPr>
          <w:p w14:paraId="43815190" w14:textId="77777777" w:rsidR="00083A3D" w:rsidRPr="002165DF" w:rsidRDefault="00083A3D" w:rsidP="00083A3D">
            <w:pPr>
              <w:tabs>
                <w:tab w:val="left" w:pos="720"/>
                <w:tab w:val="left" w:pos="1440"/>
              </w:tabs>
              <w:jc w:val="both"/>
            </w:pPr>
          </w:p>
        </w:tc>
        <w:tc>
          <w:tcPr>
            <w:tcW w:w="448" w:type="pct"/>
          </w:tcPr>
          <w:p w14:paraId="5322E3C4"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00" w:type="pct"/>
          </w:tcPr>
          <w:p w14:paraId="7C88C9F7"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13" w:type="pct"/>
          </w:tcPr>
          <w:p w14:paraId="26B8FAEC" w14:textId="77777777" w:rsidR="00083A3D" w:rsidRPr="002165DF" w:rsidRDefault="00083A3D" w:rsidP="00083A3D">
            <w:pPr>
              <w:tabs>
                <w:tab w:val="left" w:pos="720"/>
                <w:tab w:val="left" w:pos="1440"/>
              </w:tabs>
              <w:jc w:val="both"/>
              <w:rPr>
                <w:b w:val="0"/>
              </w:rPr>
            </w:pPr>
          </w:p>
        </w:tc>
      </w:tr>
      <w:tr w:rsidR="00415CE8" w:rsidRPr="002165DF" w14:paraId="6E36C394" w14:textId="77777777" w:rsidTr="00BF630F">
        <w:trPr>
          <w:trHeight w:val="567"/>
        </w:trPr>
        <w:tc>
          <w:tcPr>
            <w:cnfStyle w:val="001000000000" w:firstRow="0" w:lastRow="0" w:firstColumn="1" w:lastColumn="0" w:oddVBand="0" w:evenVBand="0" w:oddHBand="0" w:evenHBand="0" w:firstRowFirstColumn="0" w:firstRowLastColumn="0" w:lastRowFirstColumn="0" w:lastRowLastColumn="0"/>
            <w:tcW w:w="672" w:type="pct"/>
          </w:tcPr>
          <w:p w14:paraId="2096A9F9" w14:textId="77777777" w:rsidR="00083A3D" w:rsidRPr="002165DF" w:rsidRDefault="00083A3D" w:rsidP="00083A3D">
            <w:pPr>
              <w:tabs>
                <w:tab w:val="left" w:pos="720"/>
                <w:tab w:val="left" w:pos="1440"/>
              </w:tabs>
              <w:jc w:val="both"/>
              <w:rPr>
                <w:b w:val="0"/>
              </w:rPr>
            </w:pPr>
          </w:p>
          <w:p w14:paraId="4F038A5A"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1" w:type="pct"/>
          </w:tcPr>
          <w:p w14:paraId="55DF70D1" w14:textId="77777777" w:rsidR="00083A3D" w:rsidRPr="002165DF" w:rsidRDefault="00083A3D" w:rsidP="00083A3D">
            <w:pPr>
              <w:tabs>
                <w:tab w:val="left" w:pos="720"/>
                <w:tab w:val="left" w:pos="1440"/>
              </w:tabs>
              <w:jc w:val="both"/>
            </w:pPr>
          </w:p>
        </w:tc>
        <w:tc>
          <w:tcPr>
            <w:tcW w:w="432" w:type="pct"/>
          </w:tcPr>
          <w:p w14:paraId="533CF83D"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29" w:type="pct"/>
          </w:tcPr>
          <w:p w14:paraId="77F7DEC2" w14:textId="5D77AD37" w:rsidR="00083A3D" w:rsidRPr="002165DF" w:rsidRDefault="00083A3D" w:rsidP="00083A3D">
            <w:pPr>
              <w:tabs>
                <w:tab w:val="left" w:pos="720"/>
                <w:tab w:val="left" w:pos="1440"/>
              </w:tabs>
              <w:jc w:val="both"/>
            </w:pPr>
          </w:p>
        </w:tc>
        <w:tc>
          <w:tcPr>
            <w:tcW w:w="462" w:type="pct"/>
          </w:tcPr>
          <w:p w14:paraId="7B29BAB3"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1" w:type="pct"/>
          </w:tcPr>
          <w:p w14:paraId="0AEC598B" w14:textId="77777777" w:rsidR="00083A3D" w:rsidRPr="002165DF" w:rsidRDefault="00083A3D" w:rsidP="00083A3D">
            <w:pPr>
              <w:tabs>
                <w:tab w:val="left" w:pos="720"/>
                <w:tab w:val="left" w:pos="1440"/>
              </w:tabs>
              <w:jc w:val="both"/>
            </w:pPr>
          </w:p>
        </w:tc>
        <w:tc>
          <w:tcPr>
            <w:tcW w:w="448" w:type="pct"/>
          </w:tcPr>
          <w:p w14:paraId="2833EE5B"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00" w:type="pct"/>
          </w:tcPr>
          <w:p w14:paraId="6B4BF01F"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13" w:type="pct"/>
          </w:tcPr>
          <w:p w14:paraId="5B47D803" w14:textId="77777777" w:rsidR="00083A3D" w:rsidRPr="002165DF" w:rsidRDefault="00083A3D" w:rsidP="00083A3D">
            <w:pPr>
              <w:tabs>
                <w:tab w:val="left" w:pos="720"/>
                <w:tab w:val="left" w:pos="1440"/>
              </w:tabs>
              <w:jc w:val="both"/>
              <w:rPr>
                <w:b w:val="0"/>
              </w:rPr>
            </w:pPr>
          </w:p>
        </w:tc>
      </w:tr>
      <w:tr w:rsidR="00415CE8" w:rsidRPr="002165DF" w14:paraId="5BBBB858" w14:textId="77777777" w:rsidTr="00BF630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2" w:type="pct"/>
          </w:tcPr>
          <w:p w14:paraId="45F9F276" w14:textId="77777777" w:rsidR="00083A3D" w:rsidRPr="002165DF" w:rsidRDefault="00083A3D" w:rsidP="00083A3D">
            <w:pPr>
              <w:tabs>
                <w:tab w:val="left" w:pos="720"/>
                <w:tab w:val="left" w:pos="1440"/>
              </w:tabs>
              <w:jc w:val="both"/>
              <w:rPr>
                <w:b w:val="0"/>
              </w:rPr>
            </w:pPr>
          </w:p>
          <w:p w14:paraId="20D76FB6"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1" w:type="pct"/>
          </w:tcPr>
          <w:p w14:paraId="03E5609A" w14:textId="77777777" w:rsidR="00083A3D" w:rsidRPr="002165DF" w:rsidRDefault="00083A3D" w:rsidP="00083A3D">
            <w:pPr>
              <w:tabs>
                <w:tab w:val="left" w:pos="720"/>
                <w:tab w:val="left" w:pos="1440"/>
              </w:tabs>
              <w:jc w:val="both"/>
            </w:pPr>
          </w:p>
        </w:tc>
        <w:tc>
          <w:tcPr>
            <w:tcW w:w="432" w:type="pct"/>
          </w:tcPr>
          <w:p w14:paraId="1A619EEF"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29" w:type="pct"/>
          </w:tcPr>
          <w:p w14:paraId="11B7B25D" w14:textId="650C0D28" w:rsidR="00083A3D" w:rsidRPr="002165DF" w:rsidRDefault="00083A3D" w:rsidP="00083A3D">
            <w:pPr>
              <w:tabs>
                <w:tab w:val="left" w:pos="720"/>
                <w:tab w:val="left" w:pos="1440"/>
              </w:tabs>
              <w:jc w:val="both"/>
            </w:pPr>
          </w:p>
        </w:tc>
        <w:tc>
          <w:tcPr>
            <w:tcW w:w="462" w:type="pct"/>
          </w:tcPr>
          <w:p w14:paraId="4F425906"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1" w:type="pct"/>
          </w:tcPr>
          <w:p w14:paraId="3F5E20B5" w14:textId="77777777" w:rsidR="00083A3D" w:rsidRPr="002165DF" w:rsidRDefault="00083A3D" w:rsidP="00083A3D">
            <w:pPr>
              <w:tabs>
                <w:tab w:val="left" w:pos="720"/>
                <w:tab w:val="left" w:pos="1440"/>
              </w:tabs>
              <w:jc w:val="both"/>
            </w:pPr>
          </w:p>
        </w:tc>
        <w:tc>
          <w:tcPr>
            <w:tcW w:w="448" w:type="pct"/>
          </w:tcPr>
          <w:p w14:paraId="19199E51"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00" w:type="pct"/>
          </w:tcPr>
          <w:p w14:paraId="06DB45BF"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13" w:type="pct"/>
          </w:tcPr>
          <w:p w14:paraId="250F6C55" w14:textId="77777777" w:rsidR="00083A3D" w:rsidRPr="002165DF" w:rsidRDefault="00083A3D" w:rsidP="00083A3D">
            <w:pPr>
              <w:tabs>
                <w:tab w:val="left" w:pos="720"/>
                <w:tab w:val="left" w:pos="1440"/>
              </w:tabs>
              <w:jc w:val="both"/>
              <w:rPr>
                <w:b w:val="0"/>
              </w:rPr>
            </w:pPr>
          </w:p>
        </w:tc>
      </w:tr>
      <w:tr w:rsidR="00415CE8" w:rsidRPr="002165DF" w14:paraId="4638F1A8" w14:textId="77777777" w:rsidTr="00BF630F">
        <w:trPr>
          <w:trHeight w:val="567"/>
        </w:trPr>
        <w:tc>
          <w:tcPr>
            <w:cnfStyle w:val="001000000000" w:firstRow="0" w:lastRow="0" w:firstColumn="1" w:lastColumn="0" w:oddVBand="0" w:evenVBand="0" w:oddHBand="0" w:evenHBand="0" w:firstRowFirstColumn="0" w:firstRowLastColumn="0" w:lastRowFirstColumn="0" w:lastRowLastColumn="0"/>
            <w:tcW w:w="672" w:type="pct"/>
          </w:tcPr>
          <w:p w14:paraId="4B9BDC0A"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1" w:type="pct"/>
          </w:tcPr>
          <w:p w14:paraId="35553DD5" w14:textId="77777777" w:rsidR="00083A3D" w:rsidRPr="002165DF" w:rsidRDefault="00083A3D" w:rsidP="00083A3D">
            <w:pPr>
              <w:tabs>
                <w:tab w:val="left" w:pos="720"/>
                <w:tab w:val="left" w:pos="1440"/>
              </w:tabs>
              <w:jc w:val="both"/>
            </w:pPr>
          </w:p>
        </w:tc>
        <w:tc>
          <w:tcPr>
            <w:tcW w:w="432" w:type="pct"/>
          </w:tcPr>
          <w:p w14:paraId="5D6CB1AC"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29" w:type="pct"/>
          </w:tcPr>
          <w:p w14:paraId="2231D1D2" w14:textId="2E1B03C7" w:rsidR="00083A3D" w:rsidRPr="002165DF" w:rsidRDefault="00083A3D" w:rsidP="00083A3D">
            <w:pPr>
              <w:tabs>
                <w:tab w:val="left" w:pos="720"/>
                <w:tab w:val="left" w:pos="1440"/>
              </w:tabs>
              <w:jc w:val="both"/>
            </w:pPr>
          </w:p>
        </w:tc>
        <w:tc>
          <w:tcPr>
            <w:tcW w:w="462" w:type="pct"/>
          </w:tcPr>
          <w:p w14:paraId="6C4B3D07"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1" w:type="pct"/>
          </w:tcPr>
          <w:p w14:paraId="1D712A49" w14:textId="77777777" w:rsidR="00083A3D" w:rsidRPr="002165DF" w:rsidRDefault="00083A3D" w:rsidP="00083A3D">
            <w:pPr>
              <w:tabs>
                <w:tab w:val="left" w:pos="720"/>
                <w:tab w:val="left" w:pos="1440"/>
              </w:tabs>
              <w:jc w:val="both"/>
            </w:pPr>
          </w:p>
        </w:tc>
        <w:tc>
          <w:tcPr>
            <w:tcW w:w="448" w:type="pct"/>
          </w:tcPr>
          <w:p w14:paraId="196FE5FF"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00" w:type="pct"/>
          </w:tcPr>
          <w:p w14:paraId="74D7394E"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13" w:type="pct"/>
          </w:tcPr>
          <w:p w14:paraId="7FBE6516" w14:textId="77777777" w:rsidR="00083A3D" w:rsidRPr="002165DF" w:rsidRDefault="00083A3D" w:rsidP="00083A3D">
            <w:pPr>
              <w:tabs>
                <w:tab w:val="left" w:pos="720"/>
                <w:tab w:val="left" w:pos="1440"/>
              </w:tabs>
              <w:jc w:val="both"/>
              <w:rPr>
                <w:b w:val="0"/>
              </w:rPr>
            </w:pPr>
          </w:p>
        </w:tc>
      </w:tr>
      <w:tr w:rsidR="00415CE8" w:rsidRPr="002165DF" w14:paraId="3D146A8C" w14:textId="77777777" w:rsidTr="00BF630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2" w:type="pct"/>
          </w:tcPr>
          <w:p w14:paraId="119B8CD5" w14:textId="09F8F636" w:rsidR="00083A3D" w:rsidRPr="002165DF" w:rsidRDefault="00083A3D" w:rsidP="00083A3D">
            <w:pPr>
              <w:tabs>
                <w:tab w:val="left" w:pos="720"/>
                <w:tab w:val="left" w:pos="1440"/>
              </w:tabs>
              <w:jc w:val="both"/>
              <w:rPr>
                <w:b w:val="0"/>
              </w:rPr>
            </w:pPr>
            <w:r w:rsidRPr="002165DF">
              <w:lastRenderedPageBreak/>
              <w:t>Líon Iomlán na nUaireanta Teagmhála</w:t>
            </w:r>
          </w:p>
        </w:tc>
        <w:tc>
          <w:tcPr>
            <w:cnfStyle w:val="000010000000" w:firstRow="0" w:lastRow="0" w:firstColumn="0" w:lastColumn="0" w:oddVBand="1" w:evenVBand="0" w:oddHBand="0" w:evenHBand="0" w:firstRowFirstColumn="0" w:firstRowLastColumn="0" w:lastRowFirstColumn="0" w:lastRowLastColumn="0"/>
            <w:tcW w:w="441" w:type="pct"/>
          </w:tcPr>
          <w:p w14:paraId="17766FD8" w14:textId="77777777" w:rsidR="00083A3D" w:rsidRPr="002165DF" w:rsidRDefault="00083A3D" w:rsidP="00083A3D">
            <w:pPr>
              <w:tabs>
                <w:tab w:val="left" w:pos="720"/>
                <w:tab w:val="left" w:pos="1440"/>
              </w:tabs>
              <w:jc w:val="both"/>
              <w:rPr>
                <w:b/>
              </w:rPr>
            </w:pPr>
          </w:p>
        </w:tc>
        <w:tc>
          <w:tcPr>
            <w:tcW w:w="432" w:type="pct"/>
          </w:tcPr>
          <w:p w14:paraId="5E917C0B"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129" w:type="pct"/>
          </w:tcPr>
          <w:p w14:paraId="35AD683E" w14:textId="2DE8FF28" w:rsidR="00083A3D" w:rsidRPr="002165DF" w:rsidRDefault="00083A3D" w:rsidP="00083A3D">
            <w:pPr>
              <w:tabs>
                <w:tab w:val="left" w:pos="720"/>
                <w:tab w:val="left" w:pos="1440"/>
              </w:tabs>
              <w:jc w:val="both"/>
              <w:rPr>
                <w:b/>
              </w:rPr>
            </w:pPr>
          </w:p>
        </w:tc>
        <w:tc>
          <w:tcPr>
            <w:tcW w:w="462" w:type="pct"/>
          </w:tcPr>
          <w:p w14:paraId="5884E3E5"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401" w:type="pct"/>
          </w:tcPr>
          <w:p w14:paraId="7D27AC11" w14:textId="77777777" w:rsidR="00083A3D" w:rsidRPr="002165DF" w:rsidRDefault="00083A3D" w:rsidP="00083A3D">
            <w:pPr>
              <w:tabs>
                <w:tab w:val="left" w:pos="720"/>
                <w:tab w:val="left" w:pos="1440"/>
              </w:tabs>
              <w:jc w:val="both"/>
              <w:rPr>
                <w:b/>
              </w:rPr>
            </w:pPr>
          </w:p>
        </w:tc>
        <w:tc>
          <w:tcPr>
            <w:tcW w:w="448" w:type="pct"/>
          </w:tcPr>
          <w:p w14:paraId="76010D3F"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300" w:type="pct"/>
          </w:tcPr>
          <w:p w14:paraId="21661A82" w14:textId="77777777" w:rsidR="00083A3D" w:rsidRPr="002165DF" w:rsidRDefault="00083A3D" w:rsidP="00083A3D">
            <w:pPr>
              <w:tabs>
                <w:tab w:val="left" w:pos="720"/>
                <w:tab w:val="left" w:pos="1440"/>
              </w:tabs>
              <w:jc w:val="both"/>
              <w:rPr>
                <w:b/>
              </w:rPr>
            </w:pPr>
          </w:p>
        </w:tc>
        <w:tc>
          <w:tcPr>
            <w:cnfStyle w:val="000100000000" w:firstRow="0" w:lastRow="0" w:firstColumn="0" w:lastColumn="1" w:oddVBand="0" w:evenVBand="0" w:oddHBand="0" w:evenHBand="0" w:firstRowFirstColumn="0" w:firstRowLastColumn="0" w:lastRowFirstColumn="0" w:lastRowLastColumn="0"/>
            <w:tcW w:w="713" w:type="pct"/>
          </w:tcPr>
          <w:p w14:paraId="6513A100" w14:textId="77777777" w:rsidR="00083A3D" w:rsidRPr="002165DF" w:rsidRDefault="00083A3D" w:rsidP="00083A3D">
            <w:pPr>
              <w:tabs>
                <w:tab w:val="left" w:pos="720"/>
                <w:tab w:val="left" w:pos="1440"/>
              </w:tabs>
              <w:jc w:val="both"/>
            </w:pPr>
          </w:p>
        </w:tc>
      </w:tr>
      <w:tr w:rsidR="00415CE8" w:rsidRPr="002165DF" w14:paraId="6C43D263" w14:textId="77777777" w:rsidTr="00BF630F">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2" w:type="pct"/>
          </w:tcPr>
          <w:p w14:paraId="27C0D74E" w14:textId="77777777" w:rsidR="00083A3D" w:rsidRPr="002165DF" w:rsidRDefault="00083A3D" w:rsidP="00083A3D">
            <w:pPr>
              <w:tabs>
                <w:tab w:val="left" w:pos="720"/>
                <w:tab w:val="left" w:pos="1440"/>
              </w:tabs>
              <w:jc w:val="both"/>
            </w:pPr>
          </w:p>
        </w:tc>
        <w:tc>
          <w:tcPr>
            <w:cnfStyle w:val="000010000000" w:firstRow="0" w:lastRow="0" w:firstColumn="0" w:lastColumn="0" w:oddVBand="1" w:evenVBand="0" w:oddHBand="0" w:evenHBand="0" w:firstRowFirstColumn="0" w:firstRowLastColumn="0" w:lastRowFirstColumn="0" w:lastRowLastColumn="0"/>
            <w:tcW w:w="441" w:type="pct"/>
          </w:tcPr>
          <w:p w14:paraId="2C1088C7" w14:textId="77777777" w:rsidR="00083A3D" w:rsidRPr="002165DF" w:rsidRDefault="00083A3D" w:rsidP="00083A3D">
            <w:pPr>
              <w:tabs>
                <w:tab w:val="left" w:pos="720"/>
                <w:tab w:val="left" w:pos="1440"/>
              </w:tabs>
              <w:jc w:val="both"/>
              <w:rPr>
                <w:b w:val="0"/>
              </w:rPr>
            </w:pPr>
          </w:p>
        </w:tc>
        <w:tc>
          <w:tcPr>
            <w:tcW w:w="432" w:type="pct"/>
          </w:tcPr>
          <w:p w14:paraId="115C120A" w14:textId="77777777" w:rsidR="00083A3D" w:rsidRPr="002165DF" w:rsidRDefault="00083A3D" w:rsidP="00083A3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129" w:type="pct"/>
          </w:tcPr>
          <w:p w14:paraId="142CB1A6" w14:textId="77777777" w:rsidR="00083A3D" w:rsidRPr="002165DF" w:rsidRDefault="00083A3D" w:rsidP="00083A3D">
            <w:pPr>
              <w:tabs>
                <w:tab w:val="left" w:pos="720"/>
                <w:tab w:val="left" w:pos="1440"/>
              </w:tabs>
              <w:jc w:val="both"/>
              <w:rPr>
                <w:b w:val="0"/>
              </w:rPr>
            </w:pPr>
          </w:p>
        </w:tc>
        <w:tc>
          <w:tcPr>
            <w:tcW w:w="462" w:type="pct"/>
          </w:tcPr>
          <w:p w14:paraId="11A7E0A2" w14:textId="77777777" w:rsidR="00083A3D" w:rsidRPr="002165DF" w:rsidRDefault="00083A3D" w:rsidP="00083A3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0616A96" w14:textId="77777777" w:rsidR="00083A3D" w:rsidRPr="002165DF" w:rsidRDefault="00083A3D" w:rsidP="00083A3D">
            <w:pPr>
              <w:tabs>
                <w:tab w:val="left" w:pos="720"/>
                <w:tab w:val="left" w:pos="1440"/>
              </w:tabs>
              <w:jc w:val="both"/>
              <w:rPr>
                <w:b w:val="0"/>
              </w:rPr>
            </w:pPr>
          </w:p>
        </w:tc>
        <w:tc>
          <w:tcPr>
            <w:tcW w:w="448" w:type="pct"/>
          </w:tcPr>
          <w:p w14:paraId="6442DE1F" w14:textId="77777777" w:rsidR="00083A3D" w:rsidRPr="002165DF" w:rsidRDefault="00083A3D" w:rsidP="00083A3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00" w:type="pct"/>
          </w:tcPr>
          <w:p w14:paraId="74503F2C" w14:textId="77777777" w:rsidR="00083A3D" w:rsidRPr="002165DF" w:rsidRDefault="00083A3D" w:rsidP="00083A3D">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713" w:type="pct"/>
          </w:tcPr>
          <w:p w14:paraId="45947B1D" w14:textId="77777777" w:rsidR="00083A3D" w:rsidRPr="002165DF" w:rsidRDefault="00083A3D" w:rsidP="00083A3D">
            <w:pPr>
              <w:tabs>
                <w:tab w:val="left" w:pos="720"/>
                <w:tab w:val="left" w:pos="1440"/>
              </w:tabs>
              <w:jc w:val="both"/>
            </w:pPr>
          </w:p>
        </w:tc>
      </w:tr>
    </w:tbl>
    <w:p w14:paraId="534845C4" w14:textId="77777777" w:rsidR="0067001E" w:rsidRPr="002165DF" w:rsidRDefault="0067001E" w:rsidP="0067001E"/>
    <w:p w14:paraId="16A93FEE" w14:textId="77777777" w:rsidR="0067001E" w:rsidRPr="002165DF" w:rsidRDefault="0067001E" w:rsidP="0067001E">
      <w:pPr>
        <w:widowControl w:val="0"/>
        <w:autoSpaceDE w:val="0"/>
        <w:autoSpaceDN w:val="0"/>
        <w:adjustRightInd w:val="0"/>
        <w:rPr>
          <w:b/>
          <w:bCs/>
        </w:rPr>
      </w:pPr>
      <w:r w:rsidRPr="002165DF">
        <w:rPr>
          <w:b/>
          <w:bCs/>
        </w:rPr>
        <w:t>Bliain Acadúil 2</w:t>
      </w:r>
    </w:p>
    <w:p w14:paraId="6A7CF745" w14:textId="77777777" w:rsidR="0067001E" w:rsidRPr="002165DF" w:rsidRDefault="0067001E" w:rsidP="0067001E"/>
    <w:tbl>
      <w:tblPr>
        <w:tblStyle w:val="Tblagreille4-Aiceann4"/>
        <w:tblW w:w="5589" w:type="pct"/>
        <w:tblInd w:w="-998" w:type="dxa"/>
        <w:tblLayout w:type="fixed"/>
        <w:tblLook w:val="01E0" w:firstRow="1" w:lastRow="1" w:firstColumn="1" w:lastColumn="1" w:noHBand="0" w:noVBand="0"/>
      </w:tblPr>
      <w:tblGrid>
        <w:gridCol w:w="2159"/>
        <w:gridCol w:w="1778"/>
        <w:gridCol w:w="1169"/>
        <w:gridCol w:w="3483"/>
        <w:gridCol w:w="1622"/>
        <w:gridCol w:w="1132"/>
        <w:gridCol w:w="1419"/>
        <w:gridCol w:w="854"/>
        <w:gridCol w:w="1977"/>
      </w:tblGrid>
      <w:tr w:rsidR="00BF630F" w:rsidRPr="002165DF" w14:paraId="79B7B02C" w14:textId="77777777" w:rsidTr="008205A2">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92" w:type="pct"/>
            <w:vMerge w:val="restart"/>
          </w:tcPr>
          <w:p w14:paraId="5726FA97" w14:textId="77777777" w:rsidR="00BF630F" w:rsidRPr="002165DF" w:rsidRDefault="00BF630F" w:rsidP="00083A3D">
            <w:pPr>
              <w:tabs>
                <w:tab w:val="left" w:pos="720"/>
                <w:tab w:val="left" w:pos="1440"/>
              </w:tabs>
            </w:pPr>
            <w:r w:rsidRPr="002165DF">
              <w:t>Ainm an Ranga</w:t>
            </w:r>
          </w:p>
          <w:p w14:paraId="0D685B9C" w14:textId="77777777" w:rsidR="00BF630F" w:rsidRPr="002165DF" w:rsidRDefault="00BF630F" w:rsidP="00083A3D">
            <w:pPr>
              <w:tabs>
                <w:tab w:val="left" w:pos="720"/>
                <w:tab w:val="left" w:pos="1440"/>
              </w:tabs>
            </w:pPr>
            <w:r w:rsidRPr="002165DF">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570" w:type="pct"/>
            <w:vMerge w:val="restart"/>
          </w:tcPr>
          <w:p w14:paraId="778F2099" w14:textId="77777777" w:rsidR="00BF630F" w:rsidRPr="002165DF" w:rsidRDefault="00BF630F" w:rsidP="00083A3D">
            <w:pPr>
              <w:tabs>
                <w:tab w:val="left" w:pos="720"/>
                <w:tab w:val="left" w:pos="1440"/>
              </w:tabs>
              <w:jc w:val="center"/>
              <w:rPr>
                <w:b w:val="0"/>
              </w:rPr>
            </w:pPr>
            <w:r w:rsidRPr="002165DF">
              <w:t>Uimhir an Chúrsa</w:t>
            </w:r>
          </w:p>
        </w:tc>
        <w:tc>
          <w:tcPr>
            <w:tcW w:w="375" w:type="pct"/>
            <w:vMerge w:val="restart"/>
          </w:tcPr>
          <w:p w14:paraId="457143B3" w14:textId="282A6A5D" w:rsidR="00BF630F" w:rsidRPr="002165DF" w:rsidRDefault="00BF630F" w:rsidP="00083A3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2165DF">
              <w:t>Líon na Mac Léinn</w:t>
            </w:r>
          </w:p>
        </w:tc>
        <w:tc>
          <w:tcPr>
            <w:cnfStyle w:val="000010000000" w:firstRow="0" w:lastRow="0" w:firstColumn="0" w:lastColumn="0" w:oddVBand="1" w:evenVBand="0" w:oddHBand="0" w:evenHBand="0" w:firstRowFirstColumn="0" w:firstRowLastColumn="0" w:lastRowFirstColumn="0" w:lastRowLastColumn="0"/>
            <w:tcW w:w="1117" w:type="pct"/>
            <w:vMerge w:val="restart"/>
          </w:tcPr>
          <w:p w14:paraId="48E27EE0" w14:textId="0C3AC3AC" w:rsidR="00BF630F" w:rsidRPr="002165DF" w:rsidRDefault="00BF630F" w:rsidP="00083A3D">
            <w:pPr>
              <w:tabs>
                <w:tab w:val="left" w:pos="720"/>
                <w:tab w:val="left" w:pos="1440"/>
              </w:tabs>
              <w:jc w:val="center"/>
              <w:rPr>
                <w:b w:val="0"/>
              </w:rPr>
            </w:pPr>
            <w:r w:rsidRPr="002165DF">
              <w:t>Teideal an Chúrsa</w:t>
            </w:r>
          </w:p>
        </w:tc>
        <w:tc>
          <w:tcPr>
            <w:tcW w:w="1612" w:type="pct"/>
            <w:gridSpan w:val="4"/>
          </w:tcPr>
          <w:p w14:paraId="342A236E" w14:textId="77777777" w:rsidR="00BF630F" w:rsidRPr="002165DF" w:rsidRDefault="00BF630F" w:rsidP="00083A3D">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2165DF">
              <w:t>Uaireanta Teagmhála in aghaidh na Bliana</w:t>
            </w:r>
          </w:p>
        </w:tc>
        <w:tc>
          <w:tcPr>
            <w:cnfStyle w:val="000100000000" w:firstRow="0" w:lastRow="0" w:firstColumn="0" w:lastColumn="1" w:oddVBand="0" w:evenVBand="0" w:oddHBand="0" w:evenHBand="0" w:firstRowFirstColumn="0" w:firstRowLastColumn="0" w:lastRowFirstColumn="0" w:lastRowLastColumn="0"/>
            <w:tcW w:w="635" w:type="pct"/>
            <w:vMerge w:val="restart"/>
          </w:tcPr>
          <w:p w14:paraId="4F9DF473" w14:textId="77777777" w:rsidR="00BF630F" w:rsidRPr="002165DF" w:rsidRDefault="00BF630F" w:rsidP="00083A3D">
            <w:pPr>
              <w:tabs>
                <w:tab w:val="left" w:pos="720"/>
                <w:tab w:val="left" w:pos="1440"/>
              </w:tabs>
              <w:jc w:val="both"/>
            </w:pPr>
            <w:r w:rsidRPr="002165DF">
              <w:t>Modh Scrúdaithe</w:t>
            </w:r>
          </w:p>
        </w:tc>
      </w:tr>
      <w:tr w:rsidR="00BF630F" w:rsidRPr="002165DF" w14:paraId="0AB997DF" w14:textId="77777777" w:rsidTr="008205A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92" w:type="pct"/>
            <w:vMerge/>
          </w:tcPr>
          <w:p w14:paraId="16EE845E" w14:textId="77777777" w:rsidR="00BF630F" w:rsidRPr="002165DF" w:rsidRDefault="00BF630F" w:rsidP="00083A3D">
            <w:pPr>
              <w:tabs>
                <w:tab w:val="left" w:pos="720"/>
                <w:tab w:val="left" w:pos="1440"/>
              </w:tabs>
            </w:pPr>
          </w:p>
        </w:tc>
        <w:tc>
          <w:tcPr>
            <w:cnfStyle w:val="000010000000" w:firstRow="0" w:lastRow="0" w:firstColumn="0" w:lastColumn="0" w:oddVBand="1" w:evenVBand="0" w:oddHBand="0" w:evenHBand="0" w:firstRowFirstColumn="0" w:firstRowLastColumn="0" w:lastRowFirstColumn="0" w:lastRowLastColumn="0"/>
            <w:tcW w:w="570" w:type="pct"/>
            <w:vMerge/>
          </w:tcPr>
          <w:p w14:paraId="5758D1B4" w14:textId="77777777" w:rsidR="00BF630F" w:rsidRPr="002165DF" w:rsidRDefault="00BF630F" w:rsidP="00083A3D">
            <w:pPr>
              <w:tabs>
                <w:tab w:val="left" w:pos="720"/>
                <w:tab w:val="left" w:pos="1440"/>
              </w:tabs>
              <w:jc w:val="both"/>
            </w:pPr>
          </w:p>
        </w:tc>
        <w:tc>
          <w:tcPr>
            <w:tcW w:w="375" w:type="pct"/>
            <w:vMerge/>
          </w:tcPr>
          <w:p w14:paraId="7B6D855F" w14:textId="77777777" w:rsidR="00BF630F" w:rsidRPr="002165DF" w:rsidRDefault="00BF630F"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vMerge/>
          </w:tcPr>
          <w:p w14:paraId="0571D224" w14:textId="253EF5EF" w:rsidR="00BF630F" w:rsidRPr="002165DF" w:rsidRDefault="00BF630F" w:rsidP="00083A3D">
            <w:pPr>
              <w:tabs>
                <w:tab w:val="left" w:pos="720"/>
                <w:tab w:val="left" w:pos="1440"/>
              </w:tabs>
              <w:jc w:val="both"/>
            </w:pPr>
          </w:p>
        </w:tc>
        <w:tc>
          <w:tcPr>
            <w:tcW w:w="520" w:type="pct"/>
          </w:tcPr>
          <w:p w14:paraId="7A976A31" w14:textId="77777777" w:rsidR="00BF630F" w:rsidRPr="002165DF" w:rsidRDefault="00BF630F"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2165DF">
              <w:rPr>
                <w:b/>
              </w:rPr>
              <w:t>Léacht</w:t>
            </w:r>
          </w:p>
        </w:tc>
        <w:tc>
          <w:tcPr>
            <w:cnfStyle w:val="000010000000" w:firstRow="0" w:lastRow="0" w:firstColumn="0" w:lastColumn="0" w:oddVBand="1" w:evenVBand="0" w:oddHBand="0" w:evenHBand="0" w:firstRowFirstColumn="0" w:firstRowLastColumn="0" w:lastRowFirstColumn="0" w:lastRowLastColumn="0"/>
            <w:tcW w:w="363" w:type="pct"/>
          </w:tcPr>
          <w:p w14:paraId="1DD1E612" w14:textId="77777777" w:rsidR="00BF630F" w:rsidRPr="002165DF" w:rsidRDefault="00BF630F" w:rsidP="00083A3D">
            <w:pPr>
              <w:tabs>
                <w:tab w:val="left" w:pos="720"/>
                <w:tab w:val="left" w:pos="1440"/>
              </w:tabs>
              <w:jc w:val="both"/>
              <w:rPr>
                <w:b/>
              </w:rPr>
            </w:pPr>
            <w:r w:rsidRPr="002165DF">
              <w:rPr>
                <w:b/>
              </w:rPr>
              <w:t>Rang Teagaisc</w:t>
            </w:r>
          </w:p>
        </w:tc>
        <w:tc>
          <w:tcPr>
            <w:tcW w:w="455" w:type="pct"/>
          </w:tcPr>
          <w:p w14:paraId="1873F537" w14:textId="77777777" w:rsidR="00BF630F" w:rsidRPr="002165DF" w:rsidRDefault="00BF630F"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2165DF">
              <w:rPr>
                <w:b/>
              </w:rPr>
              <w:t>Rang Praiticiúil</w:t>
            </w:r>
          </w:p>
        </w:tc>
        <w:tc>
          <w:tcPr>
            <w:cnfStyle w:val="000010000000" w:firstRow="0" w:lastRow="0" w:firstColumn="0" w:lastColumn="0" w:oddVBand="1" w:evenVBand="0" w:oddHBand="0" w:evenHBand="0" w:firstRowFirstColumn="0" w:firstRowLastColumn="0" w:lastRowFirstColumn="0" w:lastRowLastColumn="0"/>
            <w:tcW w:w="274" w:type="pct"/>
          </w:tcPr>
          <w:p w14:paraId="33930D0F" w14:textId="77777777" w:rsidR="00BF630F" w:rsidRPr="002165DF" w:rsidRDefault="00BF630F" w:rsidP="00083A3D">
            <w:pPr>
              <w:tabs>
                <w:tab w:val="left" w:pos="720"/>
                <w:tab w:val="left" w:pos="1440"/>
              </w:tabs>
              <w:rPr>
                <w:b/>
              </w:rPr>
            </w:pPr>
            <w:r w:rsidRPr="002165DF">
              <w:rPr>
                <w:b/>
              </w:rPr>
              <w:t>Eile</w:t>
            </w:r>
          </w:p>
          <w:p w14:paraId="2B68B644" w14:textId="77777777" w:rsidR="00BF630F" w:rsidRPr="002165DF" w:rsidRDefault="00BF630F" w:rsidP="00083A3D">
            <w:pPr>
              <w:tabs>
                <w:tab w:val="left" w:pos="720"/>
                <w:tab w:val="left" w:pos="1440"/>
              </w:tabs>
              <w:jc w:val="both"/>
              <w:rPr>
                <w:b/>
              </w:rPr>
            </w:pPr>
            <w:r w:rsidRPr="002165DF">
              <w:rPr>
                <w:b/>
              </w:rPr>
              <w:t>(sonraigh)</w:t>
            </w:r>
          </w:p>
        </w:tc>
        <w:tc>
          <w:tcPr>
            <w:cnfStyle w:val="000100000000" w:firstRow="0" w:lastRow="0" w:firstColumn="0" w:lastColumn="1" w:oddVBand="0" w:evenVBand="0" w:oddHBand="0" w:evenHBand="0" w:firstRowFirstColumn="0" w:firstRowLastColumn="0" w:lastRowFirstColumn="0" w:lastRowLastColumn="0"/>
            <w:tcW w:w="635" w:type="pct"/>
            <w:vMerge/>
          </w:tcPr>
          <w:p w14:paraId="6B2522EC" w14:textId="77777777" w:rsidR="00BF630F" w:rsidRPr="002165DF" w:rsidRDefault="00BF630F" w:rsidP="00083A3D">
            <w:pPr>
              <w:tabs>
                <w:tab w:val="left" w:pos="720"/>
                <w:tab w:val="left" w:pos="1440"/>
              </w:tabs>
              <w:jc w:val="both"/>
              <w:rPr>
                <w:b w:val="0"/>
              </w:rPr>
            </w:pPr>
          </w:p>
        </w:tc>
      </w:tr>
      <w:tr w:rsidR="00415CE8" w:rsidRPr="002165DF" w14:paraId="689CF22A"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692" w:type="pct"/>
          </w:tcPr>
          <w:p w14:paraId="0D03FB4A"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6CCBFEFA" w14:textId="77777777" w:rsidR="00083A3D" w:rsidRPr="002165DF" w:rsidRDefault="00083A3D" w:rsidP="00083A3D">
            <w:pPr>
              <w:tabs>
                <w:tab w:val="left" w:pos="720"/>
                <w:tab w:val="left" w:pos="1440"/>
              </w:tabs>
              <w:jc w:val="both"/>
            </w:pPr>
          </w:p>
        </w:tc>
        <w:tc>
          <w:tcPr>
            <w:tcW w:w="375" w:type="pct"/>
          </w:tcPr>
          <w:p w14:paraId="7DF5794B"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6901A664" w14:textId="33A28C84" w:rsidR="00083A3D" w:rsidRPr="002165DF" w:rsidRDefault="00083A3D" w:rsidP="00083A3D">
            <w:pPr>
              <w:tabs>
                <w:tab w:val="left" w:pos="720"/>
                <w:tab w:val="left" w:pos="1440"/>
              </w:tabs>
              <w:jc w:val="both"/>
            </w:pPr>
          </w:p>
        </w:tc>
        <w:tc>
          <w:tcPr>
            <w:tcW w:w="520" w:type="pct"/>
          </w:tcPr>
          <w:p w14:paraId="7F5947FB"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1F2B597A" w14:textId="77777777" w:rsidR="00083A3D" w:rsidRPr="002165DF" w:rsidRDefault="00083A3D" w:rsidP="00083A3D">
            <w:pPr>
              <w:tabs>
                <w:tab w:val="left" w:pos="720"/>
                <w:tab w:val="left" w:pos="1440"/>
              </w:tabs>
              <w:jc w:val="both"/>
            </w:pPr>
          </w:p>
        </w:tc>
        <w:tc>
          <w:tcPr>
            <w:tcW w:w="455" w:type="pct"/>
          </w:tcPr>
          <w:p w14:paraId="5D14695F"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731B495C"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78DA452E" w14:textId="77777777" w:rsidR="00083A3D" w:rsidRPr="002165DF" w:rsidRDefault="00083A3D" w:rsidP="00083A3D">
            <w:pPr>
              <w:tabs>
                <w:tab w:val="left" w:pos="720"/>
                <w:tab w:val="left" w:pos="1440"/>
              </w:tabs>
              <w:jc w:val="both"/>
              <w:rPr>
                <w:b w:val="0"/>
              </w:rPr>
            </w:pPr>
          </w:p>
        </w:tc>
      </w:tr>
      <w:tr w:rsidR="00415CE8" w:rsidRPr="002165DF" w14:paraId="1090D0A2" w14:textId="77777777" w:rsidTr="008205A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2" w:type="pct"/>
          </w:tcPr>
          <w:p w14:paraId="68032A38"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5C7794F0" w14:textId="77777777" w:rsidR="00083A3D" w:rsidRPr="002165DF" w:rsidRDefault="00083A3D" w:rsidP="00083A3D">
            <w:pPr>
              <w:tabs>
                <w:tab w:val="left" w:pos="720"/>
                <w:tab w:val="left" w:pos="1440"/>
              </w:tabs>
              <w:jc w:val="both"/>
            </w:pPr>
          </w:p>
        </w:tc>
        <w:tc>
          <w:tcPr>
            <w:tcW w:w="375" w:type="pct"/>
          </w:tcPr>
          <w:p w14:paraId="72675EF8"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729998EC" w14:textId="4D3B2E2D" w:rsidR="00083A3D" w:rsidRPr="002165DF" w:rsidRDefault="00083A3D" w:rsidP="00083A3D">
            <w:pPr>
              <w:tabs>
                <w:tab w:val="left" w:pos="720"/>
                <w:tab w:val="left" w:pos="1440"/>
              </w:tabs>
              <w:jc w:val="both"/>
            </w:pPr>
          </w:p>
        </w:tc>
        <w:tc>
          <w:tcPr>
            <w:tcW w:w="520" w:type="pct"/>
          </w:tcPr>
          <w:p w14:paraId="098C787E"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6CF73CD5" w14:textId="77777777" w:rsidR="00083A3D" w:rsidRPr="002165DF" w:rsidRDefault="00083A3D" w:rsidP="00083A3D">
            <w:pPr>
              <w:tabs>
                <w:tab w:val="left" w:pos="720"/>
                <w:tab w:val="left" w:pos="1440"/>
              </w:tabs>
              <w:jc w:val="both"/>
            </w:pPr>
          </w:p>
        </w:tc>
        <w:tc>
          <w:tcPr>
            <w:tcW w:w="455" w:type="pct"/>
          </w:tcPr>
          <w:p w14:paraId="63E5A705"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7C455D87"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0C2207C5" w14:textId="77777777" w:rsidR="00083A3D" w:rsidRPr="002165DF" w:rsidRDefault="00083A3D" w:rsidP="00083A3D">
            <w:pPr>
              <w:tabs>
                <w:tab w:val="left" w:pos="720"/>
                <w:tab w:val="left" w:pos="1440"/>
              </w:tabs>
              <w:jc w:val="both"/>
              <w:rPr>
                <w:b w:val="0"/>
              </w:rPr>
            </w:pPr>
          </w:p>
        </w:tc>
      </w:tr>
      <w:tr w:rsidR="00415CE8" w:rsidRPr="002165DF" w14:paraId="292BC5FE"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692" w:type="pct"/>
          </w:tcPr>
          <w:p w14:paraId="1EA095F2"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11A51625" w14:textId="77777777" w:rsidR="00083A3D" w:rsidRPr="002165DF" w:rsidRDefault="00083A3D" w:rsidP="00083A3D">
            <w:pPr>
              <w:tabs>
                <w:tab w:val="left" w:pos="720"/>
                <w:tab w:val="left" w:pos="1440"/>
              </w:tabs>
              <w:jc w:val="both"/>
            </w:pPr>
          </w:p>
        </w:tc>
        <w:tc>
          <w:tcPr>
            <w:tcW w:w="375" w:type="pct"/>
          </w:tcPr>
          <w:p w14:paraId="31170839"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054F49E2" w14:textId="02B33C25" w:rsidR="00083A3D" w:rsidRPr="002165DF" w:rsidRDefault="00083A3D" w:rsidP="00083A3D">
            <w:pPr>
              <w:tabs>
                <w:tab w:val="left" w:pos="720"/>
                <w:tab w:val="left" w:pos="1440"/>
              </w:tabs>
              <w:jc w:val="both"/>
            </w:pPr>
          </w:p>
        </w:tc>
        <w:tc>
          <w:tcPr>
            <w:tcW w:w="520" w:type="pct"/>
          </w:tcPr>
          <w:p w14:paraId="4DD21EAB"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10EF6F79" w14:textId="77777777" w:rsidR="00083A3D" w:rsidRPr="002165DF" w:rsidRDefault="00083A3D" w:rsidP="00083A3D">
            <w:pPr>
              <w:tabs>
                <w:tab w:val="left" w:pos="720"/>
                <w:tab w:val="left" w:pos="1440"/>
              </w:tabs>
              <w:jc w:val="both"/>
            </w:pPr>
          </w:p>
        </w:tc>
        <w:tc>
          <w:tcPr>
            <w:tcW w:w="455" w:type="pct"/>
          </w:tcPr>
          <w:p w14:paraId="4C943745"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6D192263"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78492560" w14:textId="77777777" w:rsidR="00083A3D" w:rsidRPr="002165DF" w:rsidRDefault="00083A3D" w:rsidP="00083A3D">
            <w:pPr>
              <w:tabs>
                <w:tab w:val="left" w:pos="720"/>
                <w:tab w:val="left" w:pos="1440"/>
              </w:tabs>
              <w:jc w:val="both"/>
              <w:rPr>
                <w:b w:val="0"/>
              </w:rPr>
            </w:pPr>
          </w:p>
        </w:tc>
      </w:tr>
      <w:tr w:rsidR="00415CE8" w:rsidRPr="002165DF" w14:paraId="348BCF11" w14:textId="77777777" w:rsidTr="008205A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2" w:type="pct"/>
          </w:tcPr>
          <w:p w14:paraId="0F576D54"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2809F101" w14:textId="77777777" w:rsidR="00083A3D" w:rsidRPr="002165DF" w:rsidRDefault="00083A3D" w:rsidP="00083A3D">
            <w:pPr>
              <w:tabs>
                <w:tab w:val="left" w:pos="720"/>
                <w:tab w:val="left" w:pos="1440"/>
              </w:tabs>
              <w:jc w:val="both"/>
            </w:pPr>
          </w:p>
        </w:tc>
        <w:tc>
          <w:tcPr>
            <w:tcW w:w="375" w:type="pct"/>
          </w:tcPr>
          <w:p w14:paraId="1E69D154"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206F83C3" w14:textId="5BA32FB3" w:rsidR="00083A3D" w:rsidRPr="002165DF" w:rsidRDefault="00083A3D" w:rsidP="00083A3D">
            <w:pPr>
              <w:tabs>
                <w:tab w:val="left" w:pos="720"/>
                <w:tab w:val="left" w:pos="1440"/>
              </w:tabs>
              <w:jc w:val="both"/>
            </w:pPr>
          </w:p>
        </w:tc>
        <w:tc>
          <w:tcPr>
            <w:tcW w:w="520" w:type="pct"/>
          </w:tcPr>
          <w:p w14:paraId="711EA5DB"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3FCDB07B" w14:textId="77777777" w:rsidR="00083A3D" w:rsidRPr="002165DF" w:rsidRDefault="00083A3D" w:rsidP="00083A3D">
            <w:pPr>
              <w:tabs>
                <w:tab w:val="left" w:pos="720"/>
                <w:tab w:val="left" w:pos="1440"/>
              </w:tabs>
              <w:jc w:val="both"/>
            </w:pPr>
          </w:p>
        </w:tc>
        <w:tc>
          <w:tcPr>
            <w:tcW w:w="455" w:type="pct"/>
          </w:tcPr>
          <w:p w14:paraId="50F82424"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5A8F6187"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499D59D3" w14:textId="77777777" w:rsidR="00083A3D" w:rsidRPr="002165DF" w:rsidRDefault="00083A3D" w:rsidP="00083A3D">
            <w:pPr>
              <w:tabs>
                <w:tab w:val="left" w:pos="720"/>
                <w:tab w:val="left" w:pos="1440"/>
              </w:tabs>
              <w:jc w:val="both"/>
              <w:rPr>
                <w:b w:val="0"/>
              </w:rPr>
            </w:pPr>
          </w:p>
        </w:tc>
      </w:tr>
      <w:tr w:rsidR="00415CE8" w:rsidRPr="002165DF" w14:paraId="407FC1A4"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692" w:type="pct"/>
          </w:tcPr>
          <w:p w14:paraId="729389BA"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21179A82" w14:textId="77777777" w:rsidR="00083A3D" w:rsidRPr="002165DF" w:rsidRDefault="00083A3D" w:rsidP="00083A3D">
            <w:pPr>
              <w:tabs>
                <w:tab w:val="left" w:pos="720"/>
                <w:tab w:val="left" w:pos="1440"/>
              </w:tabs>
              <w:jc w:val="both"/>
            </w:pPr>
          </w:p>
        </w:tc>
        <w:tc>
          <w:tcPr>
            <w:tcW w:w="375" w:type="pct"/>
          </w:tcPr>
          <w:p w14:paraId="243B78B4"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218F4379" w14:textId="5C903B30" w:rsidR="00083A3D" w:rsidRPr="002165DF" w:rsidRDefault="00083A3D" w:rsidP="00083A3D">
            <w:pPr>
              <w:tabs>
                <w:tab w:val="left" w:pos="720"/>
                <w:tab w:val="left" w:pos="1440"/>
              </w:tabs>
              <w:jc w:val="both"/>
            </w:pPr>
          </w:p>
        </w:tc>
        <w:tc>
          <w:tcPr>
            <w:tcW w:w="520" w:type="pct"/>
          </w:tcPr>
          <w:p w14:paraId="101C2F0F"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24460B79" w14:textId="77777777" w:rsidR="00083A3D" w:rsidRPr="002165DF" w:rsidRDefault="00083A3D" w:rsidP="00083A3D">
            <w:pPr>
              <w:tabs>
                <w:tab w:val="left" w:pos="720"/>
                <w:tab w:val="left" w:pos="1440"/>
              </w:tabs>
              <w:jc w:val="both"/>
            </w:pPr>
          </w:p>
        </w:tc>
        <w:tc>
          <w:tcPr>
            <w:tcW w:w="455" w:type="pct"/>
          </w:tcPr>
          <w:p w14:paraId="2E32DD33"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705CC8DD"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3292B03C" w14:textId="77777777" w:rsidR="00083A3D" w:rsidRPr="002165DF" w:rsidRDefault="00083A3D" w:rsidP="00083A3D">
            <w:pPr>
              <w:tabs>
                <w:tab w:val="left" w:pos="720"/>
                <w:tab w:val="left" w:pos="1440"/>
              </w:tabs>
              <w:jc w:val="both"/>
              <w:rPr>
                <w:b w:val="0"/>
              </w:rPr>
            </w:pPr>
          </w:p>
        </w:tc>
      </w:tr>
      <w:tr w:rsidR="00415CE8" w:rsidRPr="002165DF" w14:paraId="3C4EDF45" w14:textId="77777777" w:rsidTr="008205A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2" w:type="pct"/>
          </w:tcPr>
          <w:p w14:paraId="0034943D"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7C278B99" w14:textId="77777777" w:rsidR="00083A3D" w:rsidRPr="002165DF" w:rsidRDefault="00083A3D" w:rsidP="00083A3D">
            <w:pPr>
              <w:tabs>
                <w:tab w:val="left" w:pos="720"/>
                <w:tab w:val="left" w:pos="1440"/>
              </w:tabs>
              <w:jc w:val="both"/>
            </w:pPr>
          </w:p>
        </w:tc>
        <w:tc>
          <w:tcPr>
            <w:tcW w:w="375" w:type="pct"/>
          </w:tcPr>
          <w:p w14:paraId="440049EB"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14236991" w14:textId="18926A2F" w:rsidR="00083A3D" w:rsidRPr="002165DF" w:rsidRDefault="00083A3D" w:rsidP="00083A3D">
            <w:pPr>
              <w:tabs>
                <w:tab w:val="left" w:pos="720"/>
                <w:tab w:val="left" w:pos="1440"/>
              </w:tabs>
              <w:jc w:val="both"/>
            </w:pPr>
          </w:p>
        </w:tc>
        <w:tc>
          <w:tcPr>
            <w:tcW w:w="520" w:type="pct"/>
          </w:tcPr>
          <w:p w14:paraId="2D95A0A4"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6040798F" w14:textId="77777777" w:rsidR="00083A3D" w:rsidRPr="002165DF" w:rsidRDefault="00083A3D" w:rsidP="00083A3D">
            <w:pPr>
              <w:tabs>
                <w:tab w:val="left" w:pos="720"/>
                <w:tab w:val="left" w:pos="1440"/>
              </w:tabs>
              <w:jc w:val="both"/>
            </w:pPr>
          </w:p>
        </w:tc>
        <w:tc>
          <w:tcPr>
            <w:tcW w:w="455" w:type="pct"/>
          </w:tcPr>
          <w:p w14:paraId="248455D1"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03DCF7DD"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4F1D90F5" w14:textId="77777777" w:rsidR="00083A3D" w:rsidRPr="002165DF" w:rsidRDefault="00083A3D" w:rsidP="00083A3D">
            <w:pPr>
              <w:tabs>
                <w:tab w:val="left" w:pos="720"/>
                <w:tab w:val="left" w:pos="1440"/>
              </w:tabs>
              <w:jc w:val="both"/>
              <w:rPr>
                <w:b w:val="0"/>
              </w:rPr>
            </w:pPr>
          </w:p>
        </w:tc>
      </w:tr>
      <w:tr w:rsidR="00415CE8" w:rsidRPr="002165DF" w14:paraId="6865781B"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692" w:type="pct"/>
          </w:tcPr>
          <w:p w14:paraId="38D832DB"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5923DEC3" w14:textId="77777777" w:rsidR="00083A3D" w:rsidRPr="002165DF" w:rsidRDefault="00083A3D" w:rsidP="00083A3D">
            <w:pPr>
              <w:tabs>
                <w:tab w:val="left" w:pos="720"/>
                <w:tab w:val="left" w:pos="1440"/>
              </w:tabs>
              <w:jc w:val="both"/>
            </w:pPr>
          </w:p>
        </w:tc>
        <w:tc>
          <w:tcPr>
            <w:tcW w:w="375" w:type="pct"/>
          </w:tcPr>
          <w:p w14:paraId="2C4408EA"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5025CB8F" w14:textId="5A2082BA" w:rsidR="00083A3D" w:rsidRPr="002165DF" w:rsidRDefault="00083A3D" w:rsidP="00083A3D">
            <w:pPr>
              <w:tabs>
                <w:tab w:val="left" w:pos="720"/>
                <w:tab w:val="left" w:pos="1440"/>
              </w:tabs>
              <w:jc w:val="both"/>
            </w:pPr>
          </w:p>
        </w:tc>
        <w:tc>
          <w:tcPr>
            <w:tcW w:w="520" w:type="pct"/>
          </w:tcPr>
          <w:p w14:paraId="54FF1C4B"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59ED3FF0" w14:textId="77777777" w:rsidR="00083A3D" w:rsidRPr="002165DF" w:rsidRDefault="00083A3D" w:rsidP="00083A3D">
            <w:pPr>
              <w:tabs>
                <w:tab w:val="left" w:pos="720"/>
                <w:tab w:val="left" w:pos="1440"/>
              </w:tabs>
              <w:jc w:val="both"/>
            </w:pPr>
          </w:p>
        </w:tc>
        <w:tc>
          <w:tcPr>
            <w:tcW w:w="455" w:type="pct"/>
          </w:tcPr>
          <w:p w14:paraId="7DBABA18"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7F8217BC"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3CD59297" w14:textId="77777777" w:rsidR="00083A3D" w:rsidRPr="002165DF" w:rsidRDefault="00083A3D" w:rsidP="00083A3D">
            <w:pPr>
              <w:tabs>
                <w:tab w:val="left" w:pos="720"/>
                <w:tab w:val="left" w:pos="1440"/>
              </w:tabs>
              <w:jc w:val="both"/>
              <w:rPr>
                <w:b w:val="0"/>
              </w:rPr>
            </w:pPr>
          </w:p>
        </w:tc>
      </w:tr>
      <w:tr w:rsidR="00415CE8" w:rsidRPr="002165DF" w14:paraId="3640AA05" w14:textId="77777777" w:rsidTr="008205A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2" w:type="pct"/>
          </w:tcPr>
          <w:p w14:paraId="17BD8811"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5D19A900" w14:textId="77777777" w:rsidR="00083A3D" w:rsidRPr="002165DF" w:rsidRDefault="00083A3D" w:rsidP="00083A3D">
            <w:pPr>
              <w:tabs>
                <w:tab w:val="left" w:pos="720"/>
                <w:tab w:val="left" w:pos="1440"/>
              </w:tabs>
              <w:jc w:val="both"/>
            </w:pPr>
          </w:p>
        </w:tc>
        <w:tc>
          <w:tcPr>
            <w:tcW w:w="375" w:type="pct"/>
          </w:tcPr>
          <w:p w14:paraId="0B2AE5F0"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3C754103" w14:textId="4916CFB3" w:rsidR="00083A3D" w:rsidRPr="002165DF" w:rsidRDefault="00083A3D" w:rsidP="00083A3D">
            <w:pPr>
              <w:tabs>
                <w:tab w:val="left" w:pos="720"/>
                <w:tab w:val="left" w:pos="1440"/>
              </w:tabs>
              <w:jc w:val="both"/>
            </w:pPr>
          </w:p>
        </w:tc>
        <w:tc>
          <w:tcPr>
            <w:tcW w:w="520" w:type="pct"/>
          </w:tcPr>
          <w:p w14:paraId="794BEC06"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70AA9D82" w14:textId="77777777" w:rsidR="00083A3D" w:rsidRPr="002165DF" w:rsidRDefault="00083A3D" w:rsidP="00083A3D">
            <w:pPr>
              <w:tabs>
                <w:tab w:val="left" w:pos="720"/>
                <w:tab w:val="left" w:pos="1440"/>
              </w:tabs>
              <w:jc w:val="both"/>
            </w:pPr>
          </w:p>
        </w:tc>
        <w:tc>
          <w:tcPr>
            <w:tcW w:w="455" w:type="pct"/>
          </w:tcPr>
          <w:p w14:paraId="5C6983D4"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56F342BE"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4D544DFC" w14:textId="77777777" w:rsidR="00083A3D" w:rsidRPr="002165DF" w:rsidRDefault="00083A3D" w:rsidP="00083A3D">
            <w:pPr>
              <w:tabs>
                <w:tab w:val="left" w:pos="720"/>
                <w:tab w:val="left" w:pos="1440"/>
              </w:tabs>
              <w:jc w:val="both"/>
              <w:rPr>
                <w:b w:val="0"/>
              </w:rPr>
            </w:pPr>
          </w:p>
        </w:tc>
      </w:tr>
      <w:tr w:rsidR="00415CE8" w:rsidRPr="002165DF" w14:paraId="71B01955"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692" w:type="pct"/>
          </w:tcPr>
          <w:p w14:paraId="69C743C0"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1C7F16F6" w14:textId="77777777" w:rsidR="00083A3D" w:rsidRPr="002165DF" w:rsidRDefault="00083A3D" w:rsidP="00083A3D">
            <w:pPr>
              <w:tabs>
                <w:tab w:val="left" w:pos="720"/>
                <w:tab w:val="left" w:pos="1440"/>
              </w:tabs>
              <w:jc w:val="both"/>
            </w:pPr>
          </w:p>
        </w:tc>
        <w:tc>
          <w:tcPr>
            <w:tcW w:w="375" w:type="pct"/>
          </w:tcPr>
          <w:p w14:paraId="02AEB954"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52A098A8" w14:textId="07C3EED9" w:rsidR="00083A3D" w:rsidRPr="002165DF" w:rsidRDefault="00083A3D" w:rsidP="00083A3D">
            <w:pPr>
              <w:tabs>
                <w:tab w:val="left" w:pos="720"/>
                <w:tab w:val="left" w:pos="1440"/>
              </w:tabs>
              <w:jc w:val="both"/>
            </w:pPr>
          </w:p>
        </w:tc>
        <w:tc>
          <w:tcPr>
            <w:tcW w:w="520" w:type="pct"/>
          </w:tcPr>
          <w:p w14:paraId="760D5532"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788A5C24" w14:textId="77777777" w:rsidR="00083A3D" w:rsidRPr="002165DF" w:rsidRDefault="00083A3D" w:rsidP="00083A3D">
            <w:pPr>
              <w:tabs>
                <w:tab w:val="left" w:pos="720"/>
                <w:tab w:val="left" w:pos="1440"/>
              </w:tabs>
              <w:jc w:val="both"/>
            </w:pPr>
          </w:p>
        </w:tc>
        <w:tc>
          <w:tcPr>
            <w:tcW w:w="455" w:type="pct"/>
          </w:tcPr>
          <w:p w14:paraId="6EFDD061"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1A300A75"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400DEFAA" w14:textId="77777777" w:rsidR="00083A3D" w:rsidRPr="002165DF" w:rsidRDefault="00083A3D" w:rsidP="00083A3D">
            <w:pPr>
              <w:tabs>
                <w:tab w:val="left" w:pos="720"/>
                <w:tab w:val="left" w:pos="1440"/>
              </w:tabs>
              <w:jc w:val="both"/>
              <w:rPr>
                <w:b w:val="0"/>
              </w:rPr>
            </w:pPr>
          </w:p>
        </w:tc>
      </w:tr>
      <w:tr w:rsidR="00415CE8" w:rsidRPr="002165DF" w14:paraId="74765228" w14:textId="77777777" w:rsidTr="008205A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2" w:type="pct"/>
          </w:tcPr>
          <w:p w14:paraId="0BC8C426"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3019996E" w14:textId="77777777" w:rsidR="00083A3D" w:rsidRPr="002165DF" w:rsidRDefault="00083A3D" w:rsidP="00083A3D">
            <w:pPr>
              <w:tabs>
                <w:tab w:val="left" w:pos="720"/>
                <w:tab w:val="left" w:pos="1440"/>
              </w:tabs>
              <w:jc w:val="both"/>
            </w:pPr>
          </w:p>
        </w:tc>
        <w:tc>
          <w:tcPr>
            <w:tcW w:w="375" w:type="pct"/>
          </w:tcPr>
          <w:p w14:paraId="520B89D5"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611FF091" w14:textId="04086B5D" w:rsidR="00083A3D" w:rsidRPr="002165DF" w:rsidRDefault="00083A3D" w:rsidP="00083A3D">
            <w:pPr>
              <w:tabs>
                <w:tab w:val="left" w:pos="720"/>
                <w:tab w:val="left" w:pos="1440"/>
              </w:tabs>
              <w:jc w:val="both"/>
            </w:pPr>
          </w:p>
        </w:tc>
        <w:tc>
          <w:tcPr>
            <w:tcW w:w="520" w:type="pct"/>
          </w:tcPr>
          <w:p w14:paraId="215CE230"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035E1A6A" w14:textId="77777777" w:rsidR="00083A3D" w:rsidRPr="002165DF" w:rsidRDefault="00083A3D" w:rsidP="00083A3D">
            <w:pPr>
              <w:tabs>
                <w:tab w:val="left" w:pos="720"/>
                <w:tab w:val="left" w:pos="1440"/>
              </w:tabs>
              <w:jc w:val="both"/>
            </w:pPr>
          </w:p>
        </w:tc>
        <w:tc>
          <w:tcPr>
            <w:tcW w:w="455" w:type="pct"/>
          </w:tcPr>
          <w:p w14:paraId="4C281937"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395C4279"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236F0096" w14:textId="77777777" w:rsidR="00083A3D" w:rsidRPr="002165DF" w:rsidRDefault="00083A3D" w:rsidP="00083A3D">
            <w:pPr>
              <w:tabs>
                <w:tab w:val="left" w:pos="720"/>
                <w:tab w:val="left" w:pos="1440"/>
              </w:tabs>
              <w:jc w:val="both"/>
              <w:rPr>
                <w:b w:val="0"/>
              </w:rPr>
            </w:pPr>
          </w:p>
        </w:tc>
      </w:tr>
      <w:tr w:rsidR="00415CE8" w:rsidRPr="002165DF" w14:paraId="509D3D79"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692" w:type="pct"/>
          </w:tcPr>
          <w:p w14:paraId="7A3AB64C"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397085DC" w14:textId="77777777" w:rsidR="00083A3D" w:rsidRPr="002165DF" w:rsidRDefault="00083A3D" w:rsidP="00083A3D">
            <w:pPr>
              <w:tabs>
                <w:tab w:val="left" w:pos="720"/>
                <w:tab w:val="left" w:pos="1440"/>
              </w:tabs>
              <w:jc w:val="both"/>
            </w:pPr>
          </w:p>
        </w:tc>
        <w:tc>
          <w:tcPr>
            <w:tcW w:w="375" w:type="pct"/>
          </w:tcPr>
          <w:p w14:paraId="44402DB9"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2CCC1354" w14:textId="1FB37FF2" w:rsidR="00083A3D" w:rsidRPr="002165DF" w:rsidRDefault="00083A3D" w:rsidP="00083A3D">
            <w:pPr>
              <w:tabs>
                <w:tab w:val="left" w:pos="720"/>
                <w:tab w:val="left" w:pos="1440"/>
              </w:tabs>
              <w:jc w:val="both"/>
            </w:pPr>
          </w:p>
        </w:tc>
        <w:tc>
          <w:tcPr>
            <w:tcW w:w="520" w:type="pct"/>
          </w:tcPr>
          <w:p w14:paraId="2C0E3F28"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39999981" w14:textId="77777777" w:rsidR="00083A3D" w:rsidRPr="002165DF" w:rsidRDefault="00083A3D" w:rsidP="00083A3D">
            <w:pPr>
              <w:tabs>
                <w:tab w:val="left" w:pos="720"/>
                <w:tab w:val="left" w:pos="1440"/>
              </w:tabs>
              <w:jc w:val="both"/>
            </w:pPr>
          </w:p>
        </w:tc>
        <w:tc>
          <w:tcPr>
            <w:tcW w:w="455" w:type="pct"/>
          </w:tcPr>
          <w:p w14:paraId="54A2B7A3" w14:textId="77777777" w:rsidR="00083A3D" w:rsidRPr="002165DF" w:rsidRDefault="00083A3D" w:rsidP="00083A3D">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016BD6E3"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211F80CF" w14:textId="77777777" w:rsidR="00083A3D" w:rsidRPr="002165DF" w:rsidRDefault="00083A3D" w:rsidP="00083A3D">
            <w:pPr>
              <w:tabs>
                <w:tab w:val="left" w:pos="720"/>
                <w:tab w:val="left" w:pos="1440"/>
              </w:tabs>
              <w:jc w:val="both"/>
              <w:rPr>
                <w:b w:val="0"/>
              </w:rPr>
            </w:pPr>
          </w:p>
        </w:tc>
      </w:tr>
      <w:tr w:rsidR="00415CE8" w:rsidRPr="002165DF" w14:paraId="01855334" w14:textId="77777777" w:rsidTr="008205A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2" w:type="pct"/>
          </w:tcPr>
          <w:p w14:paraId="3B4C19BF" w14:textId="77777777" w:rsidR="00083A3D" w:rsidRPr="002165DF" w:rsidRDefault="00083A3D" w:rsidP="00083A3D">
            <w:pPr>
              <w:tabs>
                <w:tab w:val="left" w:pos="720"/>
                <w:tab w:val="left" w:pos="1440"/>
              </w:tabs>
              <w:jc w:val="both"/>
              <w:rPr>
                <w:b w:val="0"/>
              </w:rPr>
            </w:pPr>
          </w:p>
          <w:p w14:paraId="71847AD1" w14:textId="77777777" w:rsidR="00083A3D" w:rsidRPr="002165DF" w:rsidRDefault="00083A3D" w:rsidP="00083A3D">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70" w:type="pct"/>
          </w:tcPr>
          <w:p w14:paraId="02689A3E" w14:textId="77777777" w:rsidR="00083A3D" w:rsidRPr="002165DF" w:rsidRDefault="00083A3D" w:rsidP="00083A3D">
            <w:pPr>
              <w:tabs>
                <w:tab w:val="left" w:pos="720"/>
                <w:tab w:val="left" w:pos="1440"/>
              </w:tabs>
              <w:jc w:val="both"/>
            </w:pPr>
          </w:p>
        </w:tc>
        <w:tc>
          <w:tcPr>
            <w:tcW w:w="375" w:type="pct"/>
          </w:tcPr>
          <w:p w14:paraId="0737D12F"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17" w:type="pct"/>
          </w:tcPr>
          <w:p w14:paraId="01F1E8CF" w14:textId="6D26DEA2" w:rsidR="00083A3D" w:rsidRPr="002165DF" w:rsidRDefault="00083A3D" w:rsidP="00083A3D">
            <w:pPr>
              <w:tabs>
                <w:tab w:val="left" w:pos="720"/>
                <w:tab w:val="left" w:pos="1440"/>
              </w:tabs>
              <w:jc w:val="both"/>
            </w:pPr>
          </w:p>
        </w:tc>
        <w:tc>
          <w:tcPr>
            <w:tcW w:w="520" w:type="pct"/>
          </w:tcPr>
          <w:p w14:paraId="387D0E17"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30925E5F" w14:textId="77777777" w:rsidR="00083A3D" w:rsidRPr="002165DF" w:rsidRDefault="00083A3D" w:rsidP="00083A3D">
            <w:pPr>
              <w:tabs>
                <w:tab w:val="left" w:pos="720"/>
                <w:tab w:val="left" w:pos="1440"/>
              </w:tabs>
              <w:jc w:val="both"/>
            </w:pPr>
          </w:p>
        </w:tc>
        <w:tc>
          <w:tcPr>
            <w:tcW w:w="455" w:type="pct"/>
          </w:tcPr>
          <w:p w14:paraId="7A3B226C" w14:textId="77777777" w:rsidR="00083A3D" w:rsidRPr="002165DF" w:rsidRDefault="00083A3D" w:rsidP="00083A3D">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49A4871D" w14:textId="77777777" w:rsidR="00083A3D" w:rsidRPr="002165DF" w:rsidRDefault="00083A3D" w:rsidP="00083A3D">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35" w:type="pct"/>
          </w:tcPr>
          <w:p w14:paraId="47E0435E" w14:textId="77777777" w:rsidR="00083A3D" w:rsidRPr="002165DF" w:rsidRDefault="00083A3D" w:rsidP="00083A3D">
            <w:pPr>
              <w:tabs>
                <w:tab w:val="left" w:pos="720"/>
                <w:tab w:val="left" w:pos="1440"/>
              </w:tabs>
              <w:jc w:val="both"/>
              <w:rPr>
                <w:b w:val="0"/>
              </w:rPr>
            </w:pPr>
          </w:p>
        </w:tc>
      </w:tr>
      <w:tr w:rsidR="00415CE8" w:rsidRPr="002165DF" w14:paraId="0B4DABA9" w14:textId="77777777" w:rsidTr="008205A2">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2" w:type="pct"/>
          </w:tcPr>
          <w:p w14:paraId="72D5B480" w14:textId="77777777" w:rsidR="00083A3D" w:rsidRPr="002165DF" w:rsidRDefault="00083A3D" w:rsidP="00083A3D">
            <w:pPr>
              <w:tabs>
                <w:tab w:val="left" w:pos="720"/>
                <w:tab w:val="left" w:pos="1440"/>
              </w:tabs>
              <w:jc w:val="both"/>
              <w:rPr>
                <w:b w:val="0"/>
              </w:rPr>
            </w:pPr>
          </w:p>
          <w:p w14:paraId="0B7A7EB3" w14:textId="248BD797" w:rsidR="00083A3D" w:rsidRPr="002165DF" w:rsidRDefault="00083A3D" w:rsidP="00083A3D">
            <w:pPr>
              <w:tabs>
                <w:tab w:val="left" w:pos="720"/>
                <w:tab w:val="left" w:pos="1440"/>
              </w:tabs>
              <w:rPr>
                <w:b w:val="0"/>
              </w:rPr>
            </w:pPr>
            <w:r w:rsidRPr="002165DF">
              <w:t xml:space="preserve">Líon Iomlán na nUaireanta Teagmhála </w:t>
            </w:r>
          </w:p>
        </w:tc>
        <w:tc>
          <w:tcPr>
            <w:cnfStyle w:val="000010000000" w:firstRow="0" w:lastRow="0" w:firstColumn="0" w:lastColumn="0" w:oddVBand="1" w:evenVBand="0" w:oddHBand="0" w:evenHBand="0" w:firstRowFirstColumn="0" w:firstRowLastColumn="0" w:lastRowFirstColumn="0" w:lastRowLastColumn="0"/>
            <w:tcW w:w="570" w:type="pct"/>
          </w:tcPr>
          <w:p w14:paraId="755B6321" w14:textId="77777777" w:rsidR="00083A3D" w:rsidRPr="002165DF" w:rsidRDefault="00083A3D" w:rsidP="00083A3D">
            <w:pPr>
              <w:tabs>
                <w:tab w:val="left" w:pos="720"/>
                <w:tab w:val="left" w:pos="1440"/>
              </w:tabs>
              <w:jc w:val="both"/>
              <w:rPr>
                <w:b w:val="0"/>
              </w:rPr>
            </w:pPr>
          </w:p>
        </w:tc>
        <w:tc>
          <w:tcPr>
            <w:tcW w:w="375" w:type="pct"/>
          </w:tcPr>
          <w:p w14:paraId="2FE40369" w14:textId="77777777" w:rsidR="00083A3D" w:rsidRPr="002165DF" w:rsidRDefault="00083A3D" w:rsidP="00083A3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117" w:type="pct"/>
          </w:tcPr>
          <w:p w14:paraId="4DF6DB7A" w14:textId="0360B3F2" w:rsidR="00083A3D" w:rsidRPr="002165DF" w:rsidRDefault="00083A3D" w:rsidP="00083A3D">
            <w:pPr>
              <w:tabs>
                <w:tab w:val="left" w:pos="720"/>
                <w:tab w:val="left" w:pos="1440"/>
              </w:tabs>
              <w:jc w:val="both"/>
              <w:rPr>
                <w:b w:val="0"/>
              </w:rPr>
            </w:pPr>
          </w:p>
        </w:tc>
        <w:tc>
          <w:tcPr>
            <w:tcW w:w="520" w:type="pct"/>
          </w:tcPr>
          <w:p w14:paraId="124EC624" w14:textId="77777777" w:rsidR="00083A3D" w:rsidRPr="002165DF" w:rsidRDefault="00083A3D" w:rsidP="00083A3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73141F5A" w14:textId="77777777" w:rsidR="00083A3D" w:rsidRPr="002165DF" w:rsidRDefault="00083A3D" w:rsidP="00083A3D">
            <w:pPr>
              <w:tabs>
                <w:tab w:val="left" w:pos="720"/>
                <w:tab w:val="left" w:pos="1440"/>
              </w:tabs>
              <w:jc w:val="both"/>
            </w:pPr>
          </w:p>
        </w:tc>
        <w:tc>
          <w:tcPr>
            <w:tcW w:w="455" w:type="pct"/>
          </w:tcPr>
          <w:p w14:paraId="6603BC73" w14:textId="77777777" w:rsidR="00083A3D" w:rsidRPr="002165DF" w:rsidRDefault="00083A3D" w:rsidP="00083A3D">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4" w:type="pct"/>
          </w:tcPr>
          <w:p w14:paraId="38617240" w14:textId="77777777" w:rsidR="00083A3D" w:rsidRPr="002165DF" w:rsidRDefault="00083A3D" w:rsidP="00083A3D">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635" w:type="pct"/>
          </w:tcPr>
          <w:p w14:paraId="0D68DF5D" w14:textId="77777777" w:rsidR="00083A3D" w:rsidRPr="002165DF" w:rsidRDefault="00083A3D" w:rsidP="00083A3D">
            <w:pPr>
              <w:tabs>
                <w:tab w:val="left" w:pos="720"/>
                <w:tab w:val="left" w:pos="1440"/>
              </w:tabs>
              <w:jc w:val="both"/>
              <w:rPr>
                <w:b w:val="0"/>
              </w:rPr>
            </w:pPr>
          </w:p>
        </w:tc>
      </w:tr>
    </w:tbl>
    <w:p w14:paraId="4CA5A4B2" w14:textId="77777777" w:rsidR="00BF630F" w:rsidRPr="002165DF" w:rsidRDefault="00BF630F" w:rsidP="00F514FA">
      <w:pPr>
        <w:widowControl w:val="0"/>
        <w:autoSpaceDE w:val="0"/>
        <w:autoSpaceDN w:val="0"/>
        <w:adjustRightInd w:val="0"/>
        <w:rPr>
          <w:b/>
          <w:bCs/>
        </w:rPr>
      </w:pPr>
    </w:p>
    <w:p w14:paraId="1295EBFD" w14:textId="77777777" w:rsidR="00F514FA" w:rsidRPr="002165DF" w:rsidRDefault="00F514FA" w:rsidP="00F514FA">
      <w:pPr>
        <w:widowControl w:val="0"/>
        <w:autoSpaceDE w:val="0"/>
        <w:autoSpaceDN w:val="0"/>
        <w:adjustRightInd w:val="0"/>
        <w:rPr>
          <w:b/>
          <w:bCs/>
        </w:rPr>
      </w:pPr>
    </w:p>
    <w:p w14:paraId="3DBF20B3" w14:textId="216AC709" w:rsidR="008205A2" w:rsidRPr="002165DF" w:rsidRDefault="008205A2" w:rsidP="00F514FA">
      <w:pPr>
        <w:widowControl w:val="0"/>
        <w:autoSpaceDE w:val="0"/>
        <w:autoSpaceDN w:val="0"/>
        <w:adjustRightInd w:val="0"/>
        <w:rPr>
          <w:b/>
          <w:bCs/>
        </w:rPr>
        <w:sectPr w:rsidR="008205A2" w:rsidRPr="002165DF" w:rsidSect="0067001E">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blagreille4-Aiceann4"/>
        <w:tblpPr w:leftFromText="180" w:rightFromText="180" w:vertAnchor="page" w:horzAnchor="margin" w:tblpXSpec="center" w:tblpY="1601"/>
        <w:tblW w:w="5638" w:type="pct"/>
        <w:tblLook w:val="01E0" w:firstRow="1" w:lastRow="1" w:firstColumn="1" w:lastColumn="1" w:noHBand="0" w:noVBand="0"/>
      </w:tblPr>
      <w:tblGrid>
        <w:gridCol w:w="2713"/>
        <w:gridCol w:w="1508"/>
        <w:gridCol w:w="1303"/>
        <w:gridCol w:w="3830"/>
        <w:gridCol w:w="1302"/>
        <w:gridCol w:w="1189"/>
        <w:gridCol w:w="1246"/>
        <w:gridCol w:w="1274"/>
        <w:gridCol w:w="1365"/>
      </w:tblGrid>
      <w:tr w:rsidR="008205A2" w:rsidRPr="002165DF" w14:paraId="495901AB" w14:textId="77777777" w:rsidTr="008205A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62" w:type="pct"/>
            <w:vMerge w:val="restart"/>
          </w:tcPr>
          <w:p w14:paraId="416566B9" w14:textId="77777777" w:rsidR="008205A2" w:rsidRPr="002165DF" w:rsidRDefault="008205A2" w:rsidP="008205A2">
            <w:pPr>
              <w:tabs>
                <w:tab w:val="left" w:pos="720"/>
                <w:tab w:val="left" w:pos="1440"/>
              </w:tabs>
              <w:jc w:val="both"/>
              <w:rPr>
                <w:b w:val="0"/>
              </w:rPr>
            </w:pPr>
            <w:r w:rsidRPr="002165DF">
              <w:lastRenderedPageBreak/>
              <w:t>Ainm an Ranga</w:t>
            </w:r>
          </w:p>
          <w:p w14:paraId="6A2299B3" w14:textId="77777777" w:rsidR="008205A2" w:rsidRPr="002165DF" w:rsidRDefault="008205A2" w:rsidP="008205A2">
            <w:pPr>
              <w:tabs>
                <w:tab w:val="left" w:pos="720"/>
                <w:tab w:val="left" w:pos="1440"/>
              </w:tabs>
              <w:rPr>
                <w:b w:val="0"/>
              </w:rPr>
            </w:pPr>
            <w:r w:rsidRPr="002165DF">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79" w:type="pct"/>
            <w:vMerge w:val="restart"/>
          </w:tcPr>
          <w:p w14:paraId="4C6F67B4" w14:textId="77777777" w:rsidR="008205A2" w:rsidRPr="002165DF" w:rsidRDefault="008205A2" w:rsidP="008205A2">
            <w:pPr>
              <w:tabs>
                <w:tab w:val="left" w:pos="720"/>
                <w:tab w:val="left" w:pos="1440"/>
              </w:tabs>
              <w:jc w:val="center"/>
              <w:rPr>
                <w:b w:val="0"/>
              </w:rPr>
            </w:pPr>
            <w:r w:rsidRPr="002165DF">
              <w:t>Uimhir an Chúrsa</w:t>
            </w:r>
          </w:p>
        </w:tc>
        <w:tc>
          <w:tcPr>
            <w:tcW w:w="414" w:type="pct"/>
            <w:vMerge w:val="restart"/>
          </w:tcPr>
          <w:p w14:paraId="68EA5202" w14:textId="77777777" w:rsidR="008205A2" w:rsidRPr="002165DF" w:rsidRDefault="008205A2" w:rsidP="008205A2">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2165DF">
              <w:t>Líon na Mac Léinn</w:t>
            </w:r>
          </w:p>
        </w:tc>
        <w:tc>
          <w:tcPr>
            <w:cnfStyle w:val="000010000000" w:firstRow="0" w:lastRow="0" w:firstColumn="0" w:lastColumn="0" w:oddVBand="1" w:evenVBand="0" w:oddHBand="0" w:evenHBand="0" w:firstRowFirstColumn="0" w:firstRowLastColumn="0" w:lastRowFirstColumn="0" w:lastRowLastColumn="0"/>
            <w:tcW w:w="1217" w:type="pct"/>
            <w:vMerge w:val="restart"/>
          </w:tcPr>
          <w:p w14:paraId="00590CF8" w14:textId="77777777" w:rsidR="008205A2" w:rsidRPr="002165DF" w:rsidRDefault="008205A2" w:rsidP="008205A2">
            <w:pPr>
              <w:tabs>
                <w:tab w:val="left" w:pos="720"/>
                <w:tab w:val="left" w:pos="1440"/>
              </w:tabs>
              <w:jc w:val="center"/>
              <w:rPr>
                <w:b w:val="0"/>
              </w:rPr>
            </w:pPr>
            <w:r w:rsidRPr="002165DF">
              <w:t>Teideal an Chúrsa</w:t>
            </w:r>
          </w:p>
        </w:tc>
        <w:tc>
          <w:tcPr>
            <w:tcW w:w="1593" w:type="pct"/>
            <w:gridSpan w:val="4"/>
          </w:tcPr>
          <w:p w14:paraId="73532B55" w14:textId="77777777" w:rsidR="008205A2" w:rsidRPr="002165DF" w:rsidRDefault="008205A2" w:rsidP="008205A2">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2165DF">
              <w:t>Uaireanta Teagmhála in aghaidh na Bliana</w:t>
            </w:r>
          </w:p>
        </w:tc>
        <w:tc>
          <w:tcPr>
            <w:cnfStyle w:val="000100000000" w:firstRow="0" w:lastRow="0" w:firstColumn="0" w:lastColumn="1" w:oddVBand="0" w:evenVBand="0" w:oddHBand="0" w:evenHBand="0" w:firstRowFirstColumn="0" w:firstRowLastColumn="0" w:lastRowFirstColumn="0" w:lastRowLastColumn="0"/>
            <w:tcW w:w="434" w:type="pct"/>
            <w:vMerge w:val="restart"/>
          </w:tcPr>
          <w:p w14:paraId="58B24048" w14:textId="77777777" w:rsidR="008205A2" w:rsidRPr="002165DF" w:rsidRDefault="008205A2" w:rsidP="008205A2">
            <w:pPr>
              <w:tabs>
                <w:tab w:val="left" w:pos="720"/>
                <w:tab w:val="left" w:pos="1440"/>
              </w:tabs>
              <w:jc w:val="center"/>
              <w:rPr>
                <w:b w:val="0"/>
              </w:rPr>
            </w:pPr>
            <w:r w:rsidRPr="002165DF">
              <w:t>Modh Scrúdaithe</w:t>
            </w:r>
          </w:p>
        </w:tc>
      </w:tr>
      <w:tr w:rsidR="008205A2" w:rsidRPr="002165DF" w14:paraId="4F4201D6" w14:textId="77777777" w:rsidTr="008205A2">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862" w:type="pct"/>
            <w:vMerge/>
          </w:tcPr>
          <w:p w14:paraId="76A1CC18" w14:textId="77777777" w:rsidR="008205A2" w:rsidRPr="002165DF" w:rsidRDefault="008205A2" w:rsidP="008205A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9" w:type="pct"/>
            <w:vMerge/>
          </w:tcPr>
          <w:p w14:paraId="381F9FCB" w14:textId="77777777" w:rsidR="008205A2" w:rsidRPr="002165DF" w:rsidRDefault="008205A2" w:rsidP="008205A2">
            <w:pPr>
              <w:tabs>
                <w:tab w:val="left" w:pos="720"/>
                <w:tab w:val="left" w:pos="1440"/>
              </w:tabs>
              <w:jc w:val="center"/>
              <w:rPr>
                <w:b/>
              </w:rPr>
            </w:pPr>
          </w:p>
        </w:tc>
        <w:tc>
          <w:tcPr>
            <w:tcW w:w="414" w:type="pct"/>
            <w:vMerge/>
          </w:tcPr>
          <w:p w14:paraId="3041F7F4" w14:textId="77777777" w:rsidR="008205A2" w:rsidRPr="002165DF" w:rsidRDefault="008205A2" w:rsidP="008205A2">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17" w:type="pct"/>
            <w:vMerge/>
          </w:tcPr>
          <w:p w14:paraId="6DD210DF" w14:textId="77777777" w:rsidR="008205A2" w:rsidRPr="002165DF" w:rsidRDefault="008205A2" w:rsidP="008205A2">
            <w:pPr>
              <w:tabs>
                <w:tab w:val="left" w:pos="720"/>
                <w:tab w:val="left" w:pos="1440"/>
              </w:tabs>
              <w:jc w:val="center"/>
              <w:rPr>
                <w:b/>
              </w:rPr>
            </w:pPr>
          </w:p>
        </w:tc>
        <w:tc>
          <w:tcPr>
            <w:tcW w:w="414" w:type="pct"/>
          </w:tcPr>
          <w:p w14:paraId="2EDE34EC" w14:textId="77777777" w:rsidR="008205A2" w:rsidRPr="002165DF" w:rsidRDefault="008205A2" w:rsidP="008205A2">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1DA10998" w14:textId="77777777" w:rsidR="008205A2" w:rsidRPr="002165DF" w:rsidRDefault="008205A2" w:rsidP="008205A2">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2165DF">
              <w:rPr>
                <w:b/>
              </w:rPr>
              <w:t>Léacht</w:t>
            </w:r>
          </w:p>
        </w:tc>
        <w:tc>
          <w:tcPr>
            <w:cnfStyle w:val="000010000000" w:firstRow="0" w:lastRow="0" w:firstColumn="0" w:lastColumn="0" w:oddVBand="1" w:evenVBand="0" w:oddHBand="0" w:evenHBand="0" w:firstRowFirstColumn="0" w:firstRowLastColumn="0" w:lastRowFirstColumn="0" w:lastRowLastColumn="0"/>
            <w:tcW w:w="378" w:type="pct"/>
          </w:tcPr>
          <w:p w14:paraId="45F9C71D" w14:textId="77777777" w:rsidR="008205A2" w:rsidRPr="002165DF" w:rsidRDefault="008205A2" w:rsidP="008205A2">
            <w:pPr>
              <w:tabs>
                <w:tab w:val="left" w:pos="720"/>
                <w:tab w:val="left" w:pos="1440"/>
              </w:tabs>
              <w:jc w:val="center"/>
              <w:rPr>
                <w:b/>
              </w:rPr>
            </w:pPr>
          </w:p>
          <w:p w14:paraId="1A587489" w14:textId="77777777" w:rsidR="008205A2" w:rsidRPr="002165DF" w:rsidRDefault="008205A2" w:rsidP="008205A2">
            <w:pPr>
              <w:tabs>
                <w:tab w:val="left" w:pos="720"/>
                <w:tab w:val="left" w:pos="1440"/>
              </w:tabs>
              <w:jc w:val="center"/>
              <w:rPr>
                <w:b/>
              </w:rPr>
            </w:pPr>
            <w:r w:rsidRPr="002165DF">
              <w:rPr>
                <w:b/>
              </w:rPr>
              <w:t>Rang Teagaisc</w:t>
            </w:r>
          </w:p>
        </w:tc>
        <w:tc>
          <w:tcPr>
            <w:tcW w:w="396" w:type="pct"/>
          </w:tcPr>
          <w:p w14:paraId="4E7B6CCF" w14:textId="77777777" w:rsidR="008205A2" w:rsidRPr="002165DF" w:rsidRDefault="008205A2" w:rsidP="008205A2">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700A0E26" w14:textId="77777777" w:rsidR="008205A2" w:rsidRPr="002165DF" w:rsidRDefault="008205A2" w:rsidP="008205A2">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2165DF">
              <w:rPr>
                <w:b/>
              </w:rPr>
              <w:t>Rang Praiticiúil</w:t>
            </w:r>
          </w:p>
        </w:tc>
        <w:tc>
          <w:tcPr>
            <w:cnfStyle w:val="000010000000" w:firstRow="0" w:lastRow="0" w:firstColumn="0" w:lastColumn="0" w:oddVBand="1" w:evenVBand="0" w:oddHBand="0" w:evenHBand="0" w:firstRowFirstColumn="0" w:firstRowLastColumn="0" w:lastRowFirstColumn="0" w:lastRowLastColumn="0"/>
            <w:tcW w:w="405" w:type="pct"/>
          </w:tcPr>
          <w:p w14:paraId="4CCDB68C" w14:textId="77777777" w:rsidR="008205A2" w:rsidRPr="002165DF" w:rsidRDefault="008205A2" w:rsidP="008205A2">
            <w:pPr>
              <w:tabs>
                <w:tab w:val="left" w:pos="720"/>
                <w:tab w:val="left" w:pos="1440"/>
              </w:tabs>
              <w:jc w:val="center"/>
              <w:rPr>
                <w:b/>
              </w:rPr>
            </w:pPr>
          </w:p>
          <w:p w14:paraId="0AE104AF" w14:textId="77777777" w:rsidR="008205A2" w:rsidRPr="002165DF" w:rsidRDefault="008205A2" w:rsidP="008205A2">
            <w:pPr>
              <w:tabs>
                <w:tab w:val="left" w:pos="720"/>
                <w:tab w:val="left" w:pos="1440"/>
              </w:tabs>
              <w:jc w:val="center"/>
              <w:rPr>
                <w:b/>
              </w:rPr>
            </w:pPr>
            <w:r w:rsidRPr="002165DF">
              <w:rPr>
                <w:b/>
              </w:rPr>
              <w:t>Eile</w:t>
            </w:r>
          </w:p>
          <w:p w14:paraId="757D6FA8" w14:textId="77777777" w:rsidR="008205A2" w:rsidRPr="002165DF" w:rsidRDefault="008205A2" w:rsidP="008205A2">
            <w:pPr>
              <w:tabs>
                <w:tab w:val="left" w:pos="720"/>
                <w:tab w:val="left" w:pos="1440"/>
              </w:tabs>
              <w:jc w:val="center"/>
              <w:rPr>
                <w:b/>
              </w:rPr>
            </w:pPr>
            <w:r w:rsidRPr="002165DF">
              <w:rPr>
                <w:b/>
              </w:rPr>
              <w:t>(sonraigh)</w:t>
            </w:r>
          </w:p>
        </w:tc>
        <w:tc>
          <w:tcPr>
            <w:cnfStyle w:val="000100000000" w:firstRow="0" w:lastRow="0" w:firstColumn="0" w:lastColumn="1" w:oddVBand="0" w:evenVBand="0" w:oddHBand="0" w:evenHBand="0" w:firstRowFirstColumn="0" w:firstRowLastColumn="0" w:lastRowFirstColumn="0" w:lastRowLastColumn="0"/>
            <w:tcW w:w="434" w:type="pct"/>
            <w:vMerge/>
          </w:tcPr>
          <w:p w14:paraId="6831882D" w14:textId="77777777" w:rsidR="008205A2" w:rsidRPr="002165DF" w:rsidRDefault="008205A2" w:rsidP="008205A2">
            <w:pPr>
              <w:tabs>
                <w:tab w:val="left" w:pos="720"/>
                <w:tab w:val="left" w:pos="1440"/>
              </w:tabs>
              <w:jc w:val="center"/>
              <w:rPr>
                <w:b w:val="0"/>
              </w:rPr>
            </w:pPr>
          </w:p>
        </w:tc>
      </w:tr>
      <w:tr w:rsidR="008205A2" w:rsidRPr="002165DF" w14:paraId="2C5C4863"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862" w:type="pct"/>
          </w:tcPr>
          <w:p w14:paraId="324D4044" w14:textId="77777777" w:rsidR="008205A2" w:rsidRPr="002165DF" w:rsidRDefault="008205A2" w:rsidP="008205A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9" w:type="pct"/>
          </w:tcPr>
          <w:p w14:paraId="58A73C28" w14:textId="77777777" w:rsidR="008205A2" w:rsidRPr="002165DF" w:rsidRDefault="008205A2" w:rsidP="008205A2">
            <w:pPr>
              <w:tabs>
                <w:tab w:val="left" w:pos="720"/>
                <w:tab w:val="left" w:pos="1440"/>
              </w:tabs>
              <w:jc w:val="both"/>
            </w:pPr>
          </w:p>
        </w:tc>
        <w:tc>
          <w:tcPr>
            <w:tcW w:w="414" w:type="pct"/>
          </w:tcPr>
          <w:p w14:paraId="22BBA100"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17" w:type="pct"/>
          </w:tcPr>
          <w:p w14:paraId="131C4802" w14:textId="77777777" w:rsidR="008205A2" w:rsidRPr="002165DF" w:rsidRDefault="008205A2" w:rsidP="008205A2">
            <w:pPr>
              <w:tabs>
                <w:tab w:val="left" w:pos="720"/>
                <w:tab w:val="left" w:pos="1440"/>
              </w:tabs>
              <w:jc w:val="both"/>
            </w:pPr>
          </w:p>
        </w:tc>
        <w:tc>
          <w:tcPr>
            <w:tcW w:w="414" w:type="pct"/>
          </w:tcPr>
          <w:p w14:paraId="3F032162"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76249054" w14:textId="77777777" w:rsidR="008205A2" w:rsidRPr="002165DF" w:rsidRDefault="008205A2" w:rsidP="008205A2">
            <w:pPr>
              <w:tabs>
                <w:tab w:val="left" w:pos="720"/>
                <w:tab w:val="left" w:pos="1440"/>
              </w:tabs>
              <w:jc w:val="both"/>
            </w:pPr>
          </w:p>
        </w:tc>
        <w:tc>
          <w:tcPr>
            <w:tcW w:w="396" w:type="pct"/>
          </w:tcPr>
          <w:p w14:paraId="73C1DDA6"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5" w:type="pct"/>
          </w:tcPr>
          <w:p w14:paraId="6F612250" w14:textId="77777777" w:rsidR="008205A2" w:rsidRPr="002165DF" w:rsidRDefault="008205A2" w:rsidP="008205A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4" w:type="pct"/>
          </w:tcPr>
          <w:p w14:paraId="7C6E3E63" w14:textId="77777777" w:rsidR="008205A2" w:rsidRPr="002165DF" w:rsidRDefault="008205A2" w:rsidP="008205A2">
            <w:pPr>
              <w:tabs>
                <w:tab w:val="left" w:pos="720"/>
                <w:tab w:val="left" w:pos="1440"/>
              </w:tabs>
              <w:jc w:val="both"/>
              <w:rPr>
                <w:b w:val="0"/>
              </w:rPr>
            </w:pPr>
          </w:p>
        </w:tc>
      </w:tr>
      <w:tr w:rsidR="008205A2" w:rsidRPr="002165DF" w14:paraId="493DEF69" w14:textId="77777777" w:rsidTr="008205A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2" w:type="pct"/>
          </w:tcPr>
          <w:p w14:paraId="6B51D182" w14:textId="77777777" w:rsidR="008205A2" w:rsidRPr="002165DF" w:rsidRDefault="008205A2" w:rsidP="008205A2">
            <w:pPr>
              <w:tabs>
                <w:tab w:val="left" w:pos="720"/>
                <w:tab w:val="left" w:pos="1440"/>
              </w:tabs>
              <w:jc w:val="both"/>
              <w:rPr>
                <w:b w:val="0"/>
              </w:rPr>
            </w:pPr>
          </w:p>
          <w:p w14:paraId="3CDF565F" w14:textId="77777777" w:rsidR="008205A2" w:rsidRPr="002165DF" w:rsidRDefault="008205A2" w:rsidP="008205A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9" w:type="pct"/>
          </w:tcPr>
          <w:p w14:paraId="5F0154F3" w14:textId="77777777" w:rsidR="008205A2" w:rsidRPr="002165DF" w:rsidRDefault="008205A2" w:rsidP="008205A2">
            <w:pPr>
              <w:tabs>
                <w:tab w:val="left" w:pos="720"/>
                <w:tab w:val="left" w:pos="1440"/>
              </w:tabs>
              <w:jc w:val="both"/>
            </w:pPr>
          </w:p>
        </w:tc>
        <w:tc>
          <w:tcPr>
            <w:tcW w:w="414" w:type="pct"/>
          </w:tcPr>
          <w:p w14:paraId="5124D155"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17" w:type="pct"/>
          </w:tcPr>
          <w:p w14:paraId="0C7F88AB" w14:textId="77777777" w:rsidR="008205A2" w:rsidRPr="002165DF" w:rsidRDefault="008205A2" w:rsidP="008205A2">
            <w:pPr>
              <w:tabs>
                <w:tab w:val="left" w:pos="720"/>
                <w:tab w:val="left" w:pos="1440"/>
              </w:tabs>
              <w:jc w:val="both"/>
            </w:pPr>
          </w:p>
        </w:tc>
        <w:tc>
          <w:tcPr>
            <w:tcW w:w="414" w:type="pct"/>
          </w:tcPr>
          <w:p w14:paraId="13AAB2FC"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16A11D21" w14:textId="77777777" w:rsidR="008205A2" w:rsidRPr="002165DF" w:rsidRDefault="008205A2" w:rsidP="008205A2">
            <w:pPr>
              <w:tabs>
                <w:tab w:val="left" w:pos="720"/>
                <w:tab w:val="left" w:pos="1440"/>
              </w:tabs>
              <w:jc w:val="both"/>
            </w:pPr>
          </w:p>
        </w:tc>
        <w:tc>
          <w:tcPr>
            <w:tcW w:w="396" w:type="pct"/>
          </w:tcPr>
          <w:p w14:paraId="3DE73B94"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5" w:type="pct"/>
          </w:tcPr>
          <w:p w14:paraId="6AE56645" w14:textId="77777777" w:rsidR="008205A2" w:rsidRPr="002165DF" w:rsidRDefault="008205A2" w:rsidP="008205A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4" w:type="pct"/>
          </w:tcPr>
          <w:p w14:paraId="7D91462C" w14:textId="77777777" w:rsidR="008205A2" w:rsidRPr="002165DF" w:rsidRDefault="008205A2" w:rsidP="008205A2">
            <w:pPr>
              <w:tabs>
                <w:tab w:val="left" w:pos="720"/>
                <w:tab w:val="left" w:pos="1440"/>
              </w:tabs>
              <w:jc w:val="both"/>
              <w:rPr>
                <w:b w:val="0"/>
              </w:rPr>
            </w:pPr>
          </w:p>
        </w:tc>
      </w:tr>
      <w:tr w:rsidR="008205A2" w:rsidRPr="002165DF" w14:paraId="1CFB10D9"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862" w:type="pct"/>
          </w:tcPr>
          <w:p w14:paraId="6816587F" w14:textId="77777777" w:rsidR="008205A2" w:rsidRPr="002165DF" w:rsidRDefault="008205A2" w:rsidP="008205A2">
            <w:pPr>
              <w:tabs>
                <w:tab w:val="left" w:pos="720"/>
                <w:tab w:val="left" w:pos="1440"/>
              </w:tabs>
              <w:jc w:val="both"/>
              <w:rPr>
                <w:b w:val="0"/>
              </w:rPr>
            </w:pPr>
          </w:p>
          <w:p w14:paraId="3C4DF9AC" w14:textId="77777777" w:rsidR="008205A2" w:rsidRPr="002165DF" w:rsidRDefault="008205A2" w:rsidP="008205A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9" w:type="pct"/>
          </w:tcPr>
          <w:p w14:paraId="167006CA" w14:textId="77777777" w:rsidR="008205A2" w:rsidRPr="002165DF" w:rsidRDefault="008205A2" w:rsidP="008205A2">
            <w:pPr>
              <w:tabs>
                <w:tab w:val="left" w:pos="720"/>
                <w:tab w:val="left" w:pos="1440"/>
              </w:tabs>
              <w:jc w:val="both"/>
            </w:pPr>
          </w:p>
        </w:tc>
        <w:tc>
          <w:tcPr>
            <w:tcW w:w="414" w:type="pct"/>
          </w:tcPr>
          <w:p w14:paraId="62C13BE9"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17" w:type="pct"/>
          </w:tcPr>
          <w:p w14:paraId="2A245341" w14:textId="77777777" w:rsidR="008205A2" w:rsidRPr="002165DF" w:rsidRDefault="008205A2" w:rsidP="008205A2">
            <w:pPr>
              <w:tabs>
                <w:tab w:val="left" w:pos="720"/>
                <w:tab w:val="left" w:pos="1440"/>
              </w:tabs>
              <w:jc w:val="both"/>
            </w:pPr>
          </w:p>
        </w:tc>
        <w:tc>
          <w:tcPr>
            <w:tcW w:w="414" w:type="pct"/>
          </w:tcPr>
          <w:p w14:paraId="4E9AB6E2"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2066E6E0" w14:textId="77777777" w:rsidR="008205A2" w:rsidRPr="002165DF" w:rsidRDefault="008205A2" w:rsidP="008205A2">
            <w:pPr>
              <w:tabs>
                <w:tab w:val="left" w:pos="720"/>
                <w:tab w:val="left" w:pos="1440"/>
              </w:tabs>
              <w:jc w:val="both"/>
            </w:pPr>
          </w:p>
        </w:tc>
        <w:tc>
          <w:tcPr>
            <w:tcW w:w="396" w:type="pct"/>
          </w:tcPr>
          <w:p w14:paraId="26B3F2FF"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5" w:type="pct"/>
          </w:tcPr>
          <w:p w14:paraId="607DEF62" w14:textId="77777777" w:rsidR="008205A2" w:rsidRPr="002165DF" w:rsidRDefault="008205A2" w:rsidP="008205A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4" w:type="pct"/>
          </w:tcPr>
          <w:p w14:paraId="5A557F22" w14:textId="77777777" w:rsidR="008205A2" w:rsidRPr="002165DF" w:rsidRDefault="008205A2" w:rsidP="008205A2">
            <w:pPr>
              <w:tabs>
                <w:tab w:val="left" w:pos="720"/>
                <w:tab w:val="left" w:pos="1440"/>
              </w:tabs>
              <w:jc w:val="both"/>
              <w:rPr>
                <w:b w:val="0"/>
              </w:rPr>
            </w:pPr>
          </w:p>
        </w:tc>
      </w:tr>
      <w:tr w:rsidR="008205A2" w:rsidRPr="002165DF" w14:paraId="4F325494" w14:textId="77777777" w:rsidTr="008205A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2" w:type="pct"/>
          </w:tcPr>
          <w:p w14:paraId="66C211F9" w14:textId="77777777" w:rsidR="008205A2" w:rsidRPr="002165DF" w:rsidRDefault="008205A2" w:rsidP="008205A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9" w:type="pct"/>
          </w:tcPr>
          <w:p w14:paraId="3E385FB0" w14:textId="77777777" w:rsidR="008205A2" w:rsidRPr="002165DF" w:rsidRDefault="008205A2" w:rsidP="008205A2">
            <w:pPr>
              <w:tabs>
                <w:tab w:val="left" w:pos="720"/>
                <w:tab w:val="left" w:pos="1440"/>
              </w:tabs>
              <w:jc w:val="both"/>
            </w:pPr>
          </w:p>
        </w:tc>
        <w:tc>
          <w:tcPr>
            <w:tcW w:w="414" w:type="pct"/>
          </w:tcPr>
          <w:p w14:paraId="13BBC1CD"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17" w:type="pct"/>
          </w:tcPr>
          <w:p w14:paraId="2506874D" w14:textId="77777777" w:rsidR="008205A2" w:rsidRPr="002165DF" w:rsidRDefault="008205A2" w:rsidP="008205A2">
            <w:pPr>
              <w:tabs>
                <w:tab w:val="left" w:pos="720"/>
                <w:tab w:val="left" w:pos="1440"/>
              </w:tabs>
              <w:jc w:val="both"/>
            </w:pPr>
          </w:p>
        </w:tc>
        <w:tc>
          <w:tcPr>
            <w:tcW w:w="414" w:type="pct"/>
          </w:tcPr>
          <w:p w14:paraId="068166CC"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2D516113" w14:textId="77777777" w:rsidR="008205A2" w:rsidRPr="002165DF" w:rsidRDefault="008205A2" w:rsidP="008205A2">
            <w:pPr>
              <w:tabs>
                <w:tab w:val="left" w:pos="720"/>
                <w:tab w:val="left" w:pos="1440"/>
              </w:tabs>
              <w:jc w:val="both"/>
            </w:pPr>
          </w:p>
        </w:tc>
        <w:tc>
          <w:tcPr>
            <w:tcW w:w="396" w:type="pct"/>
          </w:tcPr>
          <w:p w14:paraId="2605DBE3"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5" w:type="pct"/>
          </w:tcPr>
          <w:p w14:paraId="49D15FF7" w14:textId="77777777" w:rsidR="008205A2" w:rsidRPr="002165DF" w:rsidRDefault="008205A2" w:rsidP="008205A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4" w:type="pct"/>
          </w:tcPr>
          <w:p w14:paraId="005B7208" w14:textId="77777777" w:rsidR="008205A2" w:rsidRPr="002165DF" w:rsidRDefault="008205A2" w:rsidP="008205A2">
            <w:pPr>
              <w:tabs>
                <w:tab w:val="left" w:pos="720"/>
                <w:tab w:val="left" w:pos="1440"/>
              </w:tabs>
              <w:jc w:val="both"/>
              <w:rPr>
                <w:b w:val="0"/>
              </w:rPr>
            </w:pPr>
          </w:p>
        </w:tc>
      </w:tr>
      <w:tr w:rsidR="008205A2" w:rsidRPr="002165DF" w14:paraId="3EF76AC3"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862" w:type="pct"/>
          </w:tcPr>
          <w:p w14:paraId="58E38A08" w14:textId="77777777" w:rsidR="008205A2" w:rsidRPr="002165DF" w:rsidRDefault="008205A2" w:rsidP="008205A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9" w:type="pct"/>
          </w:tcPr>
          <w:p w14:paraId="2C333C16" w14:textId="77777777" w:rsidR="008205A2" w:rsidRPr="002165DF" w:rsidRDefault="008205A2" w:rsidP="008205A2">
            <w:pPr>
              <w:tabs>
                <w:tab w:val="left" w:pos="720"/>
                <w:tab w:val="left" w:pos="1440"/>
              </w:tabs>
              <w:jc w:val="both"/>
            </w:pPr>
          </w:p>
        </w:tc>
        <w:tc>
          <w:tcPr>
            <w:tcW w:w="414" w:type="pct"/>
          </w:tcPr>
          <w:p w14:paraId="4494D00A"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17" w:type="pct"/>
          </w:tcPr>
          <w:p w14:paraId="1BFDE461" w14:textId="77777777" w:rsidR="008205A2" w:rsidRPr="002165DF" w:rsidRDefault="008205A2" w:rsidP="008205A2">
            <w:pPr>
              <w:tabs>
                <w:tab w:val="left" w:pos="720"/>
                <w:tab w:val="left" w:pos="1440"/>
              </w:tabs>
              <w:jc w:val="both"/>
            </w:pPr>
          </w:p>
        </w:tc>
        <w:tc>
          <w:tcPr>
            <w:tcW w:w="414" w:type="pct"/>
          </w:tcPr>
          <w:p w14:paraId="762F216C"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09221151" w14:textId="77777777" w:rsidR="008205A2" w:rsidRPr="002165DF" w:rsidRDefault="008205A2" w:rsidP="008205A2">
            <w:pPr>
              <w:tabs>
                <w:tab w:val="left" w:pos="720"/>
                <w:tab w:val="left" w:pos="1440"/>
              </w:tabs>
              <w:jc w:val="both"/>
            </w:pPr>
          </w:p>
        </w:tc>
        <w:tc>
          <w:tcPr>
            <w:tcW w:w="396" w:type="pct"/>
          </w:tcPr>
          <w:p w14:paraId="7AFF053F"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5" w:type="pct"/>
          </w:tcPr>
          <w:p w14:paraId="24794444" w14:textId="77777777" w:rsidR="008205A2" w:rsidRPr="002165DF" w:rsidRDefault="008205A2" w:rsidP="008205A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4" w:type="pct"/>
          </w:tcPr>
          <w:p w14:paraId="5B3C9A47" w14:textId="77777777" w:rsidR="008205A2" w:rsidRPr="002165DF" w:rsidRDefault="008205A2" w:rsidP="008205A2">
            <w:pPr>
              <w:tabs>
                <w:tab w:val="left" w:pos="720"/>
                <w:tab w:val="left" w:pos="1440"/>
              </w:tabs>
              <w:jc w:val="both"/>
              <w:rPr>
                <w:b w:val="0"/>
              </w:rPr>
            </w:pPr>
          </w:p>
        </w:tc>
      </w:tr>
      <w:tr w:rsidR="008205A2" w:rsidRPr="002165DF" w14:paraId="313D40E2" w14:textId="77777777" w:rsidTr="008205A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2" w:type="pct"/>
          </w:tcPr>
          <w:p w14:paraId="34C793EE" w14:textId="77777777" w:rsidR="008205A2" w:rsidRPr="002165DF" w:rsidRDefault="008205A2" w:rsidP="008205A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9" w:type="pct"/>
          </w:tcPr>
          <w:p w14:paraId="6782EA2D" w14:textId="77777777" w:rsidR="008205A2" w:rsidRPr="002165DF" w:rsidRDefault="008205A2" w:rsidP="008205A2">
            <w:pPr>
              <w:tabs>
                <w:tab w:val="left" w:pos="720"/>
                <w:tab w:val="left" w:pos="1440"/>
              </w:tabs>
              <w:jc w:val="both"/>
            </w:pPr>
          </w:p>
        </w:tc>
        <w:tc>
          <w:tcPr>
            <w:tcW w:w="414" w:type="pct"/>
          </w:tcPr>
          <w:p w14:paraId="245E9C96"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17" w:type="pct"/>
          </w:tcPr>
          <w:p w14:paraId="5CA9F0F8" w14:textId="77777777" w:rsidR="008205A2" w:rsidRPr="002165DF" w:rsidRDefault="008205A2" w:rsidP="008205A2">
            <w:pPr>
              <w:tabs>
                <w:tab w:val="left" w:pos="720"/>
                <w:tab w:val="left" w:pos="1440"/>
              </w:tabs>
              <w:jc w:val="both"/>
            </w:pPr>
          </w:p>
        </w:tc>
        <w:tc>
          <w:tcPr>
            <w:tcW w:w="414" w:type="pct"/>
          </w:tcPr>
          <w:p w14:paraId="7E8E490F"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3395C507" w14:textId="77777777" w:rsidR="008205A2" w:rsidRPr="002165DF" w:rsidRDefault="008205A2" w:rsidP="008205A2">
            <w:pPr>
              <w:tabs>
                <w:tab w:val="left" w:pos="720"/>
                <w:tab w:val="left" w:pos="1440"/>
              </w:tabs>
              <w:jc w:val="both"/>
            </w:pPr>
          </w:p>
        </w:tc>
        <w:tc>
          <w:tcPr>
            <w:tcW w:w="396" w:type="pct"/>
          </w:tcPr>
          <w:p w14:paraId="13B46BB2"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5" w:type="pct"/>
          </w:tcPr>
          <w:p w14:paraId="0B945074" w14:textId="77777777" w:rsidR="008205A2" w:rsidRPr="002165DF" w:rsidRDefault="008205A2" w:rsidP="008205A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4" w:type="pct"/>
          </w:tcPr>
          <w:p w14:paraId="53DF1BE0" w14:textId="77777777" w:rsidR="008205A2" w:rsidRPr="002165DF" w:rsidRDefault="008205A2" w:rsidP="008205A2">
            <w:pPr>
              <w:tabs>
                <w:tab w:val="left" w:pos="720"/>
                <w:tab w:val="left" w:pos="1440"/>
              </w:tabs>
              <w:jc w:val="both"/>
              <w:rPr>
                <w:b w:val="0"/>
              </w:rPr>
            </w:pPr>
          </w:p>
        </w:tc>
      </w:tr>
      <w:tr w:rsidR="008205A2" w:rsidRPr="002165DF" w14:paraId="2F845205"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862" w:type="pct"/>
          </w:tcPr>
          <w:p w14:paraId="15EEF625" w14:textId="77777777" w:rsidR="008205A2" w:rsidRPr="002165DF" w:rsidRDefault="008205A2" w:rsidP="008205A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9" w:type="pct"/>
          </w:tcPr>
          <w:p w14:paraId="0B65AD54" w14:textId="77777777" w:rsidR="008205A2" w:rsidRPr="002165DF" w:rsidRDefault="008205A2" w:rsidP="008205A2">
            <w:pPr>
              <w:tabs>
                <w:tab w:val="left" w:pos="720"/>
                <w:tab w:val="left" w:pos="1440"/>
              </w:tabs>
              <w:jc w:val="both"/>
            </w:pPr>
          </w:p>
        </w:tc>
        <w:tc>
          <w:tcPr>
            <w:tcW w:w="414" w:type="pct"/>
          </w:tcPr>
          <w:p w14:paraId="56B738B8"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17" w:type="pct"/>
          </w:tcPr>
          <w:p w14:paraId="4E07D671" w14:textId="77777777" w:rsidR="008205A2" w:rsidRPr="002165DF" w:rsidRDefault="008205A2" w:rsidP="008205A2">
            <w:pPr>
              <w:tabs>
                <w:tab w:val="left" w:pos="720"/>
                <w:tab w:val="left" w:pos="1440"/>
              </w:tabs>
              <w:jc w:val="both"/>
            </w:pPr>
          </w:p>
        </w:tc>
        <w:tc>
          <w:tcPr>
            <w:tcW w:w="414" w:type="pct"/>
          </w:tcPr>
          <w:p w14:paraId="1DBA8099"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16E4355E" w14:textId="77777777" w:rsidR="008205A2" w:rsidRPr="002165DF" w:rsidRDefault="008205A2" w:rsidP="008205A2">
            <w:pPr>
              <w:tabs>
                <w:tab w:val="left" w:pos="720"/>
                <w:tab w:val="left" w:pos="1440"/>
              </w:tabs>
              <w:jc w:val="both"/>
            </w:pPr>
          </w:p>
        </w:tc>
        <w:tc>
          <w:tcPr>
            <w:tcW w:w="396" w:type="pct"/>
          </w:tcPr>
          <w:p w14:paraId="4BE00B13"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5" w:type="pct"/>
          </w:tcPr>
          <w:p w14:paraId="6D15AD05" w14:textId="77777777" w:rsidR="008205A2" w:rsidRPr="002165DF" w:rsidRDefault="008205A2" w:rsidP="008205A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4" w:type="pct"/>
          </w:tcPr>
          <w:p w14:paraId="739B7FD7" w14:textId="77777777" w:rsidR="008205A2" w:rsidRPr="002165DF" w:rsidRDefault="008205A2" w:rsidP="008205A2">
            <w:pPr>
              <w:tabs>
                <w:tab w:val="left" w:pos="720"/>
                <w:tab w:val="left" w:pos="1440"/>
              </w:tabs>
              <w:jc w:val="both"/>
              <w:rPr>
                <w:b w:val="0"/>
              </w:rPr>
            </w:pPr>
          </w:p>
        </w:tc>
      </w:tr>
      <w:tr w:rsidR="008205A2" w:rsidRPr="002165DF" w14:paraId="54C44AE3" w14:textId="77777777" w:rsidTr="008205A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2" w:type="pct"/>
          </w:tcPr>
          <w:p w14:paraId="024B477D" w14:textId="77777777" w:rsidR="008205A2" w:rsidRPr="002165DF" w:rsidRDefault="008205A2" w:rsidP="008205A2">
            <w:pPr>
              <w:tabs>
                <w:tab w:val="left" w:pos="720"/>
                <w:tab w:val="left" w:pos="1440"/>
              </w:tabs>
              <w:jc w:val="both"/>
              <w:rPr>
                <w:b w:val="0"/>
              </w:rPr>
            </w:pPr>
          </w:p>
          <w:p w14:paraId="1D022655" w14:textId="77777777" w:rsidR="008205A2" w:rsidRPr="002165DF" w:rsidRDefault="008205A2" w:rsidP="008205A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9" w:type="pct"/>
          </w:tcPr>
          <w:p w14:paraId="76854CE4" w14:textId="77777777" w:rsidR="008205A2" w:rsidRPr="002165DF" w:rsidRDefault="008205A2" w:rsidP="008205A2">
            <w:pPr>
              <w:tabs>
                <w:tab w:val="left" w:pos="720"/>
                <w:tab w:val="left" w:pos="1440"/>
              </w:tabs>
              <w:jc w:val="both"/>
            </w:pPr>
          </w:p>
        </w:tc>
        <w:tc>
          <w:tcPr>
            <w:tcW w:w="414" w:type="pct"/>
          </w:tcPr>
          <w:p w14:paraId="72E3B8A4"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17" w:type="pct"/>
          </w:tcPr>
          <w:p w14:paraId="252F687C" w14:textId="77777777" w:rsidR="008205A2" w:rsidRPr="002165DF" w:rsidRDefault="008205A2" w:rsidP="008205A2">
            <w:pPr>
              <w:tabs>
                <w:tab w:val="left" w:pos="720"/>
                <w:tab w:val="left" w:pos="1440"/>
              </w:tabs>
              <w:jc w:val="both"/>
            </w:pPr>
          </w:p>
        </w:tc>
        <w:tc>
          <w:tcPr>
            <w:tcW w:w="414" w:type="pct"/>
          </w:tcPr>
          <w:p w14:paraId="26C82F18"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68C38196" w14:textId="77777777" w:rsidR="008205A2" w:rsidRPr="002165DF" w:rsidRDefault="008205A2" w:rsidP="008205A2">
            <w:pPr>
              <w:tabs>
                <w:tab w:val="left" w:pos="720"/>
                <w:tab w:val="left" w:pos="1440"/>
              </w:tabs>
              <w:jc w:val="both"/>
            </w:pPr>
          </w:p>
        </w:tc>
        <w:tc>
          <w:tcPr>
            <w:tcW w:w="396" w:type="pct"/>
          </w:tcPr>
          <w:p w14:paraId="2F4F377A" w14:textId="77777777" w:rsidR="008205A2" w:rsidRPr="002165DF" w:rsidRDefault="008205A2" w:rsidP="008205A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5" w:type="pct"/>
          </w:tcPr>
          <w:p w14:paraId="0D1010F3" w14:textId="77777777" w:rsidR="008205A2" w:rsidRPr="002165DF" w:rsidRDefault="008205A2" w:rsidP="008205A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4" w:type="pct"/>
          </w:tcPr>
          <w:p w14:paraId="3C66F4A6" w14:textId="77777777" w:rsidR="008205A2" w:rsidRPr="002165DF" w:rsidRDefault="008205A2" w:rsidP="008205A2">
            <w:pPr>
              <w:tabs>
                <w:tab w:val="left" w:pos="720"/>
                <w:tab w:val="left" w:pos="1440"/>
              </w:tabs>
              <w:jc w:val="both"/>
              <w:rPr>
                <w:b w:val="0"/>
              </w:rPr>
            </w:pPr>
          </w:p>
        </w:tc>
      </w:tr>
      <w:tr w:rsidR="008205A2" w:rsidRPr="002165DF" w14:paraId="44D1BE60" w14:textId="77777777" w:rsidTr="008205A2">
        <w:trPr>
          <w:trHeight w:val="567"/>
        </w:trPr>
        <w:tc>
          <w:tcPr>
            <w:cnfStyle w:val="001000000000" w:firstRow="0" w:lastRow="0" w:firstColumn="1" w:lastColumn="0" w:oddVBand="0" w:evenVBand="0" w:oddHBand="0" w:evenHBand="0" w:firstRowFirstColumn="0" w:firstRowLastColumn="0" w:lastRowFirstColumn="0" w:lastRowLastColumn="0"/>
            <w:tcW w:w="862" w:type="pct"/>
          </w:tcPr>
          <w:p w14:paraId="0979C45B" w14:textId="77777777" w:rsidR="008205A2" w:rsidRPr="002165DF" w:rsidRDefault="008205A2" w:rsidP="008205A2">
            <w:pPr>
              <w:tabs>
                <w:tab w:val="left" w:pos="720"/>
                <w:tab w:val="left" w:pos="1440"/>
              </w:tabs>
              <w:jc w:val="both"/>
              <w:rPr>
                <w:b w:val="0"/>
              </w:rPr>
            </w:pPr>
          </w:p>
          <w:p w14:paraId="1F6E7B07" w14:textId="77777777" w:rsidR="008205A2" w:rsidRPr="002165DF" w:rsidRDefault="008205A2" w:rsidP="008205A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9" w:type="pct"/>
          </w:tcPr>
          <w:p w14:paraId="6C727636" w14:textId="77777777" w:rsidR="008205A2" w:rsidRPr="002165DF" w:rsidRDefault="008205A2" w:rsidP="008205A2">
            <w:pPr>
              <w:tabs>
                <w:tab w:val="left" w:pos="720"/>
                <w:tab w:val="left" w:pos="1440"/>
              </w:tabs>
              <w:jc w:val="both"/>
            </w:pPr>
          </w:p>
        </w:tc>
        <w:tc>
          <w:tcPr>
            <w:tcW w:w="414" w:type="pct"/>
          </w:tcPr>
          <w:p w14:paraId="7E2DD812"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17" w:type="pct"/>
          </w:tcPr>
          <w:p w14:paraId="3FC71E74" w14:textId="77777777" w:rsidR="008205A2" w:rsidRPr="002165DF" w:rsidRDefault="008205A2" w:rsidP="008205A2">
            <w:pPr>
              <w:tabs>
                <w:tab w:val="left" w:pos="720"/>
                <w:tab w:val="left" w:pos="1440"/>
              </w:tabs>
              <w:jc w:val="both"/>
            </w:pPr>
          </w:p>
        </w:tc>
        <w:tc>
          <w:tcPr>
            <w:tcW w:w="414" w:type="pct"/>
          </w:tcPr>
          <w:p w14:paraId="54E821FB"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686C6BDA" w14:textId="77777777" w:rsidR="008205A2" w:rsidRPr="002165DF" w:rsidRDefault="008205A2" w:rsidP="008205A2">
            <w:pPr>
              <w:tabs>
                <w:tab w:val="left" w:pos="720"/>
                <w:tab w:val="left" w:pos="1440"/>
              </w:tabs>
              <w:jc w:val="both"/>
            </w:pPr>
          </w:p>
        </w:tc>
        <w:tc>
          <w:tcPr>
            <w:tcW w:w="396" w:type="pct"/>
          </w:tcPr>
          <w:p w14:paraId="227289F3" w14:textId="77777777" w:rsidR="008205A2" w:rsidRPr="002165DF" w:rsidRDefault="008205A2" w:rsidP="008205A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5" w:type="pct"/>
          </w:tcPr>
          <w:p w14:paraId="1F22FD81" w14:textId="77777777" w:rsidR="008205A2" w:rsidRPr="002165DF" w:rsidRDefault="008205A2" w:rsidP="008205A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4" w:type="pct"/>
          </w:tcPr>
          <w:p w14:paraId="1C64099E" w14:textId="77777777" w:rsidR="008205A2" w:rsidRPr="002165DF" w:rsidRDefault="008205A2" w:rsidP="008205A2">
            <w:pPr>
              <w:tabs>
                <w:tab w:val="left" w:pos="720"/>
                <w:tab w:val="left" w:pos="1440"/>
              </w:tabs>
              <w:jc w:val="both"/>
              <w:rPr>
                <w:b w:val="0"/>
              </w:rPr>
            </w:pPr>
          </w:p>
        </w:tc>
      </w:tr>
      <w:tr w:rsidR="008205A2" w:rsidRPr="002165DF" w14:paraId="1B7E0B7A" w14:textId="77777777" w:rsidTr="008205A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2" w:type="pct"/>
          </w:tcPr>
          <w:p w14:paraId="3D8149C2" w14:textId="77777777" w:rsidR="008205A2" w:rsidRPr="002165DF" w:rsidRDefault="008205A2" w:rsidP="008205A2">
            <w:pPr>
              <w:tabs>
                <w:tab w:val="left" w:pos="720"/>
                <w:tab w:val="left" w:pos="1440"/>
              </w:tabs>
              <w:jc w:val="both"/>
              <w:rPr>
                <w:b w:val="0"/>
              </w:rPr>
            </w:pPr>
          </w:p>
          <w:p w14:paraId="23F76BFF" w14:textId="77777777" w:rsidR="008205A2" w:rsidRPr="002165DF" w:rsidRDefault="008205A2" w:rsidP="008205A2">
            <w:pPr>
              <w:tabs>
                <w:tab w:val="left" w:pos="720"/>
                <w:tab w:val="left" w:pos="1440"/>
              </w:tabs>
              <w:rPr>
                <w:b w:val="0"/>
              </w:rPr>
            </w:pPr>
            <w:r w:rsidRPr="002165DF">
              <w:t xml:space="preserve">Líon Iomlán na nUaireanta Teagmhála </w:t>
            </w:r>
          </w:p>
        </w:tc>
        <w:tc>
          <w:tcPr>
            <w:cnfStyle w:val="000010000000" w:firstRow="0" w:lastRow="0" w:firstColumn="0" w:lastColumn="0" w:oddVBand="1" w:evenVBand="0" w:oddHBand="0" w:evenHBand="0" w:firstRowFirstColumn="0" w:firstRowLastColumn="0" w:lastRowFirstColumn="0" w:lastRowLastColumn="0"/>
            <w:tcW w:w="479" w:type="pct"/>
          </w:tcPr>
          <w:p w14:paraId="65F6EB47" w14:textId="77777777" w:rsidR="008205A2" w:rsidRPr="002165DF" w:rsidRDefault="008205A2" w:rsidP="008205A2">
            <w:pPr>
              <w:tabs>
                <w:tab w:val="left" w:pos="720"/>
                <w:tab w:val="left" w:pos="1440"/>
              </w:tabs>
              <w:jc w:val="both"/>
              <w:rPr>
                <w:b w:val="0"/>
              </w:rPr>
            </w:pPr>
          </w:p>
        </w:tc>
        <w:tc>
          <w:tcPr>
            <w:tcW w:w="414" w:type="pct"/>
          </w:tcPr>
          <w:p w14:paraId="4CACF43C" w14:textId="77777777" w:rsidR="008205A2" w:rsidRPr="002165DF" w:rsidRDefault="008205A2" w:rsidP="008205A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17" w:type="pct"/>
          </w:tcPr>
          <w:p w14:paraId="22227BCA" w14:textId="77777777" w:rsidR="008205A2" w:rsidRPr="002165DF" w:rsidRDefault="008205A2" w:rsidP="008205A2">
            <w:pPr>
              <w:tabs>
                <w:tab w:val="left" w:pos="720"/>
                <w:tab w:val="left" w:pos="1440"/>
              </w:tabs>
              <w:jc w:val="both"/>
              <w:rPr>
                <w:b w:val="0"/>
              </w:rPr>
            </w:pPr>
          </w:p>
        </w:tc>
        <w:tc>
          <w:tcPr>
            <w:tcW w:w="414" w:type="pct"/>
          </w:tcPr>
          <w:p w14:paraId="1FF3ADA1" w14:textId="77777777" w:rsidR="008205A2" w:rsidRPr="002165DF" w:rsidRDefault="008205A2" w:rsidP="008205A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8" w:type="pct"/>
          </w:tcPr>
          <w:p w14:paraId="6258CAA2" w14:textId="77777777" w:rsidR="008205A2" w:rsidRPr="002165DF" w:rsidRDefault="008205A2" w:rsidP="008205A2">
            <w:pPr>
              <w:tabs>
                <w:tab w:val="left" w:pos="720"/>
                <w:tab w:val="left" w:pos="1440"/>
              </w:tabs>
              <w:jc w:val="both"/>
            </w:pPr>
          </w:p>
        </w:tc>
        <w:tc>
          <w:tcPr>
            <w:tcW w:w="396" w:type="pct"/>
          </w:tcPr>
          <w:p w14:paraId="03629E31" w14:textId="77777777" w:rsidR="008205A2" w:rsidRPr="002165DF" w:rsidRDefault="008205A2" w:rsidP="008205A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5" w:type="pct"/>
          </w:tcPr>
          <w:p w14:paraId="795B8282" w14:textId="77777777" w:rsidR="008205A2" w:rsidRPr="002165DF" w:rsidRDefault="008205A2" w:rsidP="008205A2">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434" w:type="pct"/>
          </w:tcPr>
          <w:p w14:paraId="46AAA4B8" w14:textId="77777777" w:rsidR="008205A2" w:rsidRPr="002165DF" w:rsidRDefault="008205A2" w:rsidP="008205A2">
            <w:pPr>
              <w:tabs>
                <w:tab w:val="left" w:pos="720"/>
                <w:tab w:val="left" w:pos="1440"/>
              </w:tabs>
              <w:jc w:val="both"/>
              <w:rPr>
                <w:b w:val="0"/>
              </w:rPr>
            </w:pPr>
          </w:p>
        </w:tc>
      </w:tr>
    </w:tbl>
    <w:p w14:paraId="78027495" w14:textId="1A6A3E85" w:rsidR="005224D9" w:rsidRPr="002165DF" w:rsidRDefault="008205A2" w:rsidP="008205A2">
      <w:pPr>
        <w:widowControl w:val="0"/>
        <w:autoSpaceDE w:val="0"/>
        <w:autoSpaceDN w:val="0"/>
        <w:adjustRightInd w:val="0"/>
        <w:spacing w:after="240"/>
      </w:pPr>
      <w:r w:rsidRPr="002165DF">
        <w:rPr>
          <w:b/>
          <w:bCs/>
        </w:rPr>
        <w:t>Bliain Acadúil 3</w:t>
      </w:r>
      <w:r w:rsidR="00A0295C" w:rsidRPr="002165DF">
        <w:br/>
      </w:r>
      <w:r w:rsidR="005224D9" w:rsidRPr="002165DF">
        <w:t>Ba cheart d’iarratasóirí a ghlac saoire shabóideach, saoire mháithreachais, saoire uchtaíoch, saoire do thuismitheoirí, saoire bhreoiteachta, saoire bhreoiteachta a bhaineann le míchumas, saoire cúramóra nó saoire gan phá i mbliain amháin nó níos mó de na blianta iomchuí eolas maidir leis an ualach oibre a bhí orthu a sholáthar suas go dtí na trí bliana seo caite i dtaca leis na blianta a raibh siad ag teagasc mar aon le ráiteas faoina ndualgais teagaisc sna blianta sin ionas go mbeidh eolas curtha ar fáil faoi thrí bliana ar fad.</w:t>
      </w:r>
    </w:p>
    <w:p w14:paraId="113F6A19" w14:textId="77777777" w:rsidR="005224D9" w:rsidRPr="002165DF" w:rsidRDefault="005224D9" w:rsidP="005224D9">
      <w:pPr>
        <w:widowControl w:val="0"/>
        <w:autoSpaceDE w:val="0"/>
        <w:autoSpaceDN w:val="0"/>
        <w:adjustRightInd w:val="0"/>
        <w:spacing w:after="240"/>
        <w:sectPr w:rsidR="005224D9" w:rsidRPr="002165DF" w:rsidSect="008205A2">
          <w:pgSz w:w="16840" w:h="11900" w:orient="landscape"/>
          <w:pgMar w:top="1135"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D5FF33" w14:textId="1186000B" w:rsidR="005224D9" w:rsidRPr="002165DF" w:rsidRDefault="00B01132" w:rsidP="005224D9">
      <w:pPr>
        <w:widowControl w:val="0"/>
        <w:autoSpaceDE w:val="0"/>
        <w:autoSpaceDN w:val="0"/>
        <w:adjustRightInd w:val="0"/>
        <w:spacing w:after="240"/>
        <w:jc w:val="both"/>
        <w:rPr>
          <w:b/>
        </w:rPr>
      </w:pPr>
      <w:r w:rsidRPr="002165DF">
        <w:rPr>
          <w:b/>
        </w:rPr>
        <w:lastRenderedPageBreak/>
        <w:t>1. (b) Próiseas Aiseolais ó Mhic Léinn.</w:t>
      </w:r>
    </w:p>
    <w:p w14:paraId="54AC1141" w14:textId="77777777" w:rsidR="005224D9" w:rsidRPr="002165DF" w:rsidRDefault="005224D9" w:rsidP="005224D9">
      <w:pPr>
        <w:jc w:val="both"/>
        <w:rPr>
          <w:rFonts w:eastAsia="MS Mincho"/>
        </w:rPr>
      </w:pPr>
      <w:r w:rsidRPr="002165DF">
        <w:t>Tá sé de chúram ar an iarratasóir, i gcomhar leis an gCeann Scoile, socrú a dhéanamh le go ndéanfar measúnú aiseolais air/uirthi sula ndéanfaidh sé/sí iarratas ar ardú céime. Ba chóir don iarratasóir na tuarascálacha is deireanaí a chur isteach leis an iarratas.</w:t>
      </w:r>
    </w:p>
    <w:p w14:paraId="681EE0A0" w14:textId="295A5613" w:rsidR="005224D9" w:rsidRPr="002165DF" w:rsidRDefault="005224D9" w:rsidP="005224D9">
      <w:pPr>
        <w:spacing w:before="100" w:beforeAutospacing="1" w:after="100" w:afterAutospacing="1"/>
        <w:jc w:val="both"/>
        <w:rPr>
          <w:b/>
        </w:rPr>
      </w:pPr>
      <w:r w:rsidRPr="002165DF">
        <w:t xml:space="preserve">Iarrtar ar iarratasóirí nach bhfuil ábalta an próiseas aiseolais ó mhic léinn a chur i gcrích, de bhrí iad a bheith ar shaoire shabóideach, saoire mháithreachais, saoire uchtaíoch, saoire do thuismitheoirí, saoire bhreoiteachta, saoire bhreoiteachta a bhaineann le míchumas, saoire cúramóra nó saoire gan phá nuair atá an próiseas ar bun, torthaí ó phróisis aiseolais a rinneadh roimhe sin a chur ar fáil. Ba cheart gur aiseolas ar </w:t>
      </w:r>
      <w:r w:rsidRPr="002165DF">
        <w:rPr>
          <w:b/>
          <w:bCs/>
        </w:rPr>
        <w:t>dhá mhodúl, ar a mhéad,</w:t>
      </w:r>
      <w:r w:rsidRPr="002165DF">
        <w:t xml:space="preserve"> a bheadh ann agus </w:t>
      </w:r>
      <w:r w:rsidRPr="002165DF">
        <w:rPr>
          <w:b/>
          <w:bCs/>
        </w:rPr>
        <w:t>níor cheart go mbeadh níos mó ná 2 leathanach aiseolais ar an iomlán i gceist.</w:t>
      </w:r>
      <w:r w:rsidRPr="002165DF">
        <w:t xml:space="preserve"> </w:t>
      </w:r>
      <w:r w:rsidRPr="002165DF">
        <w:rPr>
          <w:b/>
        </w:rPr>
        <w:t xml:space="preserve">Ba cheart go gcuirfí an t-aiseolas seo i gceangal leis an iarratas mar cháipéis tacaíochta </w:t>
      </w:r>
      <w:r w:rsidRPr="002165DF">
        <w:rPr>
          <w:b/>
          <w:bCs/>
        </w:rPr>
        <w:t>aisti féin</w:t>
      </w:r>
      <w:r w:rsidRPr="002165DF">
        <w:rPr>
          <w:b/>
        </w:rPr>
        <w:t>.</w:t>
      </w:r>
    </w:p>
    <w:p w14:paraId="039C3731" w14:textId="172CA3B1" w:rsidR="005224D9" w:rsidRPr="002165DF" w:rsidRDefault="005224D9" w:rsidP="005224D9">
      <w:pPr>
        <w:spacing w:before="100" w:beforeAutospacing="1" w:after="100" w:afterAutospacing="1"/>
        <w:jc w:val="both"/>
      </w:pPr>
      <w:r w:rsidRPr="002165DF">
        <w:t xml:space="preserve">Ba chóir d’iarratasóirí nach bhfuil ábalta an próiseas aiseolais neamhspleách ó mhic léinn a chur i gcrích é sin a chur in iúl don Oifig Acmhainní Daonna ag </w:t>
      </w:r>
      <w:hyperlink r:id="rId15" w:history="1">
        <w:r w:rsidRPr="002165DF">
          <w:rPr>
            <w:rStyle w:val="Hipearnasc"/>
          </w:rPr>
          <w:t>academicpromotions@universityofgalway.ie</w:t>
        </w:r>
      </w:hyperlink>
      <w:r w:rsidRPr="002165DF">
        <w:t xml:space="preserve"> sula gcuireann siad a n-iarratas isteach.</w:t>
      </w:r>
    </w:p>
    <w:p w14:paraId="1AFDF6D8" w14:textId="7E108367" w:rsidR="005224D9" w:rsidRPr="002165DF" w:rsidRDefault="005224D9" w:rsidP="00B01132">
      <w:pPr>
        <w:pStyle w:val="Altanliosta"/>
        <w:widowControl w:val="0"/>
        <w:numPr>
          <w:ilvl w:val="0"/>
          <w:numId w:val="31"/>
        </w:numPr>
        <w:autoSpaceDE w:val="0"/>
        <w:autoSpaceDN w:val="0"/>
        <w:adjustRightInd w:val="0"/>
        <w:spacing w:after="120"/>
        <w:jc w:val="both"/>
        <w:rPr>
          <w:b/>
        </w:rPr>
      </w:pPr>
      <w:r w:rsidRPr="002165DF">
        <w:rPr>
          <w:b/>
        </w:rPr>
        <w:t>(c) Portfóilió Teagaisc</w:t>
      </w:r>
    </w:p>
    <w:p w14:paraId="1BF37E1C" w14:textId="77777777" w:rsidR="005224D9" w:rsidRPr="002165DF" w:rsidRDefault="005224D9" w:rsidP="005224D9">
      <w:pPr>
        <w:widowControl w:val="0"/>
        <w:autoSpaceDE w:val="0"/>
        <w:autoSpaceDN w:val="0"/>
        <w:adjustRightInd w:val="0"/>
        <w:spacing w:after="240"/>
        <w:jc w:val="both"/>
      </w:pPr>
      <w:r w:rsidRPr="002165DF">
        <w:t>Is é aidhm an Phortfóilió Teagaisc léiriú cruinn agus ionadaíoch a chur ar fáil maidir le do chur chuige i leith teagaisc agus i leith tacú le foghlaim an mhic léinn.</w:t>
      </w:r>
    </w:p>
    <w:p w14:paraId="6739B024" w14:textId="3F7D2A94" w:rsidR="005224D9" w:rsidRPr="002165DF" w:rsidRDefault="005224D9" w:rsidP="005224D9">
      <w:pPr>
        <w:jc w:val="both"/>
        <w:rPr>
          <w:b/>
          <w:bCs/>
        </w:rPr>
      </w:pPr>
      <w:r w:rsidRPr="002165DF">
        <w:t xml:space="preserve">Níor cheart go mbeadh an Portfóilió Teagaisc </w:t>
      </w:r>
      <w:r w:rsidRPr="002165DF">
        <w:rPr>
          <w:b/>
          <w:bCs/>
        </w:rPr>
        <w:t>ní b’fhaide ná 8 leathanach</w:t>
      </w:r>
      <w:r w:rsidRPr="002165DF">
        <w:t xml:space="preserve">, agus </w:t>
      </w:r>
      <w:r w:rsidRPr="002165DF">
        <w:rPr>
          <w:b/>
          <w:bCs/>
        </w:rPr>
        <w:t>15 leathanach eile</w:t>
      </w:r>
      <w:r w:rsidRPr="002165DF">
        <w:t xml:space="preserve">, ar a mhéad, i bhfoirm aguisíní. Ní ghlacfar le haon eolas taobh amuigh de na teorainneacha sin. Ní mór </w:t>
      </w:r>
      <w:r w:rsidRPr="002165DF">
        <w:rPr>
          <w:b/>
        </w:rPr>
        <w:t xml:space="preserve">Times New Roman, clómhéid 12 </w:t>
      </w:r>
      <w:r w:rsidRPr="002165DF">
        <w:t>a úsáid.</w:t>
      </w:r>
    </w:p>
    <w:p w14:paraId="2B274938" w14:textId="77777777" w:rsidR="005224D9" w:rsidRPr="002165DF" w:rsidRDefault="005224D9" w:rsidP="005224D9">
      <w:pPr>
        <w:jc w:val="both"/>
        <w:rPr>
          <w:b/>
          <w:bCs/>
        </w:rPr>
      </w:pPr>
    </w:p>
    <w:p w14:paraId="1D30B1A7" w14:textId="03B8E72D" w:rsidR="005224D9" w:rsidRPr="002165DF" w:rsidRDefault="005224D9" w:rsidP="005224D9">
      <w:pPr>
        <w:widowControl w:val="0"/>
        <w:autoSpaceDE w:val="0"/>
        <w:autoSpaceDN w:val="0"/>
        <w:adjustRightInd w:val="0"/>
        <w:spacing w:after="240"/>
        <w:jc w:val="both"/>
        <w:rPr>
          <w:rFonts w:eastAsia="MS Mincho"/>
          <w:position w:val="16"/>
        </w:rPr>
      </w:pPr>
      <w:r w:rsidRPr="002165DF">
        <w:t>Ba cheart go mbeadh samplaí d’ábhair theagaisc agus fianaise chuí eile sa Phortfóilió Teagaisc. Ba cheart go mbeadh achoimre ar thaithí agus ar fhreagrachtaí teagaisc san áireamh leis an bportfóilió freisin, mar aon le ráiteas machnamhach ar fhealsúnacht agus ar spriocanna teagaisc, plé gairid ar mhodhanna agus ar straitéisí teagaisc, mar aon leis na gníomhaíochtaí ar tugadh fúthu chun teagasc a fheabhsú, agus ráiteas maidir le spriocanna agus pleananna don todhchaí. Tá teimpléad caighdeánach agus treoirlínte maidir le Portfóilió Teagaisc a chur le chéile ar fáil ar láithreán gréasáin CELT.</w:t>
      </w:r>
      <w:r w:rsidR="00F514FA" w:rsidRPr="002165DF">
        <w:rPr>
          <w:rFonts w:eastAsia="MS Mincho"/>
          <w:vertAlign w:val="superscript"/>
        </w:rPr>
        <w:t xml:space="preserve"> </w:t>
      </w:r>
      <w:r w:rsidR="00F514FA" w:rsidRPr="002165DF">
        <w:rPr>
          <w:rFonts w:eastAsia="MS Mincho"/>
          <w:vertAlign w:val="superscript"/>
        </w:rPr>
        <w:footnoteReference w:id="3"/>
      </w:r>
      <w:r w:rsidR="00F514FA" w:rsidRPr="002165DF">
        <w:rPr>
          <w:rFonts w:eastAsia="MS Mincho"/>
          <w:position w:val="16"/>
        </w:rPr>
        <w:t xml:space="preserve"> </w:t>
      </w:r>
      <w:r w:rsidRPr="002165DF">
        <w:t xml:space="preserve"> </w:t>
      </w:r>
    </w:p>
    <w:p w14:paraId="701C1201" w14:textId="4CF2FC91" w:rsidR="005224D9" w:rsidRPr="002165DF" w:rsidRDefault="005224D9" w:rsidP="005224D9">
      <w:pPr>
        <w:widowControl w:val="0"/>
        <w:autoSpaceDE w:val="0"/>
        <w:autoSpaceDN w:val="0"/>
        <w:adjustRightInd w:val="0"/>
        <w:spacing w:after="240"/>
        <w:jc w:val="both"/>
        <w:rPr>
          <w:rFonts w:eastAsia="MS Mincho"/>
        </w:rPr>
      </w:pPr>
      <w:r w:rsidRPr="002165DF">
        <w:rPr>
          <w:b/>
        </w:rPr>
        <w:t xml:space="preserve">Tabhair faoi deara </w:t>
      </w:r>
      <w:r w:rsidRPr="002165DF">
        <w:t xml:space="preserve">go bhfuil uasteorainn 23 leathanach leis an bPortfóilió Teagaisc, aguisíní san áireamh. Ní ghlacfar le haon eolas taobh amuigh den 23 leathanach sin. Ní mór </w:t>
      </w:r>
      <w:r w:rsidRPr="002165DF">
        <w:rPr>
          <w:b/>
          <w:bCs/>
        </w:rPr>
        <w:t>Times New Roman, clómhéid 12</w:t>
      </w:r>
      <w:r w:rsidRPr="002165DF">
        <w:t xml:space="preserve"> a úsáid.</w:t>
      </w:r>
    </w:p>
    <w:p w14:paraId="7FEBB55C" w14:textId="77777777" w:rsidR="005224D9" w:rsidRPr="002165DF" w:rsidRDefault="005224D9" w:rsidP="005224D9">
      <w:pPr>
        <w:widowControl w:val="0"/>
        <w:autoSpaceDE w:val="0"/>
        <w:autoSpaceDN w:val="0"/>
        <w:adjustRightInd w:val="0"/>
        <w:spacing w:after="240"/>
        <w:jc w:val="both"/>
        <w:rPr>
          <w:b/>
          <w:bCs/>
        </w:rPr>
        <w:sectPr w:rsidR="005224D9" w:rsidRPr="002165DF"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2165DF">
        <w:t>Tá sé riachtanach go gcuirfear fianaise ar fáil chun sárchaighdeán sa teagasc agus tacaíocht don fhoghlaim a léiriú. Tá samplaí ar fáil i dtreoirlínte an phortfóilió den rud is fianaise oiriúnach ann i gcás gach gné den phortfóilió.</w:t>
      </w:r>
    </w:p>
    <w:p w14:paraId="7006BBC8" w14:textId="6D3B4813" w:rsidR="00B01132" w:rsidRPr="002165DF" w:rsidRDefault="00B01132" w:rsidP="00B01132">
      <w:pPr>
        <w:pStyle w:val="Altanliosta"/>
        <w:widowControl w:val="0"/>
        <w:numPr>
          <w:ilvl w:val="0"/>
          <w:numId w:val="31"/>
        </w:numPr>
        <w:tabs>
          <w:tab w:val="left" w:pos="220"/>
          <w:tab w:val="left" w:pos="720"/>
        </w:tabs>
        <w:autoSpaceDE w:val="0"/>
        <w:autoSpaceDN w:val="0"/>
        <w:adjustRightInd w:val="0"/>
        <w:spacing w:before="240" w:after="120"/>
        <w:jc w:val="both"/>
        <w:rPr>
          <w:b/>
          <w:bCs/>
        </w:rPr>
      </w:pPr>
      <w:r w:rsidRPr="002165DF">
        <w:rPr>
          <w:b/>
        </w:rPr>
        <w:lastRenderedPageBreak/>
        <w:t>Taighde agus Léann</w:t>
      </w:r>
    </w:p>
    <w:p w14:paraId="4D5EE16A" w14:textId="60663B92" w:rsidR="00B01132" w:rsidRPr="002165DF" w:rsidRDefault="00B01132" w:rsidP="00B01132">
      <w:pPr>
        <w:widowControl w:val="0"/>
        <w:tabs>
          <w:tab w:val="left" w:pos="220"/>
          <w:tab w:val="left" w:pos="720"/>
        </w:tabs>
        <w:autoSpaceDE w:val="0"/>
        <w:autoSpaceDN w:val="0"/>
        <w:adjustRightInd w:val="0"/>
        <w:spacing w:before="240" w:after="120"/>
        <w:jc w:val="both"/>
        <w:rPr>
          <w:bCs/>
        </w:rPr>
      </w:pPr>
      <w:r w:rsidRPr="002165DF">
        <w:t>Comhlánaigh Fo-chuid a. le do thoil. Féadfaidh tú aghaidh a thabhairt ar chodanna b.</w:t>
      </w:r>
      <w:r w:rsidR="007C68FA" w:rsidRPr="002165DF">
        <w:t xml:space="preserve"> </w:t>
      </w:r>
      <w:r w:rsidRPr="002165DF">
        <w:t>-</w:t>
      </w:r>
      <w:r w:rsidR="007C68FA" w:rsidRPr="002165DF">
        <w:t xml:space="preserve"> </w:t>
      </w:r>
      <w:r w:rsidR="00083A3D" w:rsidRPr="002165DF">
        <w:t>c</w:t>
      </w:r>
      <w:r w:rsidRPr="002165DF">
        <w:t>. má tá aon taighde neamhoideolaíochta foilsithe agat. (Ba chóir foilseacháin taighde oideolaíochta a chur san áireamh faoi Chuid C.9.)</w:t>
      </w:r>
    </w:p>
    <w:p w14:paraId="4BFA7FCA" w14:textId="77777777" w:rsidR="00B01132" w:rsidRPr="002165DF" w:rsidRDefault="00B01132" w:rsidP="00B01132">
      <w:pPr>
        <w:pStyle w:val="Altanliosta"/>
        <w:widowControl w:val="0"/>
        <w:tabs>
          <w:tab w:val="left" w:pos="220"/>
          <w:tab w:val="left" w:pos="720"/>
        </w:tabs>
        <w:autoSpaceDE w:val="0"/>
        <w:autoSpaceDN w:val="0"/>
        <w:adjustRightInd w:val="0"/>
        <w:spacing w:before="240" w:after="120"/>
        <w:ind w:left="360"/>
        <w:jc w:val="both"/>
        <w:rPr>
          <w:b/>
          <w:bCs/>
        </w:rPr>
      </w:pPr>
    </w:p>
    <w:p w14:paraId="640551E1" w14:textId="0E6DABF8" w:rsidR="00B01132" w:rsidRPr="002165DF" w:rsidRDefault="00B01132" w:rsidP="00B01132">
      <w:pPr>
        <w:pStyle w:val="Altanliosta"/>
        <w:widowControl w:val="0"/>
        <w:numPr>
          <w:ilvl w:val="1"/>
          <w:numId w:val="31"/>
        </w:numPr>
        <w:tabs>
          <w:tab w:val="left" w:pos="220"/>
          <w:tab w:val="left" w:pos="720"/>
        </w:tabs>
        <w:autoSpaceDE w:val="0"/>
        <w:autoSpaceDN w:val="0"/>
        <w:adjustRightInd w:val="0"/>
        <w:spacing w:before="240" w:after="120"/>
        <w:jc w:val="both"/>
        <w:rPr>
          <w:b/>
          <w:bCs/>
        </w:rPr>
      </w:pPr>
      <w:r w:rsidRPr="002165DF">
        <w:rPr>
          <w:b/>
        </w:rPr>
        <w:t>Léann</w:t>
      </w:r>
    </w:p>
    <w:p w14:paraId="3B231B5A" w14:textId="77777777" w:rsidR="00B01132" w:rsidRPr="002165DF" w:rsidRDefault="00B01132" w:rsidP="00B01132">
      <w:pPr>
        <w:pStyle w:val="Altanliosta"/>
        <w:widowControl w:val="0"/>
        <w:tabs>
          <w:tab w:val="left" w:pos="220"/>
          <w:tab w:val="left" w:pos="720"/>
        </w:tabs>
        <w:autoSpaceDE w:val="0"/>
        <w:autoSpaceDN w:val="0"/>
        <w:adjustRightInd w:val="0"/>
        <w:spacing w:before="240" w:after="120"/>
        <w:ind w:left="1080"/>
        <w:jc w:val="both"/>
        <w:rPr>
          <w:b/>
          <w:bCs/>
        </w:rPr>
      </w:pPr>
    </w:p>
    <w:p w14:paraId="41EBDB95" w14:textId="20D03306" w:rsidR="00050E4B" w:rsidRPr="002165DF" w:rsidRDefault="00B01132" w:rsidP="00B01132">
      <w:pPr>
        <w:pStyle w:val="Altanliosta"/>
        <w:widowControl w:val="0"/>
        <w:tabs>
          <w:tab w:val="left" w:pos="220"/>
          <w:tab w:val="left" w:pos="720"/>
        </w:tabs>
        <w:autoSpaceDE w:val="0"/>
        <w:autoSpaceDN w:val="0"/>
        <w:adjustRightInd w:val="0"/>
        <w:spacing w:before="240" w:after="120"/>
        <w:ind w:left="1080"/>
        <w:jc w:val="both"/>
        <w:rPr>
          <w:bCs/>
        </w:rPr>
      </w:pPr>
      <w:r w:rsidRPr="002165DF">
        <w:t>Mar atá sonraithe i gconradh an Léachtóra ar Chonradh A, glactar leis go dtagraíonn do sheasamh taighde agus scolártha do thaighde agus do ghnéithe eile den léann a bhaineann le teagasc taighdebhunaithe agus go bhfuil tú ar an eolas faoi na forbairtí oideolaíochta is deireanaí agus faoi na forbairtí is deireanaí i do Dhisciplín. D’fhéadfadh go n-áireofaí leis seo taighde oideolaíochta, taighde mar a shamhlaítear go traidisiúnta é sa disciplín, nó meascán den dá rud. Is é an aidhm atá leis an gcuid seo deis a thabhairt duit cur síos cuimsitheach a dhéanamh ar an gcaoi ar chuidigh an taighde le do chuid teagaisc.</w:t>
      </w:r>
    </w:p>
    <w:p w14:paraId="2F4FA595" w14:textId="4B0C5C0A" w:rsidR="00050E4B" w:rsidRPr="002165DF" w:rsidRDefault="00050E4B" w:rsidP="00B01132">
      <w:pPr>
        <w:pStyle w:val="Altanliosta"/>
        <w:widowControl w:val="0"/>
        <w:tabs>
          <w:tab w:val="left" w:pos="220"/>
          <w:tab w:val="left" w:pos="720"/>
        </w:tabs>
        <w:autoSpaceDE w:val="0"/>
        <w:autoSpaceDN w:val="0"/>
        <w:adjustRightInd w:val="0"/>
        <w:spacing w:before="240" w:after="120"/>
        <w:ind w:left="1080"/>
        <w:jc w:val="both"/>
        <w:rPr>
          <w:bCs/>
        </w:rPr>
      </w:pPr>
    </w:p>
    <w:p w14:paraId="76885325" w14:textId="3B447C1E" w:rsidR="00050E4B" w:rsidRPr="002165DF" w:rsidRDefault="00050E4B" w:rsidP="00B01132">
      <w:pPr>
        <w:pStyle w:val="Altanliosta"/>
        <w:widowControl w:val="0"/>
        <w:tabs>
          <w:tab w:val="left" w:pos="220"/>
          <w:tab w:val="left" w:pos="720"/>
        </w:tabs>
        <w:autoSpaceDE w:val="0"/>
        <w:autoSpaceDN w:val="0"/>
        <w:adjustRightInd w:val="0"/>
        <w:spacing w:before="240" w:after="120"/>
        <w:ind w:left="1080"/>
        <w:jc w:val="both"/>
        <w:rPr>
          <w:bCs/>
        </w:rPr>
      </w:pPr>
      <w:r w:rsidRPr="002165DF">
        <w:t>Uasmhéid 1000 focal</w:t>
      </w:r>
    </w:p>
    <w:tbl>
      <w:tblPr>
        <w:tblStyle w:val="Greilletbla"/>
        <w:tblW w:w="0" w:type="auto"/>
        <w:tblInd w:w="1080" w:type="dxa"/>
        <w:tblLook w:val="04A0" w:firstRow="1" w:lastRow="0" w:firstColumn="1" w:lastColumn="0" w:noHBand="0" w:noVBand="1"/>
      </w:tblPr>
      <w:tblGrid>
        <w:gridCol w:w="8833"/>
      </w:tblGrid>
      <w:tr w:rsidR="00050E4B" w:rsidRPr="002165DF" w14:paraId="5A16FA6C" w14:textId="77777777" w:rsidTr="00050E4B">
        <w:tc>
          <w:tcPr>
            <w:tcW w:w="9913" w:type="dxa"/>
          </w:tcPr>
          <w:p w14:paraId="59D4178C" w14:textId="77777777" w:rsidR="00050E4B" w:rsidRPr="002165DF" w:rsidRDefault="00050E4B" w:rsidP="00050E4B">
            <w:pPr>
              <w:rPr>
                <w:bCs/>
              </w:rPr>
            </w:pPr>
          </w:p>
          <w:p w14:paraId="5184D5A7" w14:textId="77777777" w:rsidR="00050E4B" w:rsidRPr="002165DF" w:rsidRDefault="00050E4B" w:rsidP="00050E4B">
            <w:pPr>
              <w:rPr>
                <w:bCs/>
              </w:rPr>
            </w:pPr>
          </w:p>
          <w:p w14:paraId="32113B26" w14:textId="77777777" w:rsidR="00050E4B" w:rsidRPr="002165DF" w:rsidRDefault="00050E4B" w:rsidP="00050E4B">
            <w:pPr>
              <w:rPr>
                <w:bCs/>
              </w:rPr>
            </w:pPr>
          </w:p>
        </w:tc>
      </w:tr>
    </w:tbl>
    <w:p w14:paraId="4D5A68DC" w14:textId="77777777" w:rsidR="00050E4B" w:rsidRPr="002165DF" w:rsidRDefault="00050E4B" w:rsidP="00B01132">
      <w:pPr>
        <w:pStyle w:val="Altanliosta"/>
        <w:widowControl w:val="0"/>
        <w:tabs>
          <w:tab w:val="left" w:pos="220"/>
          <w:tab w:val="left" w:pos="720"/>
        </w:tabs>
        <w:autoSpaceDE w:val="0"/>
        <w:autoSpaceDN w:val="0"/>
        <w:adjustRightInd w:val="0"/>
        <w:spacing w:before="240" w:after="120"/>
        <w:ind w:left="1080"/>
        <w:jc w:val="both"/>
        <w:rPr>
          <w:bCs/>
        </w:rPr>
      </w:pPr>
    </w:p>
    <w:p w14:paraId="376179F2" w14:textId="77777777" w:rsidR="00050E4B" w:rsidRPr="002165DF" w:rsidRDefault="00050E4B">
      <w:pPr>
        <w:spacing w:line="264" w:lineRule="auto"/>
        <w:jc w:val="both"/>
        <w:rPr>
          <w:b/>
          <w:bCs/>
        </w:rPr>
      </w:pPr>
      <w:r w:rsidRPr="002165DF">
        <w:br w:type="page"/>
      </w:r>
    </w:p>
    <w:p w14:paraId="331A6003" w14:textId="0F9B8D40" w:rsidR="00B01132" w:rsidRPr="002165DF" w:rsidRDefault="009F25F3" w:rsidP="009F25F3">
      <w:pPr>
        <w:pStyle w:val="Altanliosta"/>
        <w:widowControl w:val="0"/>
        <w:numPr>
          <w:ilvl w:val="1"/>
          <w:numId w:val="31"/>
        </w:numPr>
        <w:tabs>
          <w:tab w:val="left" w:pos="220"/>
          <w:tab w:val="left" w:pos="720"/>
        </w:tabs>
        <w:autoSpaceDE w:val="0"/>
        <w:autoSpaceDN w:val="0"/>
        <w:adjustRightInd w:val="0"/>
        <w:spacing w:before="240" w:after="120"/>
        <w:jc w:val="both"/>
        <w:rPr>
          <w:b/>
          <w:bCs/>
        </w:rPr>
      </w:pPr>
      <w:r w:rsidRPr="002165DF">
        <w:rPr>
          <w:b/>
        </w:rPr>
        <w:lastRenderedPageBreak/>
        <w:t>Taifead substaintiúil ar Thorthaí Taighde</w:t>
      </w:r>
    </w:p>
    <w:p w14:paraId="15E21E05" w14:textId="5FABBFDB" w:rsidR="00B01132" w:rsidRPr="002165DF" w:rsidRDefault="00B01132" w:rsidP="00B01132">
      <w:pPr>
        <w:widowControl w:val="0"/>
        <w:autoSpaceDE w:val="0"/>
        <w:autoSpaceDN w:val="0"/>
        <w:adjustRightInd w:val="0"/>
        <w:spacing w:after="240"/>
      </w:pPr>
      <w:r w:rsidRPr="002165DF">
        <w:t xml:space="preserve">Is féidir an tábla thíos a chomhlánú trí léargas a thabhairt ar an líon foilseachán a bhaineann le gach cód mar atá sonraithe anseo thíos. Féach </w:t>
      </w:r>
      <w:hyperlink r:id="rId16" w:history="1">
        <w:r w:rsidRPr="002165DF">
          <w:rPr>
            <w:rStyle w:val="Hipearnasc"/>
          </w:rPr>
          <w:t>Aguisín 2</w:t>
        </w:r>
      </w:hyperlink>
      <w:r w:rsidRPr="002165DF">
        <w:t xml:space="preserve"> chun tuilleadh sonraí a fháil faoi fhoilseacháin fhoirmiúla.</w:t>
      </w:r>
    </w:p>
    <w:tbl>
      <w:tblPr>
        <w:tblStyle w:val="Greilletbla"/>
        <w:tblW w:w="0" w:type="auto"/>
        <w:tblLook w:val="04A0" w:firstRow="1" w:lastRow="0" w:firstColumn="1" w:lastColumn="0" w:noHBand="0" w:noVBand="1"/>
      </w:tblPr>
      <w:tblGrid>
        <w:gridCol w:w="1242"/>
        <w:gridCol w:w="7614"/>
      </w:tblGrid>
      <w:tr w:rsidR="00B01132" w:rsidRPr="002165DF" w14:paraId="1689B3E7" w14:textId="77777777" w:rsidTr="002976F3">
        <w:tc>
          <w:tcPr>
            <w:tcW w:w="1242" w:type="dxa"/>
          </w:tcPr>
          <w:p w14:paraId="1EA671DF" w14:textId="77777777" w:rsidR="00B01132" w:rsidRPr="002165DF" w:rsidRDefault="00B01132" w:rsidP="002976F3">
            <w:pPr>
              <w:widowControl w:val="0"/>
              <w:autoSpaceDE w:val="0"/>
              <w:autoSpaceDN w:val="0"/>
              <w:adjustRightInd w:val="0"/>
              <w:spacing w:after="240"/>
              <w:rPr>
                <w:b/>
                <w:bCs/>
              </w:rPr>
            </w:pPr>
            <w:r w:rsidRPr="002165DF">
              <w:rPr>
                <w:b/>
                <w:bCs/>
              </w:rPr>
              <w:t>Catagóir</w:t>
            </w:r>
          </w:p>
        </w:tc>
        <w:tc>
          <w:tcPr>
            <w:tcW w:w="7614" w:type="dxa"/>
          </w:tcPr>
          <w:p w14:paraId="726B397F" w14:textId="77777777" w:rsidR="00B01132" w:rsidRPr="002165DF" w:rsidRDefault="00B01132" w:rsidP="002976F3">
            <w:pPr>
              <w:widowControl w:val="0"/>
              <w:autoSpaceDE w:val="0"/>
              <w:autoSpaceDN w:val="0"/>
              <w:adjustRightInd w:val="0"/>
              <w:spacing w:after="240"/>
              <w:rPr>
                <w:b/>
                <w:bCs/>
              </w:rPr>
            </w:pPr>
            <w:r w:rsidRPr="002165DF">
              <w:rPr>
                <w:b/>
                <w:bCs/>
              </w:rPr>
              <w:t>Cineál</w:t>
            </w:r>
          </w:p>
        </w:tc>
      </w:tr>
      <w:tr w:rsidR="00B01132" w:rsidRPr="002165DF" w14:paraId="5435D6A4" w14:textId="77777777" w:rsidTr="002976F3">
        <w:tc>
          <w:tcPr>
            <w:tcW w:w="1242" w:type="dxa"/>
          </w:tcPr>
          <w:p w14:paraId="3BC754A6" w14:textId="77777777" w:rsidR="00B01132" w:rsidRPr="002165DF" w:rsidRDefault="00B01132" w:rsidP="002976F3">
            <w:pPr>
              <w:widowControl w:val="0"/>
              <w:autoSpaceDE w:val="0"/>
              <w:autoSpaceDN w:val="0"/>
              <w:adjustRightInd w:val="0"/>
              <w:spacing w:after="240"/>
            </w:pPr>
            <w:r w:rsidRPr="002165DF">
              <w:t xml:space="preserve">A. </w:t>
            </w:r>
          </w:p>
        </w:tc>
        <w:tc>
          <w:tcPr>
            <w:tcW w:w="7614" w:type="dxa"/>
          </w:tcPr>
          <w:p w14:paraId="690732D4" w14:textId="5FCEE054" w:rsidR="00B01132" w:rsidRPr="002165DF" w:rsidRDefault="00E438C7">
            <w:pPr>
              <w:widowControl w:val="0"/>
              <w:autoSpaceDE w:val="0"/>
              <w:autoSpaceDN w:val="0"/>
              <w:adjustRightInd w:val="0"/>
              <w:spacing w:after="240"/>
            </w:pPr>
            <w:r w:rsidRPr="002165DF">
              <w:t>Alt Bunúil in Iris Phiarmheasúnaithe</w:t>
            </w:r>
          </w:p>
        </w:tc>
      </w:tr>
      <w:tr w:rsidR="00B01132" w:rsidRPr="002165DF" w14:paraId="2F7FE530" w14:textId="77777777" w:rsidTr="002976F3">
        <w:tc>
          <w:tcPr>
            <w:tcW w:w="1242" w:type="dxa"/>
          </w:tcPr>
          <w:p w14:paraId="30783370" w14:textId="77777777" w:rsidR="00B01132" w:rsidRPr="002165DF" w:rsidRDefault="00B01132" w:rsidP="002976F3">
            <w:pPr>
              <w:widowControl w:val="0"/>
              <w:autoSpaceDE w:val="0"/>
              <w:autoSpaceDN w:val="0"/>
              <w:adjustRightInd w:val="0"/>
              <w:spacing w:after="240"/>
            </w:pPr>
            <w:r w:rsidRPr="002165DF">
              <w:t xml:space="preserve">B. </w:t>
            </w:r>
          </w:p>
        </w:tc>
        <w:tc>
          <w:tcPr>
            <w:tcW w:w="7614" w:type="dxa"/>
          </w:tcPr>
          <w:p w14:paraId="0E5A0BB5" w14:textId="4E72A87B" w:rsidR="00B01132" w:rsidRPr="002165DF" w:rsidRDefault="00B01132" w:rsidP="002976F3">
            <w:pPr>
              <w:widowControl w:val="0"/>
              <w:autoSpaceDE w:val="0"/>
              <w:autoSpaceDN w:val="0"/>
              <w:adjustRightInd w:val="0"/>
              <w:spacing w:after="240"/>
            </w:pPr>
            <w:r w:rsidRPr="002165DF">
              <w:t>Alt in Iris eile</w:t>
            </w:r>
          </w:p>
        </w:tc>
      </w:tr>
      <w:tr w:rsidR="00B01132" w:rsidRPr="002165DF" w14:paraId="6CF6B20D" w14:textId="77777777" w:rsidTr="002976F3">
        <w:tc>
          <w:tcPr>
            <w:tcW w:w="1242" w:type="dxa"/>
          </w:tcPr>
          <w:p w14:paraId="58883263" w14:textId="77777777" w:rsidR="00B01132" w:rsidRPr="002165DF" w:rsidRDefault="00B01132" w:rsidP="002976F3">
            <w:pPr>
              <w:widowControl w:val="0"/>
              <w:autoSpaceDE w:val="0"/>
              <w:autoSpaceDN w:val="0"/>
              <w:adjustRightInd w:val="0"/>
              <w:spacing w:after="240"/>
            </w:pPr>
            <w:r w:rsidRPr="002165DF">
              <w:t xml:space="preserve">C. </w:t>
            </w:r>
          </w:p>
        </w:tc>
        <w:tc>
          <w:tcPr>
            <w:tcW w:w="7614" w:type="dxa"/>
          </w:tcPr>
          <w:p w14:paraId="7C01D288" w14:textId="30D44F80" w:rsidR="00B01132" w:rsidRPr="002165DF" w:rsidRDefault="00750102">
            <w:pPr>
              <w:widowControl w:val="0"/>
              <w:autoSpaceDE w:val="0"/>
              <w:autoSpaceDN w:val="0"/>
              <w:adjustRightInd w:val="0"/>
              <w:spacing w:after="240"/>
            </w:pPr>
            <w:r w:rsidRPr="002165DF">
              <w:t>Alt Léirmheasa in Iris Phiarmheasúnaithe</w:t>
            </w:r>
          </w:p>
        </w:tc>
      </w:tr>
      <w:tr w:rsidR="00B01132" w:rsidRPr="002165DF" w14:paraId="7890B0D8" w14:textId="77777777" w:rsidTr="002976F3">
        <w:tc>
          <w:tcPr>
            <w:tcW w:w="1242" w:type="dxa"/>
          </w:tcPr>
          <w:p w14:paraId="4F19864C" w14:textId="77777777" w:rsidR="00B01132" w:rsidRPr="002165DF" w:rsidRDefault="00B01132" w:rsidP="002976F3">
            <w:pPr>
              <w:widowControl w:val="0"/>
              <w:autoSpaceDE w:val="0"/>
              <w:autoSpaceDN w:val="0"/>
              <w:adjustRightInd w:val="0"/>
              <w:spacing w:after="240"/>
            </w:pPr>
            <w:r w:rsidRPr="002165DF">
              <w:t xml:space="preserve">D. </w:t>
            </w:r>
          </w:p>
        </w:tc>
        <w:tc>
          <w:tcPr>
            <w:tcW w:w="7614" w:type="dxa"/>
          </w:tcPr>
          <w:p w14:paraId="2141E8E7" w14:textId="77777777" w:rsidR="00B01132" w:rsidRPr="002165DF" w:rsidRDefault="00B01132" w:rsidP="002976F3">
            <w:pPr>
              <w:widowControl w:val="0"/>
              <w:autoSpaceDE w:val="0"/>
              <w:autoSpaceDN w:val="0"/>
              <w:adjustRightInd w:val="0"/>
              <w:spacing w:after="240"/>
            </w:pPr>
            <w:r w:rsidRPr="002165DF">
              <w:t>Caibidil i Leabhar</w:t>
            </w:r>
          </w:p>
        </w:tc>
      </w:tr>
      <w:tr w:rsidR="00B01132" w:rsidRPr="002165DF" w14:paraId="5B6711E8" w14:textId="77777777" w:rsidTr="002976F3">
        <w:tc>
          <w:tcPr>
            <w:tcW w:w="1242" w:type="dxa"/>
          </w:tcPr>
          <w:p w14:paraId="61DD40E2" w14:textId="77777777" w:rsidR="00B01132" w:rsidRPr="002165DF" w:rsidRDefault="00B01132" w:rsidP="002976F3">
            <w:pPr>
              <w:widowControl w:val="0"/>
              <w:autoSpaceDE w:val="0"/>
              <w:autoSpaceDN w:val="0"/>
              <w:adjustRightInd w:val="0"/>
              <w:spacing w:after="240"/>
            </w:pPr>
            <w:r w:rsidRPr="002165DF">
              <w:t xml:space="preserve">E. </w:t>
            </w:r>
          </w:p>
        </w:tc>
        <w:tc>
          <w:tcPr>
            <w:tcW w:w="7614" w:type="dxa"/>
          </w:tcPr>
          <w:p w14:paraId="000F0608" w14:textId="77777777" w:rsidR="00B01132" w:rsidRPr="002165DF" w:rsidRDefault="00B01132" w:rsidP="002976F3">
            <w:pPr>
              <w:widowControl w:val="0"/>
              <w:autoSpaceDE w:val="0"/>
              <w:autoSpaceDN w:val="0"/>
              <w:adjustRightInd w:val="0"/>
              <w:spacing w:after="240"/>
            </w:pPr>
            <w:r w:rsidRPr="002165DF">
              <w:t>Leabhar (údar/comhúdar)</w:t>
            </w:r>
          </w:p>
        </w:tc>
      </w:tr>
      <w:tr w:rsidR="00B01132" w:rsidRPr="002165DF" w14:paraId="2118034A" w14:textId="77777777" w:rsidTr="002976F3">
        <w:tc>
          <w:tcPr>
            <w:tcW w:w="1242" w:type="dxa"/>
          </w:tcPr>
          <w:p w14:paraId="1C26E98C" w14:textId="77777777" w:rsidR="00B01132" w:rsidRPr="002165DF" w:rsidRDefault="00B01132" w:rsidP="002976F3">
            <w:pPr>
              <w:widowControl w:val="0"/>
              <w:autoSpaceDE w:val="0"/>
              <w:autoSpaceDN w:val="0"/>
              <w:adjustRightInd w:val="0"/>
              <w:spacing w:after="240"/>
            </w:pPr>
            <w:r w:rsidRPr="002165DF">
              <w:t xml:space="preserve">F. </w:t>
            </w:r>
          </w:p>
        </w:tc>
        <w:tc>
          <w:tcPr>
            <w:tcW w:w="7614" w:type="dxa"/>
          </w:tcPr>
          <w:p w14:paraId="1BDA4F11" w14:textId="723DA963" w:rsidR="00B01132" w:rsidRPr="002165DF" w:rsidRDefault="00B01132">
            <w:pPr>
              <w:widowControl w:val="0"/>
              <w:autoSpaceDE w:val="0"/>
              <w:autoSpaceDN w:val="0"/>
              <w:adjustRightInd w:val="0"/>
              <w:spacing w:after="240"/>
            </w:pPr>
            <w:r w:rsidRPr="002165DF">
              <w:t>Leabhar, Bliainiris nó Eagrán Irise (eagarthóir/comheagarthóir/aoi-eagarthóir)</w:t>
            </w:r>
          </w:p>
        </w:tc>
      </w:tr>
      <w:tr w:rsidR="00B01132" w:rsidRPr="002165DF" w14:paraId="6109FDE0" w14:textId="77777777" w:rsidTr="002976F3">
        <w:tc>
          <w:tcPr>
            <w:tcW w:w="1242" w:type="dxa"/>
          </w:tcPr>
          <w:p w14:paraId="3142E5A1" w14:textId="77777777" w:rsidR="00B01132" w:rsidRPr="002165DF" w:rsidRDefault="00B01132" w:rsidP="002976F3">
            <w:pPr>
              <w:widowControl w:val="0"/>
              <w:autoSpaceDE w:val="0"/>
              <w:autoSpaceDN w:val="0"/>
              <w:adjustRightInd w:val="0"/>
              <w:spacing w:after="240"/>
            </w:pPr>
            <w:r w:rsidRPr="002165DF">
              <w:t xml:space="preserve">G. </w:t>
            </w:r>
          </w:p>
        </w:tc>
        <w:tc>
          <w:tcPr>
            <w:tcW w:w="7614" w:type="dxa"/>
          </w:tcPr>
          <w:p w14:paraId="6E7030B8" w14:textId="5BFAA04A" w:rsidR="00B01132" w:rsidRPr="002165DF" w:rsidRDefault="00750102">
            <w:pPr>
              <w:widowControl w:val="0"/>
              <w:autoSpaceDE w:val="0"/>
              <w:autoSpaceDN w:val="0"/>
              <w:adjustRightInd w:val="0"/>
              <w:spacing w:after="240"/>
            </w:pPr>
            <w:r w:rsidRPr="002165DF">
              <w:t>Meáin Leictreonacha/Bogearraí/Tacar Sonraí</w:t>
            </w:r>
          </w:p>
        </w:tc>
      </w:tr>
      <w:tr w:rsidR="00B01132" w:rsidRPr="002165DF" w14:paraId="199FE0A1" w14:textId="77777777" w:rsidTr="002976F3">
        <w:tc>
          <w:tcPr>
            <w:tcW w:w="1242" w:type="dxa"/>
          </w:tcPr>
          <w:p w14:paraId="575D5E1A" w14:textId="77777777" w:rsidR="00B01132" w:rsidRPr="002165DF" w:rsidRDefault="00B01132" w:rsidP="002976F3">
            <w:pPr>
              <w:widowControl w:val="0"/>
              <w:autoSpaceDE w:val="0"/>
              <w:autoSpaceDN w:val="0"/>
              <w:adjustRightInd w:val="0"/>
              <w:spacing w:after="240"/>
            </w:pPr>
            <w:r w:rsidRPr="002165DF">
              <w:t>H.</w:t>
            </w:r>
          </w:p>
        </w:tc>
        <w:tc>
          <w:tcPr>
            <w:tcW w:w="7614" w:type="dxa"/>
          </w:tcPr>
          <w:p w14:paraId="33F00295" w14:textId="77777777" w:rsidR="00B01132" w:rsidRPr="002165DF" w:rsidRDefault="00B01132" w:rsidP="002976F3">
            <w:pPr>
              <w:widowControl w:val="0"/>
              <w:autoSpaceDE w:val="0"/>
              <w:autoSpaceDN w:val="0"/>
              <w:adjustRightInd w:val="0"/>
              <w:spacing w:after="240"/>
            </w:pPr>
            <w:r w:rsidRPr="002165DF">
              <w:t>Imeachtaí Comhdhála (eagarthóireacht)</w:t>
            </w:r>
          </w:p>
        </w:tc>
      </w:tr>
      <w:tr w:rsidR="00B01132" w:rsidRPr="002165DF" w14:paraId="51B7CF92" w14:textId="77777777" w:rsidTr="002976F3">
        <w:tc>
          <w:tcPr>
            <w:tcW w:w="1242" w:type="dxa"/>
          </w:tcPr>
          <w:p w14:paraId="25793371" w14:textId="77777777" w:rsidR="00B01132" w:rsidRPr="002165DF" w:rsidRDefault="00B01132" w:rsidP="002976F3">
            <w:pPr>
              <w:widowControl w:val="0"/>
              <w:autoSpaceDE w:val="0"/>
              <w:autoSpaceDN w:val="0"/>
              <w:adjustRightInd w:val="0"/>
              <w:spacing w:after="240"/>
            </w:pPr>
            <w:r w:rsidRPr="002165DF">
              <w:t>I.</w:t>
            </w:r>
          </w:p>
        </w:tc>
        <w:tc>
          <w:tcPr>
            <w:tcW w:w="7614" w:type="dxa"/>
          </w:tcPr>
          <w:p w14:paraId="35B73D4F" w14:textId="38E418F7" w:rsidR="00B01132" w:rsidRPr="002165DF" w:rsidRDefault="00B01132" w:rsidP="002976F3">
            <w:pPr>
              <w:widowControl w:val="0"/>
              <w:autoSpaceDE w:val="0"/>
              <w:autoSpaceDN w:val="0"/>
              <w:adjustRightInd w:val="0"/>
              <w:spacing w:after="240"/>
            </w:pPr>
            <w:r w:rsidRPr="002165DF">
              <w:t>Páipéar Comhdhála foilsithe in Imeachtaí na Comhdhála</w:t>
            </w:r>
          </w:p>
        </w:tc>
      </w:tr>
      <w:tr w:rsidR="00B01132" w:rsidRPr="002165DF" w14:paraId="1ED0A054" w14:textId="77777777" w:rsidTr="002976F3">
        <w:tc>
          <w:tcPr>
            <w:tcW w:w="1242" w:type="dxa"/>
          </w:tcPr>
          <w:p w14:paraId="13A30602" w14:textId="77777777" w:rsidR="00B01132" w:rsidRPr="002165DF" w:rsidRDefault="00B01132" w:rsidP="002976F3">
            <w:pPr>
              <w:widowControl w:val="0"/>
              <w:autoSpaceDE w:val="0"/>
              <w:autoSpaceDN w:val="0"/>
              <w:adjustRightInd w:val="0"/>
              <w:spacing w:after="240"/>
            </w:pPr>
            <w:r w:rsidRPr="002165DF">
              <w:t>J.</w:t>
            </w:r>
          </w:p>
        </w:tc>
        <w:tc>
          <w:tcPr>
            <w:tcW w:w="7614" w:type="dxa"/>
          </w:tcPr>
          <w:p w14:paraId="702A38C4" w14:textId="219E8CA8" w:rsidR="00B01132" w:rsidRPr="002165DF" w:rsidRDefault="00B01132" w:rsidP="002976F3">
            <w:pPr>
              <w:widowControl w:val="0"/>
              <w:autoSpaceDE w:val="0"/>
              <w:autoSpaceDN w:val="0"/>
              <w:adjustRightInd w:val="0"/>
              <w:spacing w:after="240"/>
            </w:pPr>
            <w:r w:rsidRPr="002165DF">
              <w:t>Eagráin Léinn</w:t>
            </w:r>
          </w:p>
        </w:tc>
      </w:tr>
      <w:tr w:rsidR="00B01132" w:rsidRPr="002165DF" w14:paraId="00B7FC13" w14:textId="77777777" w:rsidTr="002976F3">
        <w:tc>
          <w:tcPr>
            <w:tcW w:w="1242" w:type="dxa"/>
          </w:tcPr>
          <w:p w14:paraId="44A38A5C" w14:textId="77777777" w:rsidR="00B01132" w:rsidRPr="002165DF" w:rsidRDefault="00B01132" w:rsidP="002976F3">
            <w:pPr>
              <w:widowControl w:val="0"/>
              <w:autoSpaceDE w:val="0"/>
              <w:autoSpaceDN w:val="0"/>
              <w:adjustRightInd w:val="0"/>
              <w:spacing w:after="240"/>
            </w:pPr>
            <w:r w:rsidRPr="002165DF">
              <w:t>K.</w:t>
            </w:r>
          </w:p>
        </w:tc>
        <w:tc>
          <w:tcPr>
            <w:tcW w:w="7614" w:type="dxa"/>
          </w:tcPr>
          <w:p w14:paraId="50FFCF13" w14:textId="77777777" w:rsidR="00B01132" w:rsidRPr="002165DF" w:rsidRDefault="00B01132" w:rsidP="002976F3">
            <w:pPr>
              <w:widowControl w:val="0"/>
              <w:autoSpaceDE w:val="0"/>
              <w:autoSpaceDN w:val="0"/>
              <w:adjustRightInd w:val="0"/>
              <w:spacing w:after="240"/>
            </w:pPr>
            <w:r w:rsidRPr="002165DF">
              <w:t>Saothar Cruthaitheach</w:t>
            </w:r>
          </w:p>
        </w:tc>
      </w:tr>
      <w:tr w:rsidR="00B01132" w:rsidRPr="002165DF" w14:paraId="1FB0903D" w14:textId="77777777" w:rsidTr="002976F3">
        <w:tc>
          <w:tcPr>
            <w:tcW w:w="1242" w:type="dxa"/>
          </w:tcPr>
          <w:p w14:paraId="2D4E1528" w14:textId="77777777" w:rsidR="00B01132" w:rsidRPr="002165DF" w:rsidRDefault="00B01132" w:rsidP="002976F3">
            <w:pPr>
              <w:widowControl w:val="0"/>
              <w:autoSpaceDE w:val="0"/>
              <w:autoSpaceDN w:val="0"/>
              <w:adjustRightInd w:val="0"/>
              <w:spacing w:after="240"/>
            </w:pPr>
            <w:r w:rsidRPr="002165DF">
              <w:t>L.</w:t>
            </w:r>
          </w:p>
        </w:tc>
        <w:tc>
          <w:tcPr>
            <w:tcW w:w="7614" w:type="dxa"/>
          </w:tcPr>
          <w:p w14:paraId="278E7879" w14:textId="5A86C319" w:rsidR="00B01132" w:rsidRPr="002165DF" w:rsidRDefault="00B01132" w:rsidP="002976F3">
            <w:pPr>
              <w:widowControl w:val="0"/>
              <w:autoSpaceDE w:val="0"/>
              <w:autoSpaceDN w:val="0"/>
              <w:adjustRightInd w:val="0"/>
              <w:spacing w:after="240"/>
            </w:pPr>
            <w:r w:rsidRPr="002165DF">
              <w:t>Paitinn Cheadaithe</w:t>
            </w:r>
          </w:p>
        </w:tc>
      </w:tr>
      <w:tr w:rsidR="00B01132" w:rsidRPr="002165DF" w14:paraId="6C929CEA" w14:textId="77777777" w:rsidTr="002976F3">
        <w:tc>
          <w:tcPr>
            <w:tcW w:w="1242" w:type="dxa"/>
          </w:tcPr>
          <w:p w14:paraId="539A40EC" w14:textId="77777777" w:rsidR="00B01132" w:rsidRPr="002165DF" w:rsidRDefault="00B01132" w:rsidP="002976F3">
            <w:pPr>
              <w:widowControl w:val="0"/>
              <w:autoSpaceDE w:val="0"/>
              <w:autoSpaceDN w:val="0"/>
              <w:adjustRightInd w:val="0"/>
              <w:spacing w:after="240"/>
            </w:pPr>
            <w:r w:rsidRPr="002165DF">
              <w:t>M.</w:t>
            </w:r>
          </w:p>
        </w:tc>
        <w:tc>
          <w:tcPr>
            <w:tcW w:w="7614" w:type="dxa"/>
          </w:tcPr>
          <w:p w14:paraId="5FB98E3D" w14:textId="77777777" w:rsidR="00B01132" w:rsidRPr="002165DF" w:rsidRDefault="00B01132" w:rsidP="002976F3">
            <w:pPr>
              <w:widowControl w:val="0"/>
              <w:autoSpaceDE w:val="0"/>
              <w:autoSpaceDN w:val="0"/>
              <w:adjustRightInd w:val="0"/>
              <w:spacing w:after="240"/>
            </w:pPr>
            <w:r w:rsidRPr="002165DF">
              <w:t>Tuarascáil</w:t>
            </w:r>
          </w:p>
        </w:tc>
      </w:tr>
      <w:tr w:rsidR="00BB41E0" w:rsidRPr="002165DF" w14:paraId="38BAE02E" w14:textId="77777777" w:rsidTr="002976F3">
        <w:tc>
          <w:tcPr>
            <w:tcW w:w="1242" w:type="dxa"/>
          </w:tcPr>
          <w:p w14:paraId="4ADC1784" w14:textId="0C683D3A" w:rsidR="00BB41E0" w:rsidRPr="002165DF" w:rsidRDefault="00BB41E0" w:rsidP="002976F3">
            <w:pPr>
              <w:widowControl w:val="0"/>
              <w:autoSpaceDE w:val="0"/>
              <w:autoSpaceDN w:val="0"/>
              <w:adjustRightInd w:val="0"/>
              <w:spacing w:after="240"/>
            </w:pPr>
            <w:r w:rsidRPr="002165DF">
              <w:t>N</w:t>
            </w:r>
          </w:p>
        </w:tc>
        <w:tc>
          <w:tcPr>
            <w:tcW w:w="7614" w:type="dxa"/>
          </w:tcPr>
          <w:p w14:paraId="787EEF9A" w14:textId="1AFAFCA8" w:rsidR="00BB41E0" w:rsidRPr="002165DF" w:rsidRDefault="00BB41E0">
            <w:pPr>
              <w:widowControl w:val="0"/>
              <w:autoSpaceDE w:val="0"/>
              <w:autoSpaceDN w:val="0"/>
              <w:adjustRightInd w:val="0"/>
              <w:spacing w:after="240"/>
            </w:pPr>
            <w:r w:rsidRPr="002165DF">
              <w:t>Léirmheasanna Gearra Leabhair</w:t>
            </w:r>
          </w:p>
        </w:tc>
      </w:tr>
      <w:tr w:rsidR="00B01132" w:rsidRPr="002165DF" w14:paraId="7D264799" w14:textId="77777777" w:rsidTr="002976F3">
        <w:tc>
          <w:tcPr>
            <w:tcW w:w="1242" w:type="dxa"/>
          </w:tcPr>
          <w:p w14:paraId="4F9AA648" w14:textId="7EF78D84" w:rsidR="00B01132" w:rsidRPr="002165DF" w:rsidRDefault="00BB41E0" w:rsidP="002976F3">
            <w:pPr>
              <w:widowControl w:val="0"/>
              <w:autoSpaceDE w:val="0"/>
              <w:autoSpaceDN w:val="0"/>
              <w:adjustRightInd w:val="0"/>
              <w:spacing w:after="240"/>
            </w:pPr>
            <w:r w:rsidRPr="002165DF">
              <w:t>O.</w:t>
            </w:r>
          </w:p>
        </w:tc>
        <w:tc>
          <w:tcPr>
            <w:tcW w:w="7614" w:type="dxa"/>
          </w:tcPr>
          <w:p w14:paraId="7AE9F9EF" w14:textId="77777777" w:rsidR="00B01132" w:rsidRPr="002165DF" w:rsidRDefault="00B01132" w:rsidP="002976F3">
            <w:pPr>
              <w:widowControl w:val="0"/>
              <w:autoSpaceDE w:val="0"/>
              <w:autoSpaceDN w:val="0"/>
              <w:adjustRightInd w:val="0"/>
              <w:spacing w:after="240"/>
            </w:pPr>
            <w:r w:rsidRPr="002165DF">
              <w:t>Achoimrí</w:t>
            </w:r>
          </w:p>
        </w:tc>
      </w:tr>
      <w:tr w:rsidR="00B01132" w:rsidRPr="002165DF" w14:paraId="7FAC85DD" w14:textId="77777777" w:rsidTr="002976F3">
        <w:tc>
          <w:tcPr>
            <w:tcW w:w="1242" w:type="dxa"/>
          </w:tcPr>
          <w:p w14:paraId="4095A980" w14:textId="79FCEF52" w:rsidR="00B01132" w:rsidRPr="002165DF" w:rsidRDefault="00BB41E0" w:rsidP="002976F3">
            <w:pPr>
              <w:widowControl w:val="0"/>
              <w:autoSpaceDE w:val="0"/>
              <w:autoSpaceDN w:val="0"/>
              <w:adjustRightInd w:val="0"/>
              <w:spacing w:after="240"/>
            </w:pPr>
            <w:r w:rsidRPr="002165DF">
              <w:t>P.</w:t>
            </w:r>
          </w:p>
        </w:tc>
        <w:tc>
          <w:tcPr>
            <w:tcW w:w="7614" w:type="dxa"/>
          </w:tcPr>
          <w:p w14:paraId="48946326" w14:textId="77777777" w:rsidR="00B01132" w:rsidRPr="002165DF" w:rsidRDefault="00B01132" w:rsidP="002976F3">
            <w:pPr>
              <w:widowControl w:val="0"/>
              <w:autoSpaceDE w:val="0"/>
              <w:autoSpaceDN w:val="0"/>
              <w:adjustRightInd w:val="0"/>
              <w:spacing w:after="240"/>
            </w:pPr>
            <w:r w:rsidRPr="002165DF">
              <w:t>Léarscáileanna</w:t>
            </w:r>
          </w:p>
        </w:tc>
      </w:tr>
      <w:tr w:rsidR="00B01132" w:rsidRPr="002165DF" w14:paraId="1270096A" w14:textId="77777777" w:rsidTr="002976F3">
        <w:tc>
          <w:tcPr>
            <w:tcW w:w="1242" w:type="dxa"/>
          </w:tcPr>
          <w:p w14:paraId="1898600E" w14:textId="77760C0E" w:rsidR="00B01132" w:rsidRPr="002165DF" w:rsidRDefault="00BB41E0" w:rsidP="002976F3">
            <w:pPr>
              <w:widowControl w:val="0"/>
              <w:autoSpaceDE w:val="0"/>
              <w:autoSpaceDN w:val="0"/>
              <w:adjustRightInd w:val="0"/>
              <w:spacing w:after="240"/>
            </w:pPr>
            <w:r w:rsidRPr="002165DF">
              <w:t>Q.</w:t>
            </w:r>
          </w:p>
        </w:tc>
        <w:tc>
          <w:tcPr>
            <w:tcW w:w="7614" w:type="dxa"/>
          </w:tcPr>
          <w:p w14:paraId="28A9BACD" w14:textId="77777777" w:rsidR="00B01132" w:rsidRPr="002165DF" w:rsidRDefault="00B01132" w:rsidP="002976F3">
            <w:pPr>
              <w:widowControl w:val="0"/>
              <w:autoSpaceDE w:val="0"/>
              <w:autoSpaceDN w:val="0"/>
              <w:adjustRightInd w:val="0"/>
              <w:spacing w:after="240"/>
            </w:pPr>
            <w:r w:rsidRPr="002165DF">
              <w:t>Eile (sonraigh, le do thoil)</w:t>
            </w:r>
          </w:p>
        </w:tc>
      </w:tr>
    </w:tbl>
    <w:p w14:paraId="6F25F129" w14:textId="77777777" w:rsidR="00B01132" w:rsidRPr="002165DF" w:rsidRDefault="00B01132" w:rsidP="00B01132">
      <w:pPr>
        <w:widowControl w:val="0"/>
        <w:autoSpaceDE w:val="0"/>
        <w:autoSpaceDN w:val="0"/>
        <w:adjustRightInd w:val="0"/>
        <w:spacing w:after="240"/>
        <w:sectPr w:rsidR="00B01132" w:rsidRPr="002165DF" w:rsidSect="00464313">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DA1A0F1" w14:textId="77777777" w:rsidR="00B01132" w:rsidRPr="002165DF" w:rsidRDefault="00B01132" w:rsidP="00B01132">
      <w:pPr>
        <w:widowControl w:val="0"/>
        <w:autoSpaceDE w:val="0"/>
        <w:autoSpaceDN w:val="0"/>
        <w:adjustRightInd w:val="0"/>
        <w:spacing w:after="240"/>
        <w:rPr>
          <w:b/>
          <w:bCs/>
        </w:rPr>
        <w:sectPr w:rsidR="00B01132" w:rsidRPr="002165DF" w:rsidSect="00464313">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CA7F885" w14:textId="78C8D24A" w:rsidR="00B01132" w:rsidRPr="002165DF" w:rsidRDefault="00B01132" w:rsidP="00B01132">
      <w:pPr>
        <w:widowControl w:val="0"/>
        <w:autoSpaceDE w:val="0"/>
        <w:autoSpaceDN w:val="0"/>
        <w:adjustRightInd w:val="0"/>
        <w:spacing w:after="240"/>
        <w:rPr>
          <w:b/>
          <w:bCs/>
        </w:rPr>
      </w:pPr>
      <w:r w:rsidRPr="002165DF">
        <w:rPr>
          <w:b/>
        </w:rPr>
        <w:lastRenderedPageBreak/>
        <w:t>Líon na bhFoilseachán atá ar fáil don phobal cheana féin (de réir catagóire agus bliana)</w:t>
      </w:r>
    </w:p>
    <w:tbl>
      <w:tblPr>
        <w:tblStyle w:val="Tblagreille4-Aiceann4"/>
        <w:tblW w:w="12611" w:type="dxa"/>
        <w:tblLayout w:type="fixed"/>
        <w:tblLook w:val="04A0" w:firstRow="1" w:lastRow="0" w:firstColumn="1" w:lastColumn="0" w:noHBand="0" w:noVBand="1"/>
      </w:tblPr>
      <w:tblGrid>
        <w:gridCol w:w="988"/>
        <w:gridCol w:w="754"/>
        <w:gridCol w:w="872"/>
        <w:gridCol w:w="872"/>
        <w:gridCol w:w="872"/>
        <w:gridCol w:w="872"/>
        <w:gridCol w:w="872"/>
        <w:gridCol w:w="872"/>
        <w:gridCol w:w="872"/>
        <w:gridCol w:w="872"/>
        <w:gridCol w:w="872"/>
        <w:gridCol w:w="872"/>
        <w:gridCol w:w="1015"/>
        <w:gridCol w:w="1134"/>
      </w:tblGrid>
      <w:tr w:rsidR="008F3BFA" w:rsidRPr="002165DF" w14:paraId="1F29F391" w14:textId="77777777" w:rsidTr="00A6499E">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88" w:type="dxa"/>
          </w:tcPr>
          <w:p w14:paraId="51DBCC8F" w14:textId="0B11787A" w:rsidR="008F3BFA" w:rsidRPr="002165DF" w:rsidRDefault="008F3BFA" w:rsidP="008F3BFA">
            <w:pPr>
              <w:widowControl w:val="0"/>
              <w:autoSpaceDE w:val="0"/>
              <w:autoSpaceDN w:val="0"/>
              <w:adjustRightInd w:val="0"/>
            </w:pPr>
            <w:r w:rsidRPr="002165DF">
              <w:t>Cat.</w:t>
            </w:r>
          </w:p>
        </w:tc>
        <w:tc>
          <w:tcPr>
            <w:tcW w:w="754" w:type="dxa"/>
          </w:tcPr>
          <w:p w14:paraId="78437D43" w14:textId="2FA70C22"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2026</w:t>
            </w:r>
          </w:p>
        </w:tc>
        <w:tc>
          <w:tcPr>
            <w:tcW w:w="872" w:type="dxa"/>
          </w:tcPr>
          <w:p w14:paraId="50296215" w14:textId="49D4BEA4"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2025</w:t>
            </w:r>
          </w:p>
        </w:tc>
        <w:tc>
          <w:tcPr>
            <w:tcW w:w="872" w:type="dxa"/>
          </w:tcPr>
          <w:p w14:paraId="5EA4AB73" w14:textId="4F7D89B1"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2024</w:t>
            </w:r>
          </w:p>
        </w:tc>
        <w:tc>
          <w:tcPr>
            <w:tcW w:w="872" w:type="dxa"/>
          </w:tcPr>
          <w:p w14:paraId="6E52433A" w14:textId="1DEE6362"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2023</w:t>
            </w:r>
          </w:p>
        </w:tc>
        <w:tc>
          <w:tcPr>
            <w:tcW w:w="872" w:type="dxa"/>
          </w:tcPr>
          <w:p w14:paraId="64E9E9DA" w14:textId="6228353A"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2022</w:t>
            </w:r>
          </w:p>
        </w:tc>
        <w:tc>
          <w:tcPr>
            <w:tcW w:w="872" w:type="dxa"/>
          </w:tcPr>
          <w:p w14:paraId="7CBD2BAE" w14:textId="73A6D37B"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2021</w:t>
            </w:r>
          </w:p>
        </w:tc>
        <w:tc>
          <w:tcPr>
            <w:tcW w:w="872" w:type="dxa"/>
          </w:tcPr>
          <w:p w14:paraId="0041AA1A" w14:textId="0420BDAF"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2020</w:t>
            </w:r>
          </w:p>
        </w:tc>
        <w:tc>
          <w:tcPr>
            <w:tcW w:w="872" w:type="dxa"/>
          </w:tcPr>
          <w:p w14:paraId="72274C88" w14:textId="28FAC0CA"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2019</w:t>
            </w:r>
          </w:p>
        </w:tc>
        <w:tc>
          <w:tcPr>
            <w:tcW w:w="872" w:type="dxa"/>
          </w:tcPr>
          <w:p w14:paraId="68AFFA3C" w14:textId="68939213"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2018</w:t>
            </w:r>
          </w:p>
        </w:tc>
        <w:tc>
          <w:tcPr>
            <w:tcW w:w="872" w:type="dxa"/>
          </w:tcPr>
          <w:p w14:paraId="421FCF8D" w14:textId="4180503B"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2017</w:t>
            </w:r>
          </w:p>
        </w:tc>
        <w:tc>
          <w:tcPr>
            <w:tcW w:w="872" w:type="dxa"/>
          </w:tcPr>
          <w:p w14:paraId="596A2272" w14:textId="00DA13D7"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2016</w:t>
            </w:r>
          </w:p>
        </w:tc>
        <w:tc>
          <w:tcPr>
            <w:tcW w:w="1015" w:type="dxa"/>
          </w:tcPr>
          <w:p w14:paraId="7D2374F9" w14:textId="77777777"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Roimh</w:t>
            </w:r>
          </w:p>
          <w:p w14:paraId="57826A62" w14:textId="544B64B3" w:rsidR="008F3BFA" w:rsidRPr="002165DF" w:rsidRDefault="008F3BFA" w:rsidP="008F3BF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2016</w:t>
            </w:r>
          </w:p>
        </w:tc>
        <w:tc>
          <w:tcPr>
            <w:tcW w:w="1134" w:type="dxa"/>
          </w:tcPr>
          <w:p w14:paraId="4138127C" w14:textId="50BA8F98" w:rsidR="008F3BFA" w:rsidRPr="002165DF" w:rsidRDefault="008F3BFA" w:rsidP="008F3BFA">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2165DF">
              <w:t>Iomlán</w:t>
            </w:r>
          </w:p>
        </w:tc>
      </w:tr>
      <w:tr w:rsidR="007C68FA" w:rsidRPr="002165DF" w14:paraId="169B20A3" w14:textId="77777777" w:rsidTr="00A649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8" w:type="dxa"/>
          </w:tcPr>
          <w:p w14:paraId="2771D752" w14:textId="77777777" w:rsidR="007C68FA" w:rsidRPr="002165DF" w:rsidRDefault="007C68FA" w:rsidP="00F97B64">
            <w:pPr>
              <w:widowControl w:val="0"/>
              <w:autoSpaceDE w:val="0"/>
              <w:autoSpaceDN w:val="0"/>
              <w:adjustRightInd w:val="0"/>
              <w:jc w:val="center"/>
            </w:pPr>
          </w:p>
          <w:p w14:paraId="555E2FDE" w14:textId="77777777" w:rsidR="007C68FA" w:rsidRPr="002165DF" w:rsidRDefault="007C68FA" w:rsidP="00F97B64">
            <w:pPr>
              <w:widowControl w:val="0"/>
              <w:autoSpaceDE w:val="0"/>
              <w:autoSpaceDN w:val="0"/>
              <w:adjustRightInd w:val="0"/>
              <w:jc w:val="center"/>
            </w:pPr>
            <w:r w:rsidRPr="002165DF">
              <w:t>A</w:t>
            </w:r>
          </w:p>
        </w:tc>
        <w:tc>
          <w:tcPr>
            <w:tcW w:w="754" w:type="dxa"/>
          </w:tcPr>
          <w:p w14:paraId="195F31A4"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40019D2"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2EB84CD"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0527B85"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7598F5B"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1DD816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9BB3DF7"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F4500E0"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53F6A8B"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CE70FD0"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7569D0A"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50D379D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5BF6655A"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7C68FA" w:rsidRPr="002165DF" w14:paraId="0DE255E5" w14:textId="77777777" w:rsidTr="00A6499E">
        <w:trPr>
          <w:trHeight w:val="567"/>
        </w:trPr>
        <w:tc>
          <w:tcPr>
            <w:cnfStyle w:val="001000000000" w:firstRow="0" w:lastRow="0" w:firstColumn="1" w:lastColumn="0" w:oddVBand="0" w:evenVBand="0" w:oddHBand="0" w:evenHBand="0" w:firstRowFirstColumn="0" w:firstRowLastColumn="0" w:lastRowFirstColumn="0" w:lastRowLastColumn="0"/>
            <w:tcW w:w="988" w:type="dxa"/>
          </w:tcPr>
          <w:p w14:paraId="583FD91E" w14:textId="77777777" w:rsidR="007C68FA" w:rsidRPr="002165DF" w:rsidRDefault="007C68FA" w:rsidP="00F97B64">
            <w:pPr>
              <w:widowControl w:val="0"/>
              <w:autoSpaceDE w:val="0"/>
              <w:autoSpaceDN w:val="0"/>
              <w:adjustRightInd w:val="0"/>
              <w:jc w:val="center"/>
            </w:pPr>
          </w:p>
          <w:p w14:paraId="24792DD0" w14:textId="77777777" w:rsidR="007C68FA" w:rsidRPr="002165DF" w:rsidRDefault="007C68FA" w:rsidP="00F97B64">
            <w:pPr>
              <w:widowControl w:val="0"/>
              <w:autoSpaceDE w:val="0"/>
              <w:autoSpaceDN w:val="0"/>
              <w:adjustRightInd w:val="0"/>
              <w:jc w:val="center"/>
            </w:pPr>
            <w:r w:rsidRPr="002165DF">
              <w:t>B</w:t>
            </w:r>
          </w:p>
        </w:tc>
        <w:tc>
          <w:tcPr>
            <w:tcW w:w="754" w:type="dxa"/>
          </w:tcPr>
          <w:p w14:paraId="57DF5D3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F076929"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A5A187E"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D6A885D"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AFE5BE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B17CFEF"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B90CDC8"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D332FD8"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FBF6887"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D19F502"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7D9322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6265051C"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881FD6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7C68FA" w:rsidRPr="002165DF" w14:paraId="6439BB82" w14:textId="77777777" w:rsidTr="00A649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8" w:type="dxa"/>
          </w:tcPr>
          <w:p w14:paraId="3F05FBFF" w14:textId="77777777" w:rsidR="007C68FA" w:rsidRPr="002165DF" w:rsidRDefault="007C68FA" w:rsidP="00F97B64">
            <w:pPr>
              <w:widowControl w:val="0"/>
              <w:autoSpaceDE w:val="0"/>
              <w:autoSpaceDN w:val="0"/>
              <w:adjustRightInd w:val="0"/>
              <w:jc w:val="center"/>
            </w:pPr>
          </w:p>
          <w:p w14:paraId="63A13C41" w14:textId="77777777" w:rsidR="007C68FA" w:rsidRPr="002165DF" w:rsidRDefault="007C68FA" w:rsidP="00F97B64">
            <w:pPr>
              <w:widowControl w:val="0"/>
              <w:autoSpaceDE w:val="0"/>
              <w:autoSpaceDN w:val="0"/>
              <w:adjustRightInd w:val="0"/>
              <w:jc w:val="center"/>
            </w:pPr>
            <w:r w:rsidRPr="002165DF">
              <w:t>C</w:t>
            </w:r>
          </w:p>
        </w:tc>
        <w:tc>
          <w:tcPr>
            <w:tcW w:w="754" w:type="dxa"/>
          </w:tcPr>
          <w:p w14:paraId="3B91628E"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37EAC5D"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DA75044"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6BF0A6E"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A0013F8"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00B1484"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41EFCDE"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3D7C6A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7ED1E87"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EB918C8"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DF86E2B"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6EA76CB1"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2801B2EB"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7C68FA" w:rsidRPr="002165DF" w14:paraId="5CF46019" w14:textId="77777777" w:rsidTr="00A6499E">
        <w:trPr>
          <w:trHeight w:val="567"/>
        </w:trPr>
        <w:tc>
          <w:tcPr>
            <w:cnfStyle w:val="001000000000" w:firstRow="0" w:lastRow="0" w:firstColumn="1" w:lastColumn="0" w:oddVBand="0" w:evenVBand="0" w:oddHBand="0" w:evenHBand="0" w:firstRowFirstColumn="0" w:firstRowLastColumn="0" w:lastRowFirstColumn="0" w:lastRowLastColumn="0"/>
            <w:tcW w:w="988" w:type="dxa"/>
          </w:tcPr>
          <w:p w14:paraId="15DB57C6" w14:textId="77777777" w:rsidR="007C68FA" w:rsidRPr="002165DF" w:rsidRDefault="007C68FA" w:rsidP="00F97B64">
            <w:pPr>
              <w:widowControl w:val="0"/>
              <w:autoSpaceDE w:val="0"/>
              <w:autoSpaceDN w:val="0"/>
              <w:adjustRightInd w:val="0"/>
              <w:jc w:val="center"/>
            </w:pPr>
          </w:p>
          <w:p w14:paraId="1AC30FD6" w14:textId="77777777" w:rsidR="007C68FA" w:rsidRPr="002165DF" w:rsidRDefault="007C68FA" w:rsidP="00F97B64">
            <w:pPr>
              <w:widowControl w:val="0"/>
              <w:autoSpaceDE w:val="0"/>
              <w:autoSpaceDN w:val="0"/>
              <w:adjustRightInd w:val="0"/>
              <w:jc w:val="center"/>
            </w:pPr>
            <w:r w:rsidRPr="002165DF">
              <w:t>D</w:t>
            </w:r>
          </w:p>
        </w:tc>
        <w:tc>
          <w:tcPr>
            <w:tcW w:w="754" w:type="dxa"/>
          </w:tcPr>
          <w:p w14:paraId="48435477"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A0C3D42"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296F9A0"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4F3312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0B0E687"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D88A89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EB7FFF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3E2BA0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C06C980"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B6D071F"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0B6FF02"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6761EC4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2B17579"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7C68FA" w:rsidRPr="002165DF" w14:paraId="35CE0607" w14:textId="77777777" w:rsidTr="00A649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8" w:type="dxa"/>
          </w:tcPr>
          <w:p w14:paraId="26178151" w14:textId="77777777" w:rsidR="007C68FA" w:rsidRPr="002165DF" w:rsidRDefault="007C68FA" w:rsidP="00F97B64">
            <w:pPr>
              <w:widowControl w:val="0"/>
              <w:autoSpaceDE w:val="0"/>
              <w:autoSpaceDN w:val="0"/>
              <w:adjustRightInd w:val="0"/>
              <w:jc w:val="center"/>
            </w:pPr>
          </w:p>
          <w:p w14:paraId="6EC8B8EB" w14:textId="77777777" w:rsidR="007C68FA" w:rsidRPr="002165DF" w:rsidRDefault="007C68FA" w:rsidP="00F97B64">
            <w:pPr>
              <w:widowControl w:val="0"/>
              <w:autoSpaceDE w:val="0"/>
              <w:autoSpaceDN w:val="0"/>
              <w:adjustRightInd w:val="0"/>
              <w:jc w:val="center"/>
            </w:pPr>
            <w:r w:rsidRPr="002165DF">
              <w:t>E</w:t>
            </w:r>
          </w:p>
        </w:tc>
        <w:tc>
          <w:tcPr>
            <w:tcW w:w="754" w:type="dxa"/>
          </w:tcPr>
          <w:p w14:paraId="256B0DED"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7020EF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5061491"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54FE6E7"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559F8CC"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7AA6B85"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FEBBD1C"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1C2B54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5B2853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CAE8ACB"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F0F5D78"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3B81A8A0"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782EC87B"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7C68FA" w:rsidRPr="002165DF" w14:paraId="6FA75662" w14:textId="77777777" w:rsidTr="00A6499E">
        <w:trPr>
          <w:trHeight w:val="567"/>
        </w:trPr>
        <w:tc>
          <w:tcPr>
            <w:cnfStyle w:val="001000000000" w:firstRow="0" w:lastRow="0" w:firstColumn="1" w:lastColumn="0" w:oddVBand="0" w:evenVBand="0" w:oddHBand="0" w:evenHBand="0" w:firstRowFirstColumn="0" w:firstRowLastColumn="0" w:lastRowFirstColumn="0" w:lastRowLastColumn="0"/>
            <w:tcW w:w="988" w:type="dxa"/>
          </w:tcPr>
          <w:p w14:paraId="3BCA1163" w14:textId="77777777" w:rsidR="007C68FA" w:rsidRPr="002165DF" w:rsidRDefault="007C68FA" w:rsidP="00F97B64">
            <w:pPr>
              <w:widowControl w:val="0"/>
              <w:autoSpaceDE w:val="0"/>
              <w:autoSpaceDN w:val="0"/>
              <w:adjustRightInd w:val="0"/>
              <w:jc w:val="center"/>
            </w:pPr>
          </w:p>
          <w:p w14:paraId="5209CA72" w14:textId="77777777" w:rsidR="007C68FA" w:rsidRPr="002165DF" w:rsidRDefault="007C68FA" w:rsidP="00F97B64">
            <w:pPr>
              <w:widowControl w:val="0"/>
              <w:autoSpaceDE w:val="0"/>
              <w:autoSpaceDN w:val="0"/>
              <w:adjustRightInd w:val="0"/>
              <w:jc w:val="center"/>
            </w:pPr>
            <w:r w:rsidRPr="002165DF">
              <w:t>F</w:t>
            </w:r>
          </w:p>
        </w:tc>
        <w:tc>
          <w:tcPr>
            <w:tcW w:w="754" w:type="dxa"/>
          </w:tcPr>
          <w:p w14:paraId="5CA85C3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1E5A967"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2A0B9F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B0A577A"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6CA9FA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65B128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EE25E2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D42858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C08C4C9"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77236D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3AE146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3851351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E6DA6DE"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7C68FA" w:rsidRPr="002165DF" w14:paraId="0B3E8027" w14:textId="77777777" w:rsidTr="00A649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8" w:type="dxa"/>
          </w:tcPr>
          <w:p w14:paraId="01A9CF3D" w14:textId="77777777" w:rsidR="007C68FA" w:rsidRPr="002165DF" w:rsidRDefault="007C68FA" w:rsidP="00F97B64">
            <w:pPr>
              <w:widowControl w:val="0"/>
              <w:autoSpaceDE w:val="0"/>
              <w:autoSpaceDN w:val="0"/>
              <w:adjustRightInd w:val="0"/>
              <w:jc w:val="center"/>
            </w:pPr>
          </w:p>
          <w:p w14:paraId="6A7FFE58" w14:textId="77777777" w:rsidR="007C68FA" w:rsidRPr="002165DF" w:rsidRDefault="007C68FA" w:rsidP="00F97B64">
            <w:pPr>
              <w:widowControl w:val="0"/>
              <w:autoSpaceDE w:val="0"/>
              <w:autoSpaceDN w:val="0"/>
              <w:adjustRightInd w:val="0"/>
              <w:jc w:val="center"/>
            </w:pPr>
            <w:r w:rsidRPr="002165DF">
              <w:t>G</w:t>
            </w:r>
          </w:p>
        </w:tc>
        <w:tc>
          <w:tcPr>
            <w:tcW w:w="754" w:type="dxa"/>
          </w:tcPr>
          <w:p w14:paraId="4B4D761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5B8733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02A33BE"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E0FE39B"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29B7425"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0C38A2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898DF47"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BBA7517"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B2AEC71"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8BD72E8"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6EE0F8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25D6F222"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4213C377"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7C68FA" w:rsidRPr="002165DF" w14:paraId="6CFB8A55" w14:textId="77777777" w:rsidTr="00A6499E">
        <w:trPr>
          <w:trHeight w:val="567"/>
        </w:trPr>
        <w:tc>
          <w:tcPr>
            <w:cnfStyle w:val="001000000000" w:firstRow="0" w:lastRow="0" w:firstColumn="1" w:lastColumn="0" w:oddVBand="0" w:evenVBand="0" w:oddHBand="0" w:evenHBand="0" w:firstRowFirstColumn="0" w:firstRowLastColumn="0" w:lastRowFirstColumn="0" w:lastRowLastColumn="0"/>
            <w:tcW w:w="988" w:type="dxa"/>
          </w:tcPr>
          <w:p w14:paraId="77C71C6D" w14:textId="77777777" w:rsidR="007C68FA" w:rsidRPr="002165DF" w:rsidRDefault="007C68FA" w:rsidP="00F97B64">
            <w:pPr>
              <w:widowControl w:val="0"/>
              <w:autoSpaceDE w:val="0"/>
              <w:autoSpaceDN w:val="0"/>
              <w:adjustRightInd w:val="0"/>
              <w:jc w:val="center"/>
            </w:pPr>
          </w:p>
          <w:p w14:paraId="2C9A6DA5" w14:textId="77777777" w:rsidR="007C68FA" w:rsidRPr="002165DF" w:rsidRDefault="007C68FA" w:rsidP="00F97B64">
            <w:pPr>
              <w:widowControl w:val="0"/>
              <w:autoSpaceDE w:val="0"/>
              <w:autoSpaceDN w:val="0"/>
              <w:adjustRightInd w:val="0"/>
              <w:jc w:val="center"/>
            </w:pPr>
            <w:r w:rsidRPr="002165DF">
              <w:t>H</w:t>
            </w:r>
          </w:p>
        </w:tc>
        <w:tc>
          <w:tcPr>
            <w:tcW w:w="754" w:type="dxa"/>
          </w:tcPr>
          <w:p w14:paraId="3B6D2A1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5F44AFB"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7ED79D7"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C681436"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FDC0CB2"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7DFE188"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2DBE238"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882409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7F45D7C"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4B34839"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CE674F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6021314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46BF74F"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7C68FA" w:rsidRPr="002165DF" w14:paraId="4E599403" w14:textId="77777777" w:rsidTr="00A649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8" w:type="dxa"/>
          </w:tcPr>
          <w:p w14:paraId="08F6C9CE" w14:textId="77777777" w:rsidR="007C68FA" w:rsidRPr="002165DF" w:rsidRDefault="007C68FA" w:rsidP="00F97B64">
            <w:pPr>
              <w:widowControl w:val="0"/>
              <w:autoSpaceDE w:val="0"/>
              <w:autoSpaceDN w:val="0"/>
              <w:adjustRightInd w:val="0"/>
              <w:jc w:val="center"/>
            </w:pPr>
          </w:p>
          <w:p w14:paraId="7EA89F1A" w14:textId="77777777" w:rsidR="007C68FA" w:rsidRPr="002165DF" w:rsidRDefault="007C68FA" w:rsidP="00F97B64">
            <w:pPr>
              <w:widowControl w:val="0"/>
              <w:autoSpaceDE w:val="0"/>
              <w:autoSpaceDN w:val="0"/>
              <w:adjustRightInd w:val="0"/>
              <w:jc w:val="center"/>
            </w:pPr>
            <w:r w:rsidRPr="002165DF">
              <w:t>I</w:t>
            </w:r>
          </w:p>
        </w:tc>
        <w:tc>
          <w:tcPr>
            <w:tcW w:w="754" w:type="dxa"/>
          </w:tcPr>
          <w:p w14:paraId="25EC9C4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1346F78"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3A504FE"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CBD592A"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712A436"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1325A25"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3B935ED"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356A1E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D8F29B1"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83F12F0"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6C65E66"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73204764"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385FCD73"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7C68FA" w:rsidRPr="002165DF" w14:paraId="472CC615" w14:textId="77777777" w:rsidTr="00A6499E">
        <w:trPr>
          <w:trHeight w:val="567"/>
        </w:trPr>
        <w:tc>
          <w:tcPr>
            <w:cnfStyle w:val="001000000000" w:firstRow="0" w:lastRow="0" w:firstColumn="1" w:lastColumn="0" w:oddVBand="0" w:evenVBand="0" w:oddHBand="0" w:evenHBand="0" w:firstRowFirstColumn="0" w:firstRowLastColumn="0" w:lastRowFirstColumn="0" w:lastRowLastColumn="0"/>
            <w:tcW w:w="988" w:type="dxa"/>
          </w:tcPr>
          <w:p w14:paraId="5D900BC2" w14:textId="77777777" w:rsidR="007C68FA" w:rsidRPr="002165DF" w:rsidRDefault="007C68FA" w:rsidP="00F97B64">
            <w:pPr>
              <w:widowControl w:val="0"/>
              <w:autoSpaceDE w:val="0"/>
              <w:autoSpaceDN w:val="0"/>
              <w:adjustRightInd w:val="0"/>
              <w:jc w:val="center"/>
            </w:pPr>
          </w:p>
          <w:p w14:paraId="7A1FF50E" w14:textId="77777777" w:rsidR="007C68FA" w:rsidRPr="002165DF" w:rsidRDefault="007C68FA" w:rsidP="00F97B64">
            <w:pPr>
              <w:widowControl w:val="0"/>
              <w:autoSpaceDE w:val="0"/>
              <w:autoSpaceDN w:val="0"/>
              <w:adjustRightInd w:val="0"/>
              <w:jc w:val="center"/>
            </w:pPr>
            <w:r w:rsidRPr="002165DF">
              <w:t>J</w:t>
            </w:r>
          </w:p>
        </w:tc>
        <w:tc>
          <w:tcPr>
            <w:tcW w:w="754" w:type="dxa"/>
          </w:tcPr>
          <w:p w14:paraId="37090349"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FCFE24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527D68B"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45E60F2"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3BA049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24E3B0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E3AEA7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5417AD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C11AEEB"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D70450A"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715580B"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28DF5572"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ADDB9C7"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7C68FA" w:rsidRPr="002165DF" w14:paraId="248274DC" w14:textId="77777777" w:rsidTr="00A649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8" w:type="dxa"/>
          </w:tcPr>
          <w:p w14:paraId="1BB7F5B6" w14:textId="77777777" w:rsidR="007C68FA" w:rsidRPr="002165DF" w:rsidRDefault="007C68FA" w:rsidP="00F97B64">
            <w:pPr>
              <w:widowControl w:val="0"/>
              <w:autoSpaceDE w:val="0"/>
              <w:autoSpaceDN w:val="0"/>
              <w:adjustRightInd w:val="0"/>
              <w:jc w:val="center"/>
            </w:pPr>
          </w:p>
          <w:p w14:paraId="7B5A1809" w14:textId="77777777" w:rsidR="007C68FA" w:rsidRPr="002165DF" w:rsidRDefault="007C68FA" w:rsidP="00F97B64">
            <w:pPr>
              <w:widowControl w:val="0"/>
              <w:autoSpaceDE w:val="0"/>
              <w:autoSpaceDN w:val="0"/>
              <w:adjustRightInd w:val="0"/>
              <w:jc w:val="center"/>
            </w:pPr>
            <w:r w:rsidRPr="002165DF">
              <w:t>K</w:t>
            </w:r>
          </w:p>
        </w:tc>
        <w:tc>
          <w:tcPr>
            <w:tcW w:w="754" w:type="dxa"/>
          </w:tcPr>
          <w:p w14:paraId="4A591811"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6FD1552"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627E020"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2CE16B4"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7499A2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DABD52A"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41D7490"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90D9D04"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A4D8116"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A5E12A5"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5FDFBE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0BB60DC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623BA053"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7C68FA" w:rsidRPr="002165DF" w14:paraId="643FE37A" w14:textId="77777777" w:rsidTr="00A6499E">
        <w:trPr>
          <w:trHeight w:val="567"/>
        </w:trPr>
        <w:tc>
          <w:tcPr>
            <w:cnfStyle w:val="001000000000" w:firstRow="0" w:lastRow="0" w:firstColumn="1" w:lastColumn="0" w:oddVBand="0" w:evenVBand="0" w:oddHBand="0" w:evenHBand="0" w:firstRowFirstColumn="0" w:firstRowLastColumn="0" w:lastRowFirstColumn="0" w:lastRowLastColumn="0"/>
            <w:tcW w:w="988" w:type="dxa"/>
          </w:tcPr>
          <w:p w14:paraId="3BC9D432" w14:textId="77777777" w:rsidR="007C68FA" w:rsidRPr="002165DF" w:rsidRDefault="007C68FA" w:rsidP="00F97B64">
            <w:pPr>
              <w:widowControl w:val="0"/>
              <w:autoSpaceDE w:val="0"/>
              <w:autoSpaceDN w:val="0"/>
              <w:adjustRightInd w:val="0"/>
              <w:jc w:val="center"/>
            </w:pPr>
          </w:p>
          <w:p w14:paraId="48DE4573" w14:textId="77777777" w:rsidR="007C68FA" w:rsidRPr="002165DF" w:rsidRDefault="007C68FA" w:rsidP="00F97B64">
            <w:pPr>
              <w:widowControl w:val="0"/>
              <w:autoSpaceDE w:val="0"/>
              <w:autoSpaceDN w:val="0"/>
              <w:adjustRightInd w:val="0"/>
              <w:jc w:val="center"/>
            </w:pPr>
            <w:r w:rsidRPr="002165DF">
              <w:t>L</w:t>
            </w:r>
          </w:p>
        </w:tc>
        <w:tc>
          <w:tcPr>
            <w:tcW w:w="754" w:type="dxa"/>
          </w:tcPr>
          <w:p w14:paraId="121B2AF7"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74C0592"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A7E829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2649872"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839333E"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56FA598"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7308A6A"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C3AE850"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AEF1CCD"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230D937"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709C64E"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5D09886F"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1C3EBF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7C68FA" w:rsidRPr="002165DF" w14:paraId="6B83C7F6" w14:textId="77777777" w:rsidTr="00A649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8" w:type="dxa"/>
          </w:tcPr>
          <w:p w14:paraId="0206B87C" w14:textId="77777777" w:rsidR="007C68FA" w:rsidRPr="002165DF" w:rsidRDefault="007C68FA" w:rsidP="00F97B64">
            <w:pPr>
              <w:widowControl w:val="0"/>
              <w:autoSpaceDE w:val="0"/>
              <w:autoSpaceDN w:val="0"/>
              <w:adjustRightInd w:val="0"/>
              <w:jc w:val="center"/>
            </w:pPr>
          </w:p>
          <w:p w14:paraId="56E01582" w14:textId="77777777" w:rsidR="007C68FA" w:rsidRPr="002165DF" w:rsidRDefault="007C68FA" w:rsidP="00F97B64">
            <w:pPr>
              <w:widowControl w:val="0"/>
              <w:autoSpaceDE w:val="0"/>
              <w:autoSpaceDN w:val="0"/>
              <w:adjustRightInd w:val="0"/>
              <w:jc w:val="center"/>
            </w:pPr>
            <w:r w:rsidRPr="002165DF">
              <w:t>M</w:t>
            </w:r>
          </w:p>
        </w:tc>
        <w:tc>
          <w:tcPr>
            <w:tcW w:w="754" w:type="dxa"/>
          </w:tcPr>
          <w:p w14:paraId="6DA5F95D"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35C4D2A"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708F8C8"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E3CF72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3E2A5F4"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905551D"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C9EFA5A"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9F706B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4CA7BC5"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6FAF8C0"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525C2D3"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44B01A21"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32E73908"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7C68FA" w:rsidRPr="002165DF" w14:paraId="25F581ED" w14:textId="77777777" w:rsidTr="00A6499E">
        <w:trPr>
          <w:trHeight w:val="567"/>
        </w:trPr>
        <w:tc>
          <w:tcPr>
            <w:cnfStyle w:val="001000000000" w:firstRow="0" w:lastRow="0" w:firstColumn="1" w:lastColumn="0" w:oddVBand="0" w:evenVBand="0" w:oddHBand="0" w:evenHBand="0" w:firstRowFirstColumn="0" w:firstRowLastColumn="0" w:lastRowFirstColumn="0" w:lastRowLastColumn="0"/>
            <w:tcW w:w="988" w:type="dxa"/>
          </w:tcPr>
          <w:p w14:paraId="399B2353" w14:textId="77777777" w:rsidR="007C68FA" w:rsidRPr="002165DF" w:rsidRDefault="007C68FA" w:rsidP="00F97B64">
            <w:pPr>
              <w:widowControl w:val="0"/>
              <w:autoSpaceDE w:val="0"/>
              <w:autoSpaceDN w:val="0"/>
              <w:adjustRightInd w:val="0"/>
              <w:jc w:val="center"/>
            </w:pPr>
          </w:p>
          <w:p w14:paraId="0FA703D8" w14:textId="77777777" w:rsidR="007C68FA" w:rsidRPr="002165DF" w:rsidRDefault="007C68FA" w:rsidP="00F97B64">
            <w:pPr>
              <w:widowControl w:val="0"/>
              <w:autoSpaceDE w:val="0"/>
              <w:autoSpaceDN w:val="0"/>
              <w:adjustRightInd w:val="0"/>
              <w:jc w:val="center"/>
            </w:pPr>
            <w:r w:rsidRPr="002165DF">
              <w:t>N</w:t>
            </w:r>
          </w:p>
        </w:tc>
        <w:tc>
          <w:tcPr>
            <w:tcW w:w="754" w:type="dxa"/>
          </w:tcPr>
          <w:p w14:paraId="154B1D09"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DA5922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3E4984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3B2483E"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98A1656"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187DAB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3DDEFBB"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4427F38"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617809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EAC83B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B459DB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38BFF242"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6BDAF29"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7C68FA" w:rsidRPr="002165DF" w14:paraId="2F0C231E" w14:textId="77777777" w:rsidTr="00A649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8" w:type="dxa"/>
          </w:tcPr>
          <w:p w14:paraId="56862641" w14:textId="77777777" w:rsidR="007C68FA" w:rsidRPr="002165DF" w:rsidRDefault="007C68FA" w:rsidP="00F97B64">
            <w:pPr>
              <w:widowControl w:val="0"/>
              <w:autoSpaceDE w:val="0"/>
              <w:autoSpaceDN w:val="0"/>
              <w:adjustRightInd w:val="0"/>
              <w:jc w:val="center"/>
            </w:pPr>
          </w:p>
          <w:p w14:paraId="73767E8D" w14:textId="77777777" w:rsidR="007C68FA" w:rsidRPr="002165DF" w:rsidRDefault="007C68FA" w:rsidP="00F97B64">
            <w:pPr>
              <w:widowControl w:val="0"/>
              <w:autoSpaceDE w:val="0"/>
              <w:autoSpaceDN w:val="0"/>
              <w:adjustRightInd w:val="0"/>
              <w:jc w:val="center"/>
            </w:pPr>
            <w:r w:rsidRPr="002165DF">
              <w:t>O</w:t>
            </w:r>
          </w:p>
        </w:tc>
        <w:tc>
          <w:tcPr>
            <w:tcW w:w="754" w:type="dxa"/>
          </w:tcPr>
          <w:p w14:paraId="23E1D97E"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A616A67"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63BAAA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A0F0CE7"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E6EEF54"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0E05B8E"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A2541F6"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2603902"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077D5D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054A52C"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A518F07"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25E8FE19"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7668D6FA"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7C68FA" w:rsidRPr="002165DF" w14:paraId="1EBD0AD8" w14:textId="77777777" w:rsidTr="00A6499E">
        <w:trPr>
          <w:trHeight w:val="506"/>
        </w:trPr>
        <w:tc>
          <w:tcPr>
            <w:cnfStyle w:val="001000000000" w:firstRow="0" w:lastRow="0" w:firstColumn="1" w:lastColumn="0" w:oddVBand="0" w:evenVBand="0" w:oddHBand="0" w:evenHBand="0" w:firstRowFirstColumn="0" w:firstRowLastColumn="0" w:lastRowFirstColumn="0" w:lastRowLastColumn="0"/>
            <w:tcW w:w="988" w:type="dxa"/>
          </w:tcPr>
          <w:p w14:paraId="7FABF7C2" w14:textId="77777777" w:rsidR="007C68FA" w:rsidRPr="002165DF" w:rsidRDefault="007C68FA" w:rsidP="00F97B64">
            <w:pPr>
              <w:widowControl w:val="0"/>
              <w:autoSpaceDE w:val="0"/>
              <w:autoSpaceDN w:val="0"/>
              <w:adjustRightInd w:val="0"/>
              <w:jc w:val="center"/>
            </w:pPr>
          </w:p>
          <w:p w14:paraId="034CC0B8" w14:textId="77777777" w:rsidR="007C68FA" w:rsidRPr="002165DF" w:rsidRDefault="007C68FA" w:rsidP="00F97B64">
            <w:pPr>
              <w:widowControl w:val="0"/>
              <w:autoSpaceDE w:val="0"/>
              <w:autoSpaceDN w:val="0"/>
              <w:adjustRightInd w:val="0"/>
              <w:jc w:val="center"/>
            </w:pPr>
            <w:r w:rsidRPr="002165DF">
              <w:t>P</w:t>
            </w:r>
          </w:p>
        </w:tc>
        <w:tc>
          <w:tcPr>
            <w:tcW w:w="754" w:type="dxa"/>
          </w:tcPr>
          <w:p w14:paraId="328A1468"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763DB126"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37C1E7B5"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24E2C99F"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2B5D9B7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4121579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3729A99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545B39F4"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4ACB1F68"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6D80A37B"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7B0CA98E"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1015" w:type="dxa"/>
          </w:tcPr>
          <w:p w14:paraId="2FD1A0CD"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1134" w:type="dxa"/>
          </w:tcPr>
          <w:p w14:paraId="1812A7D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7C68FA" w:rsidRPr="002165DF" w14:paraId="41553A21" w14:textId="77777777" w:rsidTr="00A6499E">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88" w:type="dxa"/>
          </w:tcPr>
          <w:p w14:paraId="5555B4FE" w14:textId="77777777" w:rsidR="007C68FA" w:rsidRPr="002165DF" w:rsidRDefault="007C68FA" w:rsidP="00F97B64">
            <w:pPr>
              <w:widowControl w:val="0"/>
              <w:autoSpaceDE w:val="0"/>
              <w:autoSpaceDN w:val="0"/>
              <w:adjustRightInd w:val="0"/>
              <w:jc w:val="center"/>
            </w:pPr>
            <w:r w:rsidRPr="002165DF">
              <w:t>Q</w:t>
            </w:r>
          </w:p>
        </w:tc>
        <w:tc>
          <w:tcPr>
            <w:tcW w:w="754" w:type="dxa"/>
          </w:tcPr>
          <w:p w14:paraId="540D5AC6"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1F604A5A"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4C11322A"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4ABE5C6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03ECECBD"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3342BD0B"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225B132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1AFBB0CB"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44BA107F"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3117AD2E"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745B9DC4"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1015" w:type="dxa"/>
          </w:tcPr>
          <w:p w14:paraId="79C06328"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1134" w:type="dxa"/>
          </w:tcPr>
          <w:p w14:paraId="64A8F894" w14:textId="77777777" w:rsidR="007C68FA" w:rsidRPr="002165DF" w:rsidRDefault="007C68FA" w:rsidP="00F97B6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7C68FA" w:rsidRPr="002165DF" w14:paraId="304C0522" w14:textId="77777777" w:rsidTr="00A6499E">
        <w:trPr>
          <w:trHeight w:val="506"/>
        </w:trPr>
        <w:tc>
          <w:tcPr>
            <w:cnfStyle w:val="001000000000" w:firstRow="0" w:lastRow="0" w:firstColumn="1" w:lastColumn="0" w:oddVBand="0" w:evenVBand="0" w:oddHBand="0" w:evenHBand="0" w:firstRowFirstColumn="0" w:firstRowLastColumn="0" w:lastRowFirstColumn="0" w:lastRowLastColumn="0"/>
            <w:tcW w:w="988" w:type="dxa"/>
          </w:tcPr>
          <w:p w14:paraId="7DA3E132" w14:textId="77777777" w:rsidR="007C68FA" w:rsidRPr="002165DF" w:rsidRDefault="007C68FA" w:rsidP="00F97B64">
            <w:pPr>
              <w:widowControl w:val="0"/>
              <w:autoSpaceDE w:val="0"/>
              <w:autoSpaceDN w:val="0"/>
              <w:adjustRightInd w:val="0"/>
              <w:jc w:val="center"/>
            </w:pPr>
          </w:p>
          <w:p w14:paraId="130339DF" w14:textId="39248882" w:rsidR="007C68FA" w:rsidRPr="002165DF" w:rsidRDefault="007C68FA" w:rsidP="00F97B64">
            <w:pPr>
              <w:widowControl w:val="0"/>
              <w:autoSpaceDE w:val="0"/>
              <w:autoSpaceDN w:val="0"/>
              <w:adjustRightInd w:val="0"/>
              <w:jc w:val="center"/>
            </w:pPr>
            <w:r w:rsidRPr="002165DF">
              <w:t>Iomlán</w:t>
            </w:r>
          </w:p>
        </w:tc>
        <w:tc>
          <w:tcPr>
            <w:tcW w:w="754" w:type="dxa"/>
          </w:tcPr>
          <w:p w14:paraId="7DCFD97A"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29D729BD"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3E68FA6C"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5C5BD50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4A07640D"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189614A7"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50A2FA8C"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1772A953"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24D68E2D"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56191097"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1A9E4C32"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1015" w:type="dxa"/>
          </w:tcPr>
          <w:p w14:paraId="45DDDDC0"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1134" w:type="dxa"/>
          </w:tcPr>
          <w:p w14:paraId="6B90E271" w14:textId="77777777" w:rsidR="007C68FA" w:rsidRPr="002165DF" w:rsidRDefault="007C68FA" w:rsidP="00F97B6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32F5DE49" w14:textId="77777777" w:rsidR="00B01132" w:rsidRPr="002165DF" w:rsidRDefault="00B01132" w:rsidP="00B01132">
      <w:pPr>
        <w:pStyle w:val="Altanliosta"/>
        <w:widowControl w:val="0"/>
        <w:numPr>
          <w:ilvl w:val="0"/>
          <w:numId w:val="31"/>
        </w:numPr>
        <w:autoSpaceDE w:val="0"/>
        <w:autoSpaceDN w:val="0"/>
        <w:adjustRightInd w:val="0"/>
        <w:spacing w:after="240"/>
        <w:rPr>
          <w:sz w:val="4"/>
        </w:rPr>
      </w:pPr>
    </w:p>
    <w:p w14:paraId="33BF12BC" w14:textId="77777777" w:rsidR="00B01132" w:rsidRPr="002165DF" w:rsidRDefault="00B01132" w:rsidP="00B01132">
      <w:pPr>
        <w:pStyle w:val="Altanliosta"/>
        <w:widowControl w:val="0"/>
        <w:numPr>
          <w:ilvl w:val="0"/>
          <w:numId w:val="31"/>
        </w:numPr>
        <w:autoSpaceDE w:val="0"/>
        <w:autoSpaceDN w:val="0"/>
        <w:adjustRightInd w:val="0"/>
        <w:spacing w:after="240"/>
        <w:sectPr w:rsidR="00B01132" w:rsidRPr="002165DF" w:rsidSect="00464313">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52D539B" w14:textId="3F1B566B" w:rsidR="00083A3D" w:rsidRPr="002165DF" w:rsidRDefault="00B01132" w:rsidP="007C68FA">
      <w:pPr>
        <w:pStyle w:val="Altanliosta"/>
        <w:widowControl w:val="0"/>
        <w:numPr>
          <w:ilvl w:val="0"/>
          <w:numId w:val="44"/>
        </w:numPr>
        <w:autoSpaceDE w:val="0"/>
        <w:autoSpaceDN w:val="0"/>
        <w:adjustRightInd w:val="0"/>
        <w:spacing w:after="240"/>
      </w:pPr>
      <w:r w:rsidRPr="002165DF">
        <w:lastRenderedPageBreak/>
        <w:t>Féadfaidh iarrthóirí próifíl</w:t>
      </w:r>
      <w:r w:rsidRPr="002165DF">
        <w:rPr>
          <w:b/>
        </w:rPr>
        <w:t xml:space="preserve"> </w:t>
      </w:r>
      <w:r w:rsidR="00524222" w:rsidRPr="002165DF">
        <w:rPr>
          <w:b/>
        </w:rPr>
        <w:t>C</w:t>
      </w:r>
      <w:r w:rsidRPr="002165DF">
        <w:rPr>
          <w:b/>
        </w:rPr>
        <w:t xml:space="preserve">RIS </w:t>
      </w:r>
      <w:r w:rsidRPr="002165DF">
        <w:t>chruinn agus chun dáta a chur isteach, ina mbeidh sonraí faoina gcuid foilseachán, mar chuid dá n-iarratas.</w:t>
      </w:r>
      <w:r w:rsidR="00415CE8" w:rsidRPr="002165DF">
        <w:t xml:space="preserve"> I gcás foilseacháin chlóite, ba chóir tagairtí leathanaigh a chur san áireamh i ngach cás. </w:t>
      </w:r>
      <w:bookmarkStart w:id="7" w:name="_Hlk174718090"/>
      <w:bookmarkStart w:id="8" w:name="_Hlk174719620"/>
      <w:r w:rsidR="00415CE8" w:rsidRPr="002165DF">
        <w:t xml:space="preserve">Ní mór duit próifíl </w:t>
      </w:r>
      <w:r w:rsidR="00524222" w:rsidRPr="002165DF">
        <w:t>C</w:t>
      </w:r>
      <w:r w:rsidR="00415CE8" w:rsidRPr="002165DF">
        <w:t>RIS a íoslódáil agus a chur isteach mar chuid den cháipéisíocht tacaíochta.</w:t>
      </w:r>
      <w:bookmarkEnd w:id="7"/>
      <w:r w:rsidR="00083A3D" w:rsidRPr="002165DF">
        <w:t xml:space="preserve"> </w:t>
      </w:r>
    </w:p>
    <w:bookmarkEnd w:id="8"/>
    <w:p w14:paraId="2D9152E2" w14:textId="26ED3588" w:rsidR="00B01132" w:rsidRPr="002165DF" w:rsidRDefault="00B01132" w:rsidP="00083A3D">
      <w:pPr>
        <w:pStyle w:val="Altanliosta"/>
        <w:widowControl w:val="0"/>
        <w:autoSpaceDE w:val="0"/>
        <w:autoSpaceDN w:val="0"/>
        <w:adjustRightInd w:val="0"/>
        <w:spacing w:after="240"/>
      </w:pPr>
    </w:p>
    <w:tbl>
      <w:tblPr>
        <w:tblStyle w:val="Greilletbla"/>
        <w:tblW w:w="0" w:type="auto"/>
        <w:tblLook w:val="04A0" w:firstRow="1" w:lastRow="0" w:firstColumn="1" w:lastColumn="0" w:noHBand="0" w:noVBand="1"/>
      </w:tblPr>
      <w:tblGrid>
        <w:gridCol w:w="8290"/>
      </w:tblGrid>
      <w:tr w:rsidR="00050E4B" w:rsidRPr="002165DF" w14:paraId="4DEB85C7" w14:textId="77777777" w:rsidTr="00050E4B">
        <w:tc>
          <w:tcPr>
            <w:tcW w:w="8290" w:type="dxa"/>
          </w:tcPr>
          <w:p w14:paraId="1BFCD7B2" w14:textId="77777777" w:rsidR="00050E4B" w:rsidRPr="002165DF" w:rsidRDefault="00050E4B" w:rsidP="00B01132">
            <w:pPr>
              <w:widowControl w:val="0"/>
              <w:tabs>
                <w:tab w:val="left" w:pos="220"/>
                <w:tab w:val="left" w:pos="720"/>
              </w:tabs>
              <w:autoSpaceDE w:val="0"/>
              <w:autoSpaceDN w:val="0"/>
              <w:adjustRightInd w:val="0"/>
              <w:spacing w:before="240" w:after="120"/>
              <w:jc w:val="both"/>
              <w:rPr>
                <w:b/>
                <w:bCs/>
              </w:rPr>
            </w:pPr>
          </w:p>
        </w:tc>
      </w:tr>
    </w:tbl>
    <w:p w14:paraId="30A33594" w14:textId="15B0663A" w:rsidR="00B01132" w:rsidRPr="002165DF" w:rsidRDefault="00B01132" w:rsidP="00B01132">
      <w:pPr>
        <w:widowControl w:val="0"/>
        <w:tabs>
          <w:tab w:val="left" w:pos="220"/>
          <w:tab w:val="left" w:pos="720"/>
        </w:tabs>
        <w:autoSpaceDE w:val="0"/>
        <w:autoSpaceDN w:val="0"/>
        <w:adjustRightInd w:val="0"/>
        <w:spacing w:before="240" w:after="120"/>
        <w:jc w:val="both"/>
        <w:rPr>
          <w:b/>
          <w:bCs/>
        </w:rPr>
      </w:pPr>
    </w:p>
    <w:p w14:paraId="004B3547" w14:textId="77777777" w:rsidR="00B01132" w:rsidRPr="002165DF" w:rsidRDefault="00B01132" w:rsidP="00B01132">
      <w:pPr>
        <w:widowControl w:val="0"/>
        <w:tabs>
          <w:tab w:val="left" w:pos="220"/>
          <w:tab w:val="left" w:pos="720"/>
        </w:tabs>
        <w:autoSpaceDE w:val="0"/>
        <w:autoSpaceDN w:val="0"/>
        <w:adjustRightInd w:val="0"/>
        <w:spacing w:before="240" w:after="120"/>
        <w:jc w:val="both"/>
        <w:rPr>
          <w:b/>
          <w:bCs/>
        </w:rPr>
      </w:pPr>
    </w:p>
    <w:p w14:paraId="60479558" w14:textId="77777777" w:rsidR="00B01132" w:rsidRPr="002165DF" w:rsidRDefault="00B01132" w:rsidP="00B01132">
      <w:pPr>
        <w:rPr>
          <w:b/>
          <w:bCs/>
        </w:rPr>
      </w:pPr>
      <w:r w:rsidRPr="002165DF">
        <w:br w:type="page"/>
      </w:r>
    </w:p>
    <w:p w14:paraId="10997426" w14:textId="36DE9DCA" w:rsidR="005224D9" w:rsidRPr="002165DF" w:rsidRDefault="005224D9" w:rsidP="00B01132">
      <w:pPr>
        <w:pStyle w:val="Altanliosta"/>
        <w:widowControl w:val="0"/>
        <w:numPr>
          <w:ilvl w:val="0"/>
          <w:numId w:val="32"/>
        </w:numPr>
        <w:tabs>
          <w:tab w:val="left" w:pos="220"/>
          <w:tab w:val="left" w:pos="720"/>
        </w:tabs>
        <w:autoSpaceDE w:val="0"/>
        <w:autoSpaceDN w:val="0"/>
        <w:adjustRightInd w:val="0"/>
        <w:spacing w:after="320"/>
        <w:rPr>
          <w:b/>
          <w:bCs/>
        </w:rPr>
      </w:pPr>
      <w:r w:rsidRPr="002165DF">
        <w:rPr>
          <w:b/>
        </w:rPr>
        <w:lastRenderedPageBreak/>
        <w:t>Cion Oibre agus Saoránacht</w:t>
      </w:r>
    </w:p>
    <w:p w14:paraId="6A0994AB" w14:textId="77777777" w:rsidR="005224D9" w:rsidRPr="002165DF" w:rsidRDefault="005224D9" w:rsidP="005224D9">
      <w:pPr>
        <w:widowControl w:val="0"/>
        <w:autoSpaceDE w:val="0"/>
        <w:autoSpaceDN w:val="0"/>
        <w:adjustRightInd w:val="0"/>
        <w:spacing w:after="240"/>
        <w:jc w:val="both"/>
      </w:pPr>
      <w:r w:rsidRPr="002165DF">
        <w:t>Chun críche ionchur a mheas, tá an chuid seo roinnte ina dá fhochatagóir, mar seo a leanas, ach déanfaidh an Bord iad a mheas le chéile.</w:t>
      </w:r>
    </w:p>
    <w:p w14:paraId="0C994D2D" w14:textId="77777777" w:rsidR="005224D9" w:rsidRPr="002165DF" w:rsidRDefault="005224D9" w:rsidP="005224D9">
      <w:pPr>
        <w:pStyle w:val="Altanliosta"/>
        <w:numPr>
          <w:ilvl w:val="1"/>
          <w:numId w:val="25"/>
        </w:numPr>
        <w:autoSpaceDE w:val="0"/>
        <w:autoSpaceDN w:val="0"/>
        <w:adjustRightInd w:val="0"/>
        <w:spacing w:line="264" w:lineRule="auto"/>
        <w:jc w:val="both"/>
        <w:rPr>
          <w:b/>
        </w:rPr>
      </w:pPr>
      <w:r w:rsidRPr="002165DF">
        <w:rPr>
          <w:b/>
        </w:rPr>
        <w:t>Inmheánach</w:t>
      </w:r>
    </w:p>
    <w:p w14:paraId="70325DC9" w14:textId="77777777" w:rsidR="005224D9" w:rsidRPr="002165DF" w:rsidRDefault="005224D9" w:rsidP="005224D9">
      <w:pPr>
        <w:pStyle w:val="Altanliosta"/>
        <w:autoSpaceDE w:val="0"/>
        <w:autoSpaceDN w:val="0"/>
        <w:adjustRightInd w:val="0"/>
        <w:ind w:left="1440"/>
      </w:pPr>
      <w:r w:rsidRPr="002165DF">
        <w:t>Cion oibre suntasach san Aonad Acadúil i gcomhthéacs eagrúcháin, ceannaireachta nó bainistíochta agus, sa chás go raibh deis ann, sa Choláiste agus san Ollscoil.</w:t>
      </w:r>
    </w:p>
    <w:p w14:paraId="5744C8D3" w14:textId="77777777" w:rsidR="005224D9" w:rsidRPr="002165DF" w:rsidRDefault="005224D9" w:rsidP="005224D9">
      <w:pPr>
        <w:autoSpaceDE w:val="0"/>
        <w:autoSpaceDN w:val="0"/>
        <w:adjustRightInd w:val="0"/>
      </w:pPr>
    </w:p>
    <w:p w14:paraId="04D93A92" w14:textId="77777777" w:rsidR="005224D9" w:rsidRPr="002165DF" w:rsidRDefault="005224D9" w:rsidP="005224D9">
      <w:pPr>
        <w:pStyle w:val="Altanliosta"/>
        <w:numPr>
          <w:ilvl w:val="1"/>
          <w:numId w:val="25"/>
        </w:numPr>
        <w:autoSpaceDE w:val="0"/>
        <w:autoSpaceDN w:val="0"/>
        <w:adjustRightInd w:val="0"/>
        <w:spacing w:line="264" w:lineRule="auto"/>
        <w:jc w:val="both"/>
        <w:rPr>
          <w:b/>
        </w:rPr>
      </w:pPr>
      <w:r w:rsidRPr="002165DF">
        <w:rPr>
          <w:b/>
        </w:rPr>
        <w:t>Seachtrach</w:t>
      </w:r>
    </w:p>
    <w:p w14:paraId="1CA8A671" w14:textId="5EFB191F" w:rsidR="005224D9" w:rsidRPr="002165DF" w:rsidRDefault="005224D9" w:rsidP="005224D9">
      <w:pPr>
        <w:pStyle w:val="Altanliosta"/>
        <w:autoSpaceDE w:val="0"/>
        <w:autoSpaceDN w:val="0"/>
        <w:adjustRightInd w:val="0"/>
        <w:ind w:left="1440"/>
      </w:pPr>
      <w:r w:rsidRPr="002165DF">
        <w:t>Ionchur suntasach sa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p w14:paraId="0D0607C2" w14:textId="77777777" w:rsidR="005224D9" w:rsidRPr="002165DF" w:rsidRDefault="005224D9" w:rsidP="005224D9">
      <w:pPr>
        <w:widowControl w:val="0"/>
        <w:autoSpaceDE w:val="0"/>
        <w:autoSpaceDN w:val="0"/>
        <w:adjustRightInd w:val="0"/>
        <w:spacing w:after="240"/>
        <w:jc w:val="both"/>
      </w:pPr>
    </w:p>
    <w:p w14:paraId="3B6454A0" w14:textId="77777777" w:rsidR="005224D9" w:rsidRPr="002165DF" w:rsidRDefault="005224D9" w:rsidP="005224D9">
      <w:pPr>
        <w:widowControl w:val="0"/>
        <w:tabs>
          <w:tab w:val="right" w:pos="8300"/>
        </w:tabs>
        <w:autoSpaceDE w:val="0"/>
        <w:autoSpaceDN w:val="0"/>
        <w:adjustRightInd w:val="0"/>
        <w:spacing w:after="240"/>
        <w:sectPr w:rsidR="005224D9" w:rsidRPr="002165DF"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0F4BFB" w14:textId="77777777" w:rsidR="005224D9" w:rsidRPr="002165DF" w:rsidRDefault="005224D9" w:rsidP="005224D9">
      <w:r w:rsidRPr="002165DF">
        <w:rPr>
          <w:b/>
          <w:i/>
        </w:rPr>
        <w:t xml:space="preserve"> (a) Próifíl an Duine</w:t>
      </w:r>
    </w:p>
    <w:p w14:paraId="4CE28518" w14:textId="77777777" w:rsidR="005224D9" w:rsidRPr="002165DF" w:rsidRDefault="005224D9" w:rsidP="005224D9">
      <w:pPr>
        <w:widowControl w:val="0"/>
        <w:autoSpaceDE w:val="0"/>
        <w:autoSpaceDN w:val="0"/>
        <w:adjustRightInd w:val="0"/>
        <w:spacing w:after="240"/>
        <w:rPr>
          <w:sz w:val="16"/>
        </w:rPr>
      </w:pPr>
    </w:p>
    <w:p w14:paraId="2918CA4E" w14:textId="77777777" w:rsidR="005224D9" w:rsidRPr="002165DF" w:rsidRDefault="005224D9" w:rsidP="005224D9">
      <w:pPr>
        <w:widowControl w:val="0"/>
        <w:autoSpaceDE w:val="0"/>
        <w:autoSpaceDN w:val="0"/>
        <w:adjustRightInd w:val="0"/>
        <w:spacing w:after="240"/>
        <w:rPr>
          <w:b/>
        </w:rPr>
      </w:pPr>
      <w:r w:rsidRPr="002165DF">
        <w:t xml:space="preserve">Cuir próifíl ghearr le chéile den chion oibre a rinne tú agus den cheannaireacht atá léirithe agat i ngach ceann de na réimsí seo a leanas </w:t>
      </w:r>
      <w:r w:rsidRPr="002165DF">
        <w:rPr>
          <w:b/>
          <w:bCs/>
        </w:rPr>
        <w:t>(gan dul thar 2,000 focal san iomlán sa dá réimse).</w:t>
      </w:r>
      <w:r w:rsidRPr="002165DF">
        <mc:AlternateContent>
          <mc:Choice Requires="wps">
            <w:drawing>
              <wp:anchor distT="0" distB="0" distL="114300" distR="114300" simplePos="0" relativeHeight="251658240" behindDoc="0" locked="0" layoutInCell="1" allowOverlap="1" wp14:anchorId="345605C1" wp14:editId="6327845E">
                <wp:simplePos x="0" y="0"/>
                <wp:positionH relativeFrom="column">
                  <wp:posOffset>1150620</wp:posOffset>
                </wp:positionH>
                <wp:positionV relativeFrom="paragraph">
                  <wp:posOffset>15240</wp:posOffset>
                </wp:positionV>
                <wp:extent cx="107156" cy="361950"/>
                <wp:effectExtent l="0" t="0" r="7620" b="0"/>
                <wp:wrapNone/>
                <wp:docPr id="210" name="Rectangle 21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54427" id="Rectangle 210" o:spid="_x0000_s1026" style="position:absolute;margin-left:90.6pt;margin-top:1.2pt;width:8.45pt;height:28.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" filled="f" stroked="f" strokeweight="1pt"/>
            </w:pict>
          </mc:Fallback>
        </mc:AlternateContent>
      </w:r>
      <w:r w:rsidRPr="002165DF">
        <mc:AlternateContent>
          <mc:Choice Requires="wps">
            <w:drawing>
              <wp:anchor distT="0" distB="0" distL="114300" distR="114300" simplePos="0" relativeHeight="251658241" behindDoc="0" locked="0" layoutInCell="1" allowOverlap="1" wp14:anchorId="7E0E0062" wp14:editId="7A31A190">
                <wp:simplePos x="0" y="0"/>
                <wp:positionH relativeFrom="column">
                  <wp:posOffset>1257776</wp:posOffset>
                </wp:positionH>
                <wp:positionV relativeFrom="paragraph">
                  <wp:posOffset>15240</wp:posOffset>
                </wp:positionV>
                <wp:extent cx="107156" cy="361950"/>
                <wp:effectExtent l="0" t="0" r="7620" b="0"/>
                <wp:wrapNone/>
                <wp:docPr id="211" name="Rectangle 211"/>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37938A" id="Rectangle 211" o:spid="_x0000_s1026" style="position:absolute;margin-left:99.05pt;margin-top:1.2pt;width:8.45pt;height:28.5pt;flip:x;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" filled="f" stroked="f" strokeweight="1pt"/>
            </w:pict>
          </mc:Fallback>
        </mc:AlternateContent>
      </w:r>
      <w:r w:rsidRPr="002165DF">
        <mc:AlternateContent>
          <mc:Choice Requires="wps">
            <w:drawing>
              <wp:anchor distT="0" distB="0" distL="114300" distR="114300" simplePos="0" relativeHeight="251658242" behindDoc="0" locked="0" layoutInCell="1" allowOverlap="1" wp14:anchorId="5D101C27" wp14:editId="4E14F456">
                <wp:simplePos x="0" y="0"/>
                <wp:positionH relativeFrom="column">
                  <wp:posOffset>1364933</wp:posOffset>
                </wp:positionH>
                <wp:positionV relativeFrom="paragraph">
                  <wp:posOffset>15240</wp:posOffset>
                </wp:positionV>
                <wp:extent cx="107156" cy="361950"/>
                <wp:effectExtent l="0" t="0" r="7620" b="0"/>
                <wp:wrapNone/>
                <wp:docPr id="212" name="Rectangle 21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23B2D" id="Rectangle 212" o:spid="_x0000_s1026" style="position:absolute;margin-left:107.5pt;margin-top:1.2pt;width:8.45pt;height:28.5pt;flip:x;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" filled="f" stroked="f" strokeweight="1pt"/>
            </w:pict>
          </mc:Fallback>
        </mc:AlternateContent>
      </w:r>
      <w:r w:rsidRPr="002165DF">
        <mc:AlternateContent>
          <mc:Choice Requires="wps">
            <w:drawing>
              <wp:anchor distT="0" distB="0" distL="114300" distR="114300" simplePos="0" relativeHeight="251658243" behindDoc="0" locked="0" layoutInCell="1" allowOverlap="1" wp14:anchorId="14EE5DDD" wp14:editId="179399DD">
                <wp:simplePos x="0" y="0"/>
                <wp:positionH relativeFrom="column">
                  <wp:posOffset>1579245</wp:posOffset>
                </wp:positionH>
                <wp:positionV relativeFrom="paragraph">
                  <wp:posOffset>15240</wp:posOffset>
                </wp:positionV>
                <wp:extent cx="107156" cy="361950"/>
                <wp:effectExtent l="0" t="0" r="7620" b="0"/>
                <wp:wrapNone/>
                <wp:docPr id="214" name="Rectangle 21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46CF6" id="Rectangle 214" o:spid="_x0000_s1026" style="position:absolute;margin-left:124.35pt;margin-top:1.2pt;width:8.45pt;height:28.5pt;flip:x;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" filled="f" stroked="f" strokeweight="1pt"/>
            </w:pict>
          </mc:Fallback>
        </mc:AlternateContent>
      </w:r>
      <w:r w:rsidRPr="002165DF">
        <mc:AlternateContent>
          <mc:Choice Requires="wps">
            <w:drawing>
              <wp:anchor distT="0" distB="0" distL="114300" distR="114300" simplePos="0" relativeHeight="251658244" behindDoc="0" locked="0" layoutInCell="1" allowOverlap="1" wp14:anchorId="14827E11" wp14:editId="6D2B104A">
                <wp:simplePos x="0" y="0"/>
                <wp:positionH relativeFrom="column">
                  <wp:posOffset>1793558</wp:posOffset>
                </wp:positionH>
                <wp:positionV relativeFrom="paragraph">
                  <wp:posOffset>15240</wp:posOffset>
                </wp:positionV>
                <wp:extent cx="107156" cy="361950"/>
                <wp:effectExtent l="0" t="0" r="7620" b="0"/>
                <wp:wrapNone/>
                <wp:docPr id="216" name="Rectangle 216"/>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AEACE" id="Rectangle 216" o:spid="_x0000_s1026" style="position:absolute;margin-left:141.25pt;margin-top:1.2pt;width:8.45pt;height:28.5pt;flip:x;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" filled="f" stroked="f" strokeweight="1pt"/>
            </w:pict>
          </mc:Fallback>
        </mc:AlternateContent>
      </w:r>
      <w:r w:rsidRPr="002165DF">
        <mc:AlternateContent>
          <mc:Choice Requires="wps">
            <w:drawing>
              <wp:anchor distT="0" distB="0" distL="114300" distR="114300" simplePos="0" relativeHeight="251658245" behindDoc="0" locked="0" layoutInCell="1" allowOverlap="1" wp14:anchorId="281CD6FA" wp14:editId="75700477">
                <wp:simplePos x="0" y="0"/>
                <wp:positionH relativeFrom="column">
                  <wp:posOffset>2115026</wp:posOffset>
                </wp:positionH>
                <wp:positionV relativeFrom="paragraph">
                  <wp:posOffset>15240</wp:posOffset>
                </wp:positionV>
                <wp:extent cx="107156" cy="361950"/>
                <wp:effectExtent l="0" t="0" r="7620" b="0"/>
                <wp:wrapNone/>
                <wp:docPr id="219" name="Rectangle 219"/>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02117" id="Rectangle 219" o:spid="_x0000_s1026" style="position:absolute;margin-left:166.55pt;margin-top:1.2pt;width:8.45pt;height:28.5pt;flip:x;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" filled="f" stroked="f" strokeweight="1pt"/>
            </w:pict>
          </mc:Fallback>
        </mc:AlternateContent>
      </w:r>
      <w:r w:rsidRPr="002165DF">
        <mc:AlternateContent>
          <mc:Choice Requires="wps">
            <w:drawing>
              <wp:anchor distT="0" distB="0" distL="114300" distR="114300" simplePos="0" relativeHeight="251658246" behindDoc="0" locked="0" layoutInCell="1" allowOverlap="1" wp14:anchorId="65684CA7" wp14:editId="6D519395">
                <wp:simplePos x="0" y="0"/>
                <wp:positionH relativeFrom="column">
                  <wp:posOffset>2222183</wp:posOffset>
                </wp:positionH>
                <wp:positionV relativeFrom="paragraph">
                  <wp:posOffset>15240</wp:posOffset>
                </wp:positionV>
                <wp:extent cx="107156" cy="361950"/>
                <wp:effectExtent l="0" t="0" r="7620" b="0"/>
                <wp:wrapNone/>
                <wp:docPr id="220" name="Rectangle 22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B305B" id="Rectangle 220" o:spid="_x0000_s1026" style="position:absolute;margin-left:175pt;margin-top:1.2pt;width:8.45pt;height:28.5pt;flip:x;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" filled="f" stroked="f" strokeweight="1pt"/>
            </w:pict>
          </mc:Fallback>
        </mc:AlternateContent>
      </w:r>
      <w:r w:rsidRPr="002165DF">
        <mc:AlternateContent>
          <mc:Choice Requires="wps">
            <w:drawing>
              <wp:anchor distT="0" distB="0" distL="114300" distR="114300" simplePos="0" relativeHeight="251658247" behindDoc="0" locked="0" layoutInCell="1" allowOverlap="1" wp14:anchorId="6D97B110" wp14:editId="6F70AF6A">
                <wp:simplePos x="0" y="0"/>
                <wp:positionH relativeFrom="column">
                  <wp:posOffset>2436495</wp:posOffset>
                </wp:positionH>
                <wp:positionV relativeFrom="paragraph">
                  <wp:posOffset>15240</wp:posOffset>
                </wp:positionV>
                <wp:extent cx="107156" cy="361950"/>
                <wp:effectExtent l="0" t="0" r="7620" b="0"/>
                <wp:wrapNone/>
                <wp:docPr id="222" name="Rectangle 22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AC2C6" id="Rectangle 222" o:spid="_x0000_s1026" style="position:absolute;margin-left:191.85pt;margin-top:1.2pt;width:8.45pt;height:28.5pt;flip:x;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" filled="f" stroked="f" strokeweight="1pt"/>
            </w:pict>
          </mc:Fallback>
        </mc:AlternateContent>
      </w:r>
      <w:r w:rsidRPr="002165DF">
        <mc:AlternateContent>
          <mc:Choice Requires="wps">
            <w:drawing>
              <wp:anchor distT="0" distB="0" distL="114300" distR="114300" simplePos="0" relativeHeight="251658248" behindDoc="0" locked="0" layoutInCell="1" allowOverlap="1" wp14:anchorId="51067868" wp14:editId="00461436">
                <wp:simplePos x="0" y="0"/>
                <wp:positionH relativeFrom="column">
                  <wp:posOffset>2543651</wp:posOffset>
                </wp:positionH>
                <wp:positionV relativeFrom="paragraph">
                  <wp:posOffset>15240</wp:posOffset>
                </wp:positionV>
                <wp:extent cx="107156" cy="361950"/>
                <wp:effectExtent l="0" t="0" r="7620" b="0"/>
                <wp:wrapNone/>
                <wp:docPr id="223" name="Rectangle 223"/>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6675D" id="Rectangle 223" o:spid="_x0000_s1026" style="position:absolute;margin-left:200.3pt;margin-top:1.2pt;width:8.45pt;height:28.5pt;flip:x;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" filled="f" stroked="f" strokeweight="1pt"/>
            </w:pict>
          </mc:Fallback>
        </mc:AlternateContent>
      </w:r>
      <w:r w:rsidRPr="002165DF">
        <mc:AlternateContent>
          <mc:Choice Requires="wps">
            <w:drawing>
              <wp:anchor distT="0" distB="0" distL="114300" distR="114300" simplePos="0" relativeHeight="251658249" behindDoc="0" locked="0" layoutInCell="1" allowOverlap="1" wp14:anchorId="1B821AB6" wp14:editId="69476958">
                <wp:simplePos x="0" y="0"/>
                <wp:positionH relativeFrom="column">
                  <wp:posOffset>2650808</wp:posOffset>
                </wp:positionH>
                <wp:positionV relativeFrom="paragraph">
                  <wp:posOffset>15240</wp:posOffset>
                </wp:positionV>
                <wp:extent cx="107156" cy="361950"/>
                <wp:effectExtent l="0" t="0" r="7620" b="0"/>
                <wp:wrapNone/>
                <wp:docPr id="224" name="Rectangle 22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62CD3" id="Rectangle 224" o:spid="_x0000_s1026" style="position:absolute;margin-left:208.75pt;margin-top:1.2pt;width:8.45pt;height:28.5pt;flip:x;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" filled="f" stroked="f" strokeweight="1pt"/>
            </w:pict>
          </mc:Fallback>
        </mc:AlternateContent>
      </w:r>
      <w:r w:rsidRPr="002165DF">
        <w:t xml:space="preserve"> </w:t>
      </w:r>
    </w:p>
    <w:p w14:paraId="3715CAFC" w14:textId="77777777" w:rsidR="005224D9" w:rsidRPr="002165DF" w:rsidRDefault="005224D9" w:rsidP="005224D9">
      <w:pPr>
        <w:widowControl w:val="0"/>
        <w:autoSpaceDE w:val="0"/>
        <w:autoSpaceDN w:val="0"/>
        <w:adjustRightInd w:val="0"/>
        <w:rPr>
          <w:b/>
          <w:sz w:val="22"/>
          <w:shd w:val="clear" w:color="auto" w:fill="ACB9CA" w:themeFill="text2" w:themeFillTint="66"/>
        </w:rPr>
      </w:pPr>
    </w:p>
    <w:p w14:paraId="5A18E54F" w14:textId="77777777" w:rsidR="005224D9" w:rsidRPr="002165DF" w:rsidRDefault="005224D9" w:rsidP="005224D9">
      <w:pPr>
        <w:widowControl w:val="0"/>
        <w:autoSpaceDE w:val="0"/>
        <w:autoSpaceDN w:val="0"/>
        <w:adjustRightInd w:val="0"/>
        <w:rPr>
          <w:b/>
          <w:sz w:val="22"/>
          <w:shd w:val="clear" w:color="auto" w:fill="ACB9CA" w:themeFill="text2" w:themeFillTint="66"/>
        </w:rPr>
      </w:pPr>
    </w:p>
    <w:p w14:paraId="1A2636A8" w14:textId="77777777" w:rsidR="005224D9" w:rsidRPr="002165DF" w:rsidRDefault="005224D9" w:rsidP="005224D9">
      <w:pPr>
        <w:pStyle w:val="Altanliosta"/>
        <w:widowControl w:val="0"/>
        <w:autoSpaceDE w:val="0"/>
        <w:autoSpaceDN w:val="0"/>
        <w:adjustRightInd w:val="0"/>
      </w:pPr>
    </w:p>
    <w:p w14:paraId="470B89F9" w14:textId="77777777" w:rsidR="005224D9" w:rsidRPr="002165DF" w:rsidRDefault="005224D9" w:rsidP="005224D9">
      <w:pPr>
        <w:pStyle w:val="Altanliosta"/>
        <w:widowControl w:val="0"/>
        <w:autoSpaceDE w:val="0"/>
        <w:autoSpaceDN w:val="0"/>
        <w:adjustRightInd w:val="0"/>
        <w:rPr>
          <w:sz w:val="12"/>
        </w:rPr>
      </w:pPr>
    </w:p>
    <w:tbl>
      <w:tblPr>
        <w:tblStyle w:val="Greilletbla"/>
        <w:tblW w:w="8695" w:type="dxa"/>
        <w:tblLook w:val="04A0" w:firstRow="1" w:lastRow="0" w:firstColumn="1" w:lastColumn="0" w:noHBand="0" w:noVBand="1"/>
      </w:tblPr>
      <w:tblGrid>
        <w:gridCol w:w="8695"/>
      </w:tblGrid>
      <w:tr w:rsidR="005224D9" w:rsidRPr="002165DF" w14:paraId="2C965582" w14:textId="77777777" w:rsidTr="00464313">
        <w:trPr>
          <w:trHeight w:val="1771"/>
        </w:trPr>
        <w:tc>
          <w:tcPr>
            <w:tcW w:w="8695" w:type="dxa"/>
          </w:tcPr>
          <w:p w14:paraId="20B8DF1D" w14:textId="7D3EDDB4" w:rsidR="005224D9" w:rsidRPr="002165DF" w:rsidRDefault="001B68E4" w:rsidP="001B68E4">
            <w:r w:rsidRPr="002165DF">
              <w:t>a. Inmheánach</w:t>
            </w:r>
          </w:p>
          <w:p w14:paraId="53E05138" w14:textId="77777777" w:rsidR="001B68E4" w:rsidRPr="002165DF" w:rsidRDefault="001B68E4" w:rsidP="001B68E4"/>
          <w:p w14:paraId="6E2EEFEB" w14:textId="77777777" w:rsidR="001B68E4" w:rsidRPr="002165DF" w:rsidRDefault="001B68E4" w:rsidP="001B68E4"/>
          <w:p w14:paraId="1B179763" w14:textId="77777777" w:rsidR="001B68E4" w:rsidRPr="002165DF" w:rsidRDefault="001B68E4" w:rsidP="001B68E4"/>
          <w:p w14:paraId="73177D77" w14:textId="77777777" w:rsidR="001B68E4" w:rsidRPr="002165DF" w:rsidRDefault="001B68E4" w:rsidP="001B68E4"/>
          <w:p w14:paraId="67352987" w14:textId="584DB3E1" w:rsidR="001B68E4" w:rsidRPr="002165DF" w:rsidRDefault="001B68E4" w:rsidP="001B68E4">
            <w:r w:rsidRPr="002165DF">
              <w:t>b. Seachtrach</w:t>
            </w:r>
          </w:p>
          <w:p w14:paraId="6F542437" w14:textId="77777777" w:rsidR="005224D9" w:rsidRPr="002165DF" w:rsidRDefault="005224D9" w:rsidP="00464313"/>
          <w:p w14:paraId="09FE332B" w14:textId="77777777" w:rsidR="005224D9" w:rsidRPr="002165DF" w:rsidRDefault="005224D9" w:rsidP="00464313"/>
          <w:p w14:paraId="77FD9C5C" w14:textId="77777777" w:rsidR="005224D9" w:rsidRPr="002165DF" w:rsidRDefault="005224D9" w:rsidP="00464313"/>
          <w:p w14:paraId="41F34477" w14:textId="77777777" w:rsidR="005224D9" w:rsidRPr="002165DF" w:rsidRDefault="005224D9" w:rsidP="00464313"/>
        </w:tc>
      </w:tr>
    </w:tbl>
    <w:p w14:paraId="1E5B329F" w14:textId="77777777" w:rsidR="005224D9" w:rsidRPr="002165DF" w:rsidRDefault="005224D9" w:rsidP="005224D9">
      <w:pPr>
        <w:widowControl w:val="0"/>
        <w:autoSpaceDE w:val="0"/>
        <w:autoSpaceDN w:val="0"/>
        <w:adjustRightInd w:val="0"/>
        <w:spacing w:after="240"/>
        <w:rPr>
          <w:b/>
          <w:sz w:val="6"/>
        </w:rPr>
      </w:pPr>
    </w:p>
    <w:p w14:paraId="2BB1C1CC" w14:textId="7B06153E" w:rsidR="005224D9" w:rsidRPr="002165DF" w:rsidRDefault="005224D9" w:rsidP="001B68E4">
      <w:pPr>
        <w:widowControl w:val="0"/>
        <w:autoSpaceDE w:val="0"/>
        <w:autoSpaceDN w:val="0"/>
        <w:adjustRightInd w:val="0"/>
        <w:spacing w:after="240"/>
      </w:pPr>
    </w:p>
    <w:p w14:paraId="5D648640" w14:textId="77777777" w:rsidR="005224D9" w:rsidRPr="002165DF" w:rsidRDefault="005224D9" w:rsidP="005224D9">
      <w:pPr>
        <w:widowControl w:val="0"/>
        <w:autoSpaceDE w:val="0"/>
        <w:autoSpaceDN w:val="0"/>
        <w:adjustRightInd w:val="0"/>
        <w:spacing w:after="240"/>
        <w:ind w:firstLine="720"/>
        <w:rPr>
          <w:sz w:val="2"/>
        </w:rPr>
      </w:pPr>
    </w:p>
    <w:p w14:paraId="2113DBDE" w14:textId="77777777" w:rsidR="005224D9" w:rsidRPr="002165DF" w:rsidRDefault="005224D9" w:rsidP="005224D9">
      <w:pPr>
        <w:widowControl w:val="0"/>
        <w:autoSpaceDE w:val="0"/>
        <w:autoSpaceDN w:val="0"/>
        <w:adjustRightInd w:val="0"/>
        <w:spacing w:after="240"/>
      </w:pPr>
    </w:p>
    <w:p w14:paraId="11E6A89F" w14:textId="77777777" w:rsidR="005224D9" w:rsidRPr="002165DF" w:rsidRDefault="005224D9" w:rsidP="005224D9">
      <w:pPr>
        <w:rPr>
          <w:b/>
        </w:rPr>
        <w:sectPr w:rsidR="005224D9" w:rsidRPr="002165DF" w:rsidSect="00464313">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8DF8E7D" w14:textId="62438FD6" w:rsidR="005224D9" w:rsidRPr="002165DF" w:rsidRDefault="00753CE4" w:rsidP="005224D9">
      <w:pPr>
        <w:rPr>
          <w:b/>
        </w:rPr>
      </w:pPr>
      <w:r w:rsidRPr="002165DF">
        <w:rPr>
          <w:b/>
        </w:rPr>
        <w:lastRenderedPageBreak/>
        <w:t xml:space="preserve">CUID </w:t>
      </w:r>
      <w:r w:rsidR="00CC1379" w:rsidRPr="002165DF">
        <w:rPr>
          <w:b/>
        </w:rPr>
        <w:t>C</w:t>
      </w:r>
    </w:p>
    <w:p w14:paraId="136A2A21" w14:textId="77777777" w:rsidR="005224D9" w:rsidRPr="002165DF" w:rsidRDefault="005224D9" w:rsidP="005224D9">
      <w:pPr>
        <w:rPr>
          <w:b/>
        </w:rPr>
      </w:pPr>
    </w:p>
    <w:p w14:paraId="6ADEE9DC" w14:textId="4C7134F8" w:rsidR="005224D9" w:rsidRPr="002165DF" w:rsidRDefault="005224D9" w:rsidP="005224D9">
      <w:pPr>
        <w:rPr>
          <w:b/>
        </w:rPr>
      </w:pPr>
      <w:r w:rsidRPr="002165DF">
        <w:rPr>
          <w:b/>
        </w:rPr>
        <w:t xml:space="preserve">Ní mór gnóthachan suntasach nó ardleibhéal gnóthachain ar bhonn leanúnach i gcúig cinn acu seo a leanas a léiriú. Bíodh na sonraí mar atá cuí do do dhisciplín. Is féidir leat cúig cinn as </w:t>
      </w:r>
      <w:r w:rsidR="00C63917" w:rsidRPr="002165DF">
        <w:rPr>
          <w:b/>
        </w:rPr>
        <w:t>na</w:t>
      </w:r>
      <w:r w:rsidRPr="002165DF">
        <w:rPr>
          <w:b/>
        </w:rPr>
        <w:t xml:space="preserve"> deich réimse thíos a roghnú. Ná tabhair freagra ach ar chúig réimse. Ní bheifear in ann an t-iarratas a chur isteach má thugtar freagra ar níos lú nó níos mó ná cúig réimse.</w:t>
      </w:r>
    </w:p>
    <w:p w14:paraId="04BE8DC5" w14:textId="77777777" w:rsidR="005224D9" w:rsidRPr="002165DF" w:rsidRDefault="005224D9" w:rsidP="005224D9">
      <w:pPr>
        <w:rPr>
          <w:b/>
        </w:rPr>
      </w:pPr>
    </w:p>
    <w:p w14:paraId="1D5160F6" w14:textId="23A66767" w:rsidR="005224D9" w:rsidRPr="002165DF" w:rsidRDefault="005F3D8F" w:rsidP="005224D9">
      <w:pPr>
        <w:pStyle w:val="Altanliosta"/>
        <w:numPr>
          <w:ilvl w:val="0"/>
          <w:numId w:val="27"/>
        </w:numPr>
        <w:autoSpaceDE w:val="0"/>
        <w:autoSpaceDN w:val="0"/>
        <w:adjustRightInd w:val="0"/>
        <w:spacing w:line="264" w:lineRule="auto"/>
        <w:jc w:val="both"/>
        <w:rPr>
          <w:b/>
          <w:bCs/>
        </w:rPr>
      </w:pPr>
      <w:r w:rsidRPr="002165DF">
        <w:rPr>
          <w:b/>
          <w:bCs/>
        </w:rPr>
        <w:t>(a) Ceannaireacht shuntasach maidir le taighde seachtrach.</w:t>
      </w:r>
    </w:p>
    <w:p w14:paraId="56017F27" w14:textId="77777777" w:rsidR="005224D9" w:rsidRPr="002165DF" w:rsidRDefault="005224D9" w:rsidP="005224D9">
      <w:pPr>
        <w:pStyle w:val="Altanliosta"/>
        <w:autoSpaceDE w:val="0"/>
        <w:autoSpaceDN w:val="0"/>
        <w:adjustRightInd w:val="0"/>
        <w:spacing w:line="264" w:lineRule="auto"/>
        <w:jc w:val="both"/>
      </w:pPr>
    </w:p>
    <w:tbl>
      <w:tblPr>
        <w:tblStyle w:val="Tblagreille4-Aiceann4"/>
        <w:tblW w:w="14318" w:type="dxa"/>
        <w:tblInd w:w="-431" w:type="dxa"/>
        <w:tblLook w:val="04A0" w:firstRow="1" w:lastRow="0" w:firstColumn="1" w:lastColumn="0" w:noHBand="0" w:noVBand="1"/>
      </w:tblPr>
      <w:tblGrid>
        <w:gridCol w:w="1844"/>
        <w:gridCol w:w="1701"/>
        <w:gridCol w:w="1276"/>
        <w:gridCol w:w="1275"/>
        <w:gridCol w:w="1134"/>
        <w:gridCol w:w="7088"/>
      </w:tblGrid>
      <w:tr w:rsidR="005224D9" w:rsidRPr="002165DF" w14:paraId="5E931B70" w14:textId="77777777" w:rsidTr="00B74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1277E771" w14:textId="77777777" w:rsidR="005224D9" w:rsidRPr="002165DF" w:rsidRDefault="005224D9" w:rsidP="00464313">
            <w:pPr>
              <w:widowControl w:val="0"/>
              <w:autoSpaceDE w:val="0"/>
              <w:autoSpaceDN w:val="0"/>
              <w:adjustRightInd w:val="0"/>
            </w:pPr>
            <w:r w:rsidRPr="002165DF">
              <w:t>Ról</w:t>
            </w:r>
          </w:p>
        </w:tc>
        <w:tc>
          <w:tcPr>
            <w:tcW w:w="1701" w:type="dxa"/>
          </w:tcPr>
          <w:p w14:paraId="1CF69F96" w14:textId="77777777" w:rsidR="005224D9" w:rsidRPr="002165DF"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Comhlacht</w:t>
            </w:r>
          </w:p>
        </w:tc>
        <w:tc>
          <w:tcPr>
            <w:tcW w:w="1276" w:type="dxa"/>
          </w:tcPr>
          <w:p w14:paraId="3C55068C" w14:textId="77777777" w:rsidR="005224D9" w:rsidRPr="002165DF"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Dáta Tosaigh</w:t>
            </w:r>
          </w:p>
        </w:tc>
        <w:tc>
          <w:tcPr>
            <w:tcW w:w="1275" w:type="dxa"/>
          </w:tcPr>
          <w:p w14:paraId="24E90686" w14:textId="77777777" w:rsidR="005224D9" w:rsidRPr="002165DF"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Dáta Deiridh</w:t>
            </w:r>
          </w:p>
        </w:tc>
        <w:tc>
          <w:tcPr>
            <w:tcW w:w="1134" w:type="dxa"/>
          </w:tcPr>
          <w:p w14:paraId="1AABF81B" w14:textId="77777777" w:rsidR="005224D9" w:rsidRPr="002165DF"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Tír</w:t>
            </w:r>
          </w:p>
        </w:tc>
        <w:tc>
          <w:tcPr>
            <w:tcW w:w="7088" w:type="dxa"/>
          </w:tcPr>
          <w:p w14:paraId="5259EAD7" w14:textId="28CC9DF0" w:rsidR="005224D9" w:rsidRPr="002165DF" w:rsidRDefault="00E92DF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Nótaí Tráchta eile, lena n-áirítear nótaí tráchta faoin ról ceannaireachta atá agat go beacht</w:t>
            </w:r>
          </w:p>
        </w:tc>
      </w:tr>
      <w:tr w:rsidR="005224D9" w:rsidRPr="002165DF" w14:paraId="0C480A92" w14:textId="77777777" w:rsidTr="00B74D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4C906FA7" w14:textId="77777777" w:rsidR="005224D9" w:rsidRPr="002165DF" w:rsidRDefault="005224D9" w:rsidP="00464313">
            <w:pPr>
              <w:widowControl w:val="0"/>
              <w:autoSpaceDE w:val="0"/>
              <w:autoSpaceDN w:val="0"/>
              <w:adjustRightInd w:val="0"/>
              <w:rPr>
                <w:b w:val="0"/>
              </w:rPr>
            </w:pPr>
          </w:p>
        </w:tc>
        <w:tc>
          <w:tcPr>
            <w:tcW w:w="1701" w:type="dxa"/>
          </w:tcPr>
          <w:p w14:paraId="5C183CF2"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28E7039B"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5" w:type="dxa"/>
          </w:tcPr>
          <w:p w14:paraId="4182162B"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34" w:type="dxa"/>
          </w:tcPr>
          <w:p w14:paraId="369946B0"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088" w:type="dxa"/>
          </w:tcPr>
          <w:p w14:paraId="3139AA53"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165DF" w14:paraId="32659593" w14:textId="77777777" w:rsidTr="00B74DDF">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42CA4367" w14:textId="77777777" w:rsidR="005224D9" w:rsidRPr="002165DF" w:rsidRDefault="005224D9" w:rsidP="00464313">
            <w:pPr>
              <w:widowControl w:val="0"/>
              <w:autoSpaceDE w:val="0"/>
              <w:autoSpaceDN w:val="0"/>
              <w:adjustRightInd w:val="0"/>
              <w:rPr>
                <w:b w:val="0"/>
              </w:rPr>
            </w:pPr>
          </w:p>
        </w:tc>
        <w:tc>
          <w:tcPr>
            <w:tcW w:w="1701" w:type="dxa"/>
          </w:tcPr>
          <w:p w14:paraId="6488A161"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8A3F3B5"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5" w:type="dxa"/>
          </w:tcPr>
          <w:p w14:paraId="74C94F0D"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34" w:type="dxa"/>
          </w:tcPr>
          <w:p w14:paraId="69EA9FEE"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088" w:type="dxa"/>
          </w:tcPr>
          <w:p w14:paraId="69065130"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165DF" w14:paraId="73D21129" w14:textId="77777777" w:rsidTr="00B74D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7E27FAE5" w14:textId="77777777" w:rsidR="005224D9" w:rsidRPr="002165DF" w:rsidRDefault="005224D9" w:rsidP="00464313">
            <w:pPr>
              <w:widowControl w:val="0"/>
              <w:autoSpaceDE w:val="0"/>
              <w:autoSpaceDN w:val="0"/>
              <w:adjustRightInd w:val="0"/>
              <w:rPr>
                <w:b w:val="0"/>
              </w:rPr>
            </w:pPr>
          </w:p>
        </w:tc>
        <w:tc>
          <w:tcPr>
            <w:tcW w:w="1701" w:type="dxa"/>
          </w:tcPr>
          <w:p w14:paraId="5ED122DE"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18338C45"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5" w:type="dxa"/>
          </w:tcPr>
          <w:p w14:paraId="0C9902F2"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34" w:type="dxa"/>
          </w:tcPr>
          <w:p w14:paraId="6512A327"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088" w:type="dxa"/>
          </w:tcPr>
          <w:p w14:paraId="1709F393"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165DF" w14:paraId="0A21B679" w14:textId="77777777" w:rsidTr="00B74DDF">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5CE94C07" w14:textId="77777777" w:rsidR="005224D9" w:rsidRPr="002165DF" w:rsidRDefault="005224D9" w:rsidP="00464313">
            <w:pPr>
              <w:widowControl w:val="0"/>
              <w:autoSpaceDE w:val="0"/>
              <w:autoSpaceDN w:val="0"/>
              <w:adjustRightInd w:val="0"/>
              <w:rPr>
                <w:b w:val="0"/>
              </w:rPr>
            </w:pPr>
          </w:p>
        </w:tc>
        <w:tc>
          <w:tcPr>
            <w:tcW w:w="1701" w:type="dxa"/>
          </w:tcPr>
          <w:p w14:paraId="7D168560"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407B619"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5" w:type="dxa"/>
          </w:tcPr>
          <w:p w14:paraId="16E1D199"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34" w:type="dxa"/>
          </w:tcPr>
          <w:p w14:paraId="70329F5D"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088" w:type="dxa"/>
          </w:tcPr>
          <w:p w14:paraId="6118A93F"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165DF" w14:paraId="1E70C8BF" w14:textId="77777777" w:rsidTr="00B74D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4A61F89A" w14:textId="77777777" w:rsidR="005224D9" w:rsidRPr="002165DF" w:rsidRDefault="005224D9" w:rsidP="00464313">
            <w:pPr>
              <w:widowControl w:val="0"/>
              <w:autoSpaceDE w:val="0"/>
              <w:autoSpaceDN w:val="0"/>
              <w:adjustRightInd w:val="0"/>
              <w:rPr>
                <w:b w:val="0"/>
              </w:rPr>
            </w:pPr>
          </w:p>
        </w:tc>
        <w:tc>
          <w:tcPr>
            <w:tcW w:w="1701" w:type="dxa"/>
          </w:tcPr>
          <w:p w14:paraId="2B8B1213"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11412C7C"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5" w:type="dxa"/>
          </w:tcPr>
          <w:p w14:paraId="0C5452C3"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34" w:type="dxa"/>
          </w:tcPr>
          <w:p w14:paraId="19F7C1C8"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088" w:type="dxa"/>
          </w:tcPr>
          <w:p w14:paraId="50D1DF4F" w14:textId="77777777" w:rsidR="005224D9" w:rsidRPr="002165DF"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165DF" w14:paraId="7D36F72A" w14:textId="77777777" w:rsidTr="00B74DDF">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67D20234" w14:textId="77777777" w:rsidR="005224D9" w:rsidRPr="002165DF" w:rsidRDefault="005224D9" w:rsidP="00464313">
            <w:pPr>
              <w:widowControl w:val="0"/>
              <w:autoSpaceDE w:val="0"/>
              <w:autoSpaceDN w:val="0"/>
              <w:adjustRightInd w:val="0"/>
              <w:rPr>
                <w:b w:val="0"/>
              </w:rPr>
            </w:pPr>
          </w:p>
        </w:tc>
        <w:tc>
          <w:tcPr>
            <w:tcW w:w="1701" w:type="dxa"/>
          </w:tcPr>
          <w:p w14:paraId="7EAB7548"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2BF36AE"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5" w:type="dxa"/>
          </w:tcPr>
          <w:p w14:paraId="4CA17DDD"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34" w:type="dxa"/>
          </w:tcPr>
          <w:p w14:paraId="6A665A27"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088" w:type="dxa"/>
          </w:tcPr>
          <w:p w14:paraId="739D8652" w14:textId="77777777" w:rsidR="005224D9" w:rsidRPr="002165DF"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B4FE5E" w14:textId="77777777" w:rsidR="005224D9" w:rsidRPr="002165DF" w:rsidRDefault="005224D9" w:rsidP="005224D9">
      <w:pPr>
        <w:autoSpaceDE w:val="0"/>
        <w:autoSpaceDN w:val="0"/>
        <w:adjustRightInd w:val="0"/>
        <w:spacing w:line="264" w:lineRule="auto"/>
        <w:jc w:val="both"/>
      </w:pPr>
    </w:p>
    <w:p w14:paraId="36E62377" w14:textId="4BF1716B" w:rsidR="005F3D8F" w:rsidRPr="002165DF" w:rsidRDefault="005F3D8F" w:rsidP="005E1E36">
      <w:r w:rsidRPr="002165DF">
        <w:rPr>
          <w:highlight w:val="green"/>
        </w:rPr>
        <w:lastRenderedPageBreak/>
        <mc:AlternateContent>
          <mc:Choice Requires="wps">
            <w:drawing>
              <wp:anchor distT="45720" distB="45720" distL="114300" distR="114300" simplePos="0" relativeHeight="251658287" behindDoc="0" locked="0" layoutInCell="1" allowOverlap="1" wp14:anchorId="35EB4EFE" wp14:editId="1F423A0C">
                <wp:simplePos x="0" y="0"/>
                <wp:positionH relativeFrom="margin">
                  <wp:align>left</wp:align>
                </wp:positionH>
                <wp:positionV relativeFrom="paragraph">
                  <wp:posOffset>532765</wp:posOffset>
                </wp:positionV>
                <wp:extent cx="8734425" cy="1457325"/>
                <wp:effectExtent l="0" t="0" r="28575" b="28575"/>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30F9D5B5" w14:textId="77777777" w:rsidR="000C116B" w:rsidRPr="002165DF" w:rsidRDefault="000C116B" w:rsidP="005F3D8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B4EFE" id="Text Box 226" o:spid="_x0000_s1030" type="#_x0000_t202" style="position:absolute;margin-left:0;margin-top:41.95pt;width:687.75pt;height:114.75pt;z-index:25165828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v:textbox>
                  <w:txbxContent>
                    <w:p w14:paraId="30F9D5B5" w14:textId="77777777" w:rsidR="000C116B" w:rsidRPr="002165DF" w:rsidRDefault="000C116B" w:rsidP="005F3D8F">
                      <w:pPr>
                        <w:jc w:val="both"/>
                      </w:pPr>
                    </w:p>
                  </w:txbxContent>
                </v:textbox>
                <w10:wrap type="square" anchorx="margin"/>
              </v:shape>
            </w:pict>
          </mc:Fallback>
        </mc:AlternateContent>
      </w:r>
      <w:r w:rsidR="00C344DD" w:rsidRPr="002165DF">
        <w:t>(b) Éilítear ort eolas a thabhairt thíos faoi chomhthéacs do chuid ceannaireachta ar thaighde seachtrach</w:t>
      </w:r>
      <w:r w:rsidRPr="002165DF">
        <w:t xml:space="preserve"> </w:t>
      </w:r>
      <w:r w:rsidRPr="002165DF">
        <w:rPr>
          <w:b/>
          <w:bCs/>
        </w:rPr>
        <w:t>(gan dul thar 500 focal)</w:t>
      </w:r>
      <w:r w:rsidRPr="002165DF">
        <w:t xml:space="preserve">. </w:t>
      </w:r>
    </w:p>
    <w:p w14:paraId="7A8F3C94" w14:textId="77777777" w:rsidR="005224D9" w:rsidRPr="002165DF" w:rsidRDefault="005224D9" w:rsidP="005224D9">
      <w:pPr>
        <w:autoSpaceDE w:val="0"/>
        <w:autoSpaceDN w:val="0"/>
        <w:adjustRightInd w:val="0"/>
      </w:pPr>
    </w:p>
    <w:p w14:paraId="1C8C8C9E" w14:textId="77777777" w:rsidR="00050E4B" w:rsidRPr="002165DF" w:rsidRDefault="00050E4B">
      <w:pPr>
        <w:spacing w:line="264" w:lineRule="auto"/>
        <w:jc w:val="both"/>
      </w:pPr>
      <w:r w:rsidRPr="002165DF">
        <w:br w:type="page"/>
      </w:r>
    </w:p>
    <w:p w14:paraId="6413F133" w14:textId="78B6402F" w:rsidR="005224D9" w:rsidRPr="002165DF" w:rsidRDefault="000A6F5C" w:rsidP="005224D9">
      <w:pPr>
        <w:pStyle w:val="Altanliosta"/>
        <w:numPr>
          <w:ilvl w:val="0"/>
          <w:numId w:val="27"/>
        </w:numPr>
        <w:autoSpaceDE w:val="0"/>
        <w:autoSpaceDN w:val="0"/>
        <w:adjustRightInd w:val="0"/>
        <w:spacing w:line="264" w:lineRule="auto"/>
        <w:jc w:val="both"/>
        <w:rPr>
          <w:b/>
          <w:bCs/>
        </w:rPr>
      </w:pPr>
      <w:r w:rsidRPr="002165DF">
        <w:rPr>
          <w:b/>
          <w:bCs/>
        </w:rPr>
        <w:lastRenderedPageBreak/>
        <w:t>Teist shuntasach maidir le mic léinn dochtúireachta a stiúradh go ceann scríbe nó taighdeoirí iardhochtúireachta a stiúradh nó meascán den dá rud.</w:t>
      </w:r>
    </w:p>
    <w:p w14:paraId="6C19200B" w14:textId="77777777" w:rsidR="005224D9" w:rsidRPr="002165DF" w:rsidRDefault="005224D9" w:rsidP="005224D9">
      <w:pPr>
        <w:pStyle w:val="Altanliosta"/>
        <w:autoSpaceDE w:val="0"/>
        <w:autoSpaceDN w:val="0"/>
        <w:adjustRightInd w:val="0"/>
        <w:spacing w:line="264" w:lineRule="auto"/>
        <w:jc w:val="both"/>
      </w:pPr>
    </w:p>
    <w:p w14:paraId="1AEF4321" w14:textId="0DF7A7D5" w:rsidR="005224D9" w:rsidRPr="002165DF" w:rsidRDefault="00777FFD" w:rsidP="005224D9">
      <w:pPr>
        <w:pStyle w:val="Altanliosta"/>
        <w:widowControl w:val="0"/>
        <w:numPr>
          <w:ilvl w:val="0"/>
          <w:numId w:val="28"/>
        </w:numPr>
        <w:autoSpaceDE w:val="0"/>
        <w:autoSpaceDN w:val="0"/>
        <w:adjustRightInd w:val="0"/>
        <w:spacing w:after="240"/>
      </w:pPr>
      <w:r w:rsidRPr="002165DF">
        <w:rPr>
          <w:b/>
        </w:rPr>
        <w:t xml:space="preserve">Mic Léinn Taighde </w:t>
      </w:r>
      <w:r w:rsidR="00CF1843" w:rsidRPr="002165DF">
        <w:rPr>
          <w:b/>
        </w:rPr>
        <w:t>Dochtúireachta</w:t>
      </w:r>
      <w:r w:rsidRPr="002165DF">
        <w:rPr>
          <w:b/>
        </w:rPr>
        <w:t xml:space="preserve"> a bhfuil an taighde curtha i gcrích acu</w:t>
      </w:r>
    </w:p>
    <w:tbl>
      <w:tblPr>
        <w:tblStyle w:val="Tblagreille4-Aiceann4"/>
        <w:tblW w:w="12758" w:type="dxa"/>
        <w:tblInd w:w="-431" w:type="dxa"/>
        <w:tblLook w:val="04A0" w:firstRow="1" w:lastRow="0" w:firstColumn="1" w:lastColumn="0" w:noHBand="0" w:noVBand="1"/>
      </w:tblPr>
      <w:tblGrid>
        <w:gridCol w:w="2814"/>
        <w:gridCol w:w="2603"/>
        <w:gridCol w:w="1681"/>
        <w:gridCol w:w="1940"/>
        <w:gridCol w:w="1883"/>
        <w:gridCol w:w="1837"/>
      </w:tblGrid>
      <w:tr w:rsidR="00777FFD" w:rsidRPr="002165DF" w14:paraId="7DD16DE5" w14:textId="77777777" w:rsidTr="00195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7EF09A6" w14:textId="77777777" w:rsidR="00777FFD" w:rsidRPr="002165DF" w:rsidRDefault="00777FFD" w:rsidP="00464313">
            <w:pPr>
              <w:widowControl w:val="0"/>
              <w:autoSpaceDE w:val="0"/>
              <w:autoSpaceDN w:val="0"/>
              <w:adjustRightInd w:val="0"/>
            </w:pPr>
            <w:r w:rsidRPr="002165DF">
              <w:t>Ainm an Mhic Léinn</w:t>
            </w:r>
          </w:p>
        </w:tc>
        <w:tc>
          <w:tcPr>
            <w:tcW w:w="2728" w:type="dxa"/>
          </w:tcPr>
          <w:p w14:paraId="58521C24" w14:textId="77777777" w:rsidR="00777FFD" w:rsidRPr="002165DF"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Clár</w:t>
            </w:r>
          </w:p>
        </w:tc>
        <w:tc>
          <w:tcPr>
            <w:tcW w:w="1701" w:type="dxa"/>
          </w:tcPr>
          <w:p w14:paraId="610E6E10" w14:textId="77777777" w:rsidR="00777FFD" w:rsidRPr="002165DF"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Dáta Clárúcháin</w:t>
            </w:r>
          </w:p>
        </w:tc>
        <w:tc>
          <w:tcPr>
            <w:tcW w:w="1984" w:type="dxa"/>
          </w:tcPr>
          <w:p w14:paraId="22F85DCC" w14:textId="77777777" w:rsidR="00777FFD" w:rsidRPr="002165DF"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An Dáta ar Bronnadh an Chéim</w:t>
            </w:r>
          </w:p>
        </w:tc>
        <w:tc>
          <w:tcPr>
            <w:tcW w:w="1560" w:type="dxa"/>
          </w:tcPr>
          <w:p w14:paraId="2D3312B5" w14:textId="77777777" w:rsidR="00777FFD" w:rsidRPr="002165DF"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Lánaimseartha nó Páirtaimseartha</w:t>
            </w:r>
          </w:p>
        </w:tc>
        <w:tc>
          <w:tcPr>
            <w:tcW w:w="1842" w:type="dxa"/>
          </w:tcPr>
          <w:p w14:paraId="1B61868E" w14:textId="77777777" w:rsidR="00777FFD" w:rsidRPr="002165DF"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An raibh comhstiúrthóir ann?</w:t>
            </w:r>
          </w:p>
          <w:p w14:paraId="0773BAC9" w14:textId="77777777" w:rsidR="00777FFD" w:rsidRPr="002165DF"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(Bhí/Ní raibh)</w:t>
            </w:r>
          </w:p>
        </w:tc>
      </w:tr>
      <w:tr w:rsidR="00777FFD" w:rsidRPr="002165DF" w14:paraId="3BC507DF"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671ED93" w14:textId="77777777" w:rsidR="00777FFD" w:rsidRPr="002165DF" w:rsidRDefault="00777FFD" w:rsidP="00464313">
            <w:pPr>
              <w:widowControl w:val="0"/>
              <w:autoSpaceDE w:val="0"/>
              <w:autoSpaceDN w:val="0"/>
              <w:adjustRightInd w:val="0"/>
              <w:rPr>
                <w:b w:val="0"/>
              </w:rPr>
            </w:pPr>
          </w:p>
        </w:tc>
        <w:tc>
          <w:tcPr>
            <w:tcW w:w="2728" w:type="dxa"/>
          </w:tcPr>
          <w:p w14:paraId="3BB420E8"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85F2B78"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B1D3770"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AE4A7B7"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11030434"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2165DF" w14:paraId="2CDAF8E4"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CBCCB5" w14:textId="77777777" w:rsidR="00777FFD" w:rsidRPr="002165DF" w:rsidRDefault="00777FFD" w:rsidP="00464313">
            <w:pPr>
              <w:widowControl w:val="0"/>
              <w:autoSpaceDE w:val="0"/>
              <w:autoSpaceDN w:val="0"/>
              <w:adjustRightInd w:val="0"/>
              <w:rPr>
                <w:b w:val="0"/>
              </w:rPr>
            </w:pPr>
          </w:p>
        </w:tc>
        <w:tc>
          <w:tcPr>
            <w:tcW w:w="2728" w:type="dxa"/>
          </w:tcPr>
          <w:p w14:paraId="7578F54C"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C6751A1"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1939400D"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45AE9A5"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6EC23E3F"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2165DF" w14:paraId="27FFCA09"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78AFBFF" w14:textId="77777777" w:rsidR="00777FFD" w:rsidRPr="002165DF" w:rsidRDefault="00777FFD" w:rsidP="00464313">
            <w:pPr>
              <w:widowControl w:val="0"/>
              <w:autoSpaceDE w:val="0"/>
              <w:autoSpaceDN w:val="0"/>
              <w:adjustRightInd w:val="0"/>
              <w:rPr>
                <w:b w:val="0"/>
              </w:rPr>
            </w:pPr>
          </w:p>
        </w:tc>
        <w:tc>
          <w:tcPr>
            <w:tcW w:w="2728" w:type="dxa"/>
          </w:tcPr>
          <w:p w14:paraId="59F2562E"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0E0F5CF"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4A60B66C"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B43201A"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933819A"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2165DF" w14:paraId="44DED9E1"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AF693FD" w14:textId="77777777" w:rsidR="00777FFD" w:rsidRPr="002165DF" w:rsidRDefault="00777FFD" w:rsidP="00464313">
            <w:pPr>
              <w:widowControl w:val="0"/>
              <w:autoSpaceDE w:val="0"/>
              <w:autoSpaceDN w:val="0"/>
              <w:adjustRightInd w:val="0"/>
              <w:rPr>
                <w:b w:val="0"/>
              </w:rPr>
            </w:pPr>
          </w:p>
        </w:tc>
        <w:tc>
          <w:tcPr>
            <w:tcW w:w="2728" w:type="dxa"/>
          </w:tcPr>
          <w:p w14:paraId="009806CA"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349177F"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47B5BB7C"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1E6708C"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0785EF0"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2165DF" w14:paraId="13F7D88D"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4596B86" w14:textId="77777777" w:rsidR="00777FFD" w:rsidRPr="002165DF" w:rsidRDefault="00777FFD" w:rsidP="00464313">
            <w:pPr>
              <w:widowControl w:val="0"/>
              <w:autoSpaceDE w:val="0"/>
              <w:autoSpaceDN w:val="0"/>
              <w:adjustRightInd w:val="0"/>
              <w:rPr>
                <w:b w:val="0"/>
              </w:rPr>
            </w:pPr>
          </w:p>
        </w:tc>
        <w:tc>
          <w:tcPr>
            <w:tcW w:w="2728" w:type="dxa"/>
          </w:tcPr>
          <w:p w14:paraId="657EC4E6"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B54A7DC"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078E1FE2"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269DBD8"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223D6E4"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2165DF" w14:paraId="358596EF"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63B4608" w14:textId="77777777" w:rsidR="00777FFD" w:rsidRPr="002165DF" w:rsidRDefault="00777FFD" w:rsidP="00464313">
            <w:pPr>
              <w:widowControl w:val="0"/>
              <w:autoSpaceDE w:val="0"/>
              <w:autoSpaceDN w:val="0"/>
              <w:adjustRightInd w:val="0"/>
              <w:rPr>
                <w:b w:val="0"/>
              </w:rPr>
            </w:pPr>
          </w:p>
        </w:tc>
        <w:tc>
          <w:tcPr>
            <w:tcW w:w="2728" w:type="dxa"/>
          </w:tcPr>
          <w:p w14:paraId="4AFA6C35"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4161C27"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1C8F11FF"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37B2280C"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8B727FB"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2165DF" w14:paraId="502BE01E"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0FC24FD" w14:textId="77777777" w:rsidR="00777FFD" w:rsidRPr="002165DF" w:rsidRDefault="00777FFD" w:rsidP="00464313">
            <w:pPr>
              <w:widowControl w:val="0"/>
              <w:autoSpaceDE w:val="0"/>
              <w:autoSpaceDN w:val="0"/>
              <w:adjustRightInd w:val="0"/>
              <w:rPr>
                <w:b w:val="0"/>
              </w:rPr>
            </w:pPr>
          </w:p>
        </w:tc>
        <w:tc>
          <w:tcPr>
            <w:tcW w:w="2728" w:type="dxa"/>
          </w:tcPr>
          <w:p w14:paraId="4423F9C4"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3331B7B6"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804AE68"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6A3A3F9"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0ED65948"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2165DF" w14:paraId="4CF95FC9"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E41CB3F" w14:textId="77777777" w:rsidR="00777FFD" w:rsidRPr="002165DF" w:rsidRDefault="00777FFD" w:rsidP="00464313">
            <w:pPr>
              <w:widowControl w:val="0"/>
              <w:autoSpaceDE w:val="0"/>
              <w:autoSpaceDN w:val="0"/>
              <w:adjustRightInd w:val="0"/>
              <w:rPr>
                <w:b w:val="0"/>
              </w:rPr>
            </w:pPr>
          </w:p>
        </w:tc>
        <w:tc>
          <w:tcPr>
            <w:tcW w:w="2728" w:type="dxa"/>
          </w:tcPr>
          <w:p w14:paraId="7D1EFC63"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28C54D44"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789FF823"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BFF55DF"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7D8E08ED"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2165DF" w14:paraId="5F73F09C"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DC8D3F" w14:textId="77777777" w:rsidR="00777FFD" w:rsidRPr="002165DF" w:rsidRDefault="00777FFD" w:rsidP="00464313">
            <w:pPr>
              <w:widowControl w:val="0"/>
              <w:autoSpaceDE w:val="0"/>
              <w:autoSpaceDN w:val="0"/>
              <w:adjustRightInd w:val="0"/>
              <w:rPr>
                <w:b w:val="0"/>
              </w:rPr>
            </w:pPr>
          </w:p>
        </w:tc>
        <w:tc>
          <w:tcPr>
            <w:tcW w:w="2728" w:type="dxa"/>
          </w:tcPr>
          <w:p w14:paraId="49235A97"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572F3D"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3A6E1EEA"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DA4D1F9"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7180491" w14:textId="77777777" w:rsidR="00777FFD" w:rsidRPr="002165DF"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2165DF" w14:paraId="0E0ED365"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DE28AE0" w14:textId="77777777" w:rsidR="00777FFD" w:rsidRPr="002165DF" w:rsidRDefault="00777FFD" w:rsidP="00464313">
            <w:pPr>
              <w:widowControl w:val="0"/>
              <w:autoSpaceDE w:val="0"/>
              <w:autoSpaceDN w:val="0"/>
              <w:adjustRightInd w:val="0"/>
              <w:rPr>
                <w:b w:val="0"/>
              </w:rPr>
            </w:pPr>
          </w:p>
        </w:tc>
        <w:tc>
          <w:tcPr>
            <w:tcW w:w="2728" w:type="dxa"/>
          </w:tcPr>
          <w:p w14:paraId="76F6BD64"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2CC95A5"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4E31BC7"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7AD9607"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59618A98" w14:textId="77777777" w:rsidR="00777FFD" w:rsidRPr="002165DF"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69D08BED" w14:textId="58F647E2" w:rsidR="005224D9" w:rsidRPr="002165DF" w:rsidRDefault="005224D9" w:rsidP="005224D9"/>
    <w:p w14:paraId="7F2E1ADA" w14:textId="77777777" w:rsidR="00777FFD" w:rsidRPr="002165DF" w:rsidRDefault="00777FFD" w:rsidP="00777FFD">
      <w:pPr>
        <w:pStyle w:val="Altanliosta"/>
        <w:autoSpaceDE w:val="0"/>
        <w:autoSpaceDN w:val="0"/>
        <w:adjustRightInd w:val="0"/>
        <w:spacing w:line="264" w:lineRule="auto"/>
        <w:jc w:val="both"/>
      </w:pPr>
    </w:p>
    <w:p w14:paraId="711502A0" w14:textId="77777777" w:rsidR="00777FFD" w:rsidRPr="002165DF" w:rsidRDefault="00777FFD" w:rsidP="00777FFD">
      <w:pPr>
        <w:pStyle w:val="Altanliosta"/>
        <w:widowControl w:val="0"/>
        <w:numPr>
          <w:ilvl w:val="0"/>
          <w:numId w:val="37"/>
        </w:numPr>
        <w:autoSpaceDE w:val="0"/>
        <w:autoSpaceDN w:val="0"/>
        <w:adjustRightInd w:val="0"/>
        <w:spacing w:after="240"/>
        <w:rPr>
          <w:b/>
          <w:bCs/>
          <w:vanish/>
        </w:rPr>
      </w:pPr>
    </w:p>
    <w:p w14:paraId="26C92AA9" w14:textId="1EAD6B32" w:rsidR="00777FFD" w:rsidRPr="002165DF" w:rsidRDefault="00777FFD" w:rsidP="00777FFD">
      <w:pPr>
        <w:pStyle w:val="Altanliosta"/>
        <w:widowControl w:val="0"/>
        <w:numPr>
          <w:ilvl w:val="0"/>
          <w:numId w:val="37"/>
        </w:numPr>
        <w:autoSpaceDE w:val="0"/>
        <w:autoSpaceDN w:val="0"/>
        <w:adjustRightInd w:val="0"/>
        <w:spacing w:after="240"/>
      </w:pPr>
      <w:r w:rsidRPr="002165DF">
        <w:rPr>
          <w:b/>
        </w:rPr>
        <w:t xml:space="preserve">Mic Léinn Taighde </w:t>
      </w:r>
      <w:r w:rsidR="00CF1843" w:rsidRPr="002165DF">
        <w:rPr>
          <w:b/>
        </w:rPr>
        <w:t>Dochtúireachta</w:t>
      </w:r>
      <w:r w:rsidRPr="002165DF">
        <w:rPr>
          <w:b/>
        </w:rPr>
        <w:t xml:space="preserve"> Reatha</w:t>
      </w:r>
    </w:p>
    <w:tbl>
      <w:tblPr>
        <w:tblStyle w:val="Tblagreille4-Aiceann4"/>
        <w:tblW w:w="12759" w:type="dxa"/>
        <w:tblInd w:w="-431" w:type="dxa"/>
        <w:tblLook w:val="04A0" w:firstRow="1" w:lastRow="0" w:firstColumn="1" w:lastColumn="0" w:noHBand="0" w:noVBand="1"/>
      </w:tblPr>
      <w:tblGrid>
        <w:gridCol w:w="2815"/>
        <w:gridCol w:w="2605"/>
        <w:gridCol w:w="1681"/>
        <w:gridCol w:w="1938"/>
        <w:gridCol w:w="1883"/>
        <w:gridCol w:w="1837"/>
      </w:tblGrid>
      <w:tr w:rsidR="00777FFD" w:rsidRPr="002165DF" w14:paraId="158DF0A8" w14:textId="77777777" w:rsidTr="00195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E766CD7" w14:textId="77777777" w:rsidR="00777FFD" w:rsidRPr="002165DF" w:rsidRDefault="00777FFD" w:rsidP="00777FFD">
            <w:pPr>
              <w:widowControl w:val="0"/>
              <w:autoSpaceDE w:val="0"/>
              <w:autoSpaceDN w:val="0"/>
              <w:adjustRightInd w:val="0"/>
            </w:pPr>
            <w:r w:rsidRPr="002165DF">
              <w:t>Ainm an Mhic Léinn</w:t>
            </w:r>
          </w:p>
        </w:tc>
        <w:tc>
          <w:tcPr>
            <w:tcW w:w="2728" w:type="dxa"/>
          </w:tcPr>
          <w:p w14:paraId="703A269B" w14:textId="77777777" w:rsidR="00777FFD" w:rsidRPr="002165DF"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Clár</w:t>
            </w:r>
          </w:p>
        </w:tc>
        <w:tc>
          <w:tcPr>
            <w:tcW w:w="1701" w:type="dxa"/>
          </w:tcPr>
          <w:p w14:paraId="01E7F27C" w14:textId="77777777" w:rsidR="00777FFD" w:rsidRPr="002165DF"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Dáta Clárúcháin</w:t>
            </w:r>
          </w:p>
        </w:tc>
        <w:tc>
          <w:tcPr>
            <w:tcW w:w="1985" w:type="dxa"/>
          </w:tcPr>
          <w:p w14:paraId="3A4E415C" w14:textId="77777777" w:rsidR="00777FFD" w:rsidRPr="002165DF"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Dáta Measta an Bhronnta</w:t>
            </w:r>
          </w:p>
        </w:tc>
        <w:tc>
          <w:tcPr>
            <w:tcW w:w="1560" w:type="dxa"/>
          </w:tcPr>
          <w:p w14:paraId="72F72370" w14:textId="77777777" w:rsidR="00777FFD" w:rsidRPr="002165DF"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Lánaimseartha nó Páirtaimseartha</w:t>
            </w:r>
          </w:p>
        </w:tc>
        <w:tc>
          <w:tcPr>
            <w:tcW w:w="1842" w:type="dxa"/>
          </w:tcPr>
          <w:p w14:paraId="0E1768AA" w14:textId="59D2BE98" w:rsidR="00777FFD" w:rsidRPr="002165DF"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 xml:space="preserve">An </w:t>
            </w:r>
            <w:r w:rsidR="001C5C10" w:rsidRPr="002165DF">
              <w:t>bhfuil</w:t>
            </w:r>
            <w:r w:rsidR="00550A50" w:rsidRPr="002165DF">
              <w:t xml:space="preserve"> </w:t>
            </w:r>
            <w:r w:rsidRPr="002165DF">
              <w:t xml:space="preserve"> comhstiúrthóir ann?</w:t>
            </w:r>
          </w:p>
          <w:p w14:paraId="331707AB" w14:textId="0665758E" w:rsidR="00777FFD" w:rsidRPr="002165DF"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165DF">
              <w:t>(</w:t>
            </w:r>
            <w:r w:rsidR="00550A50" w:rsidRPr="002165DF">
              <w:t>Tá</w:t>
            </w:r>
            <w:r w:rsidRPr="002165DF">
              <w:t>/Ní</w:t>
            </w:r>
            <w:r w:rsidR="00550A50" w:rsidRPr="002165DF">
              <w:t>l</w:t>
            </w:r>
            <w:r w:rsidRPr="002165DF">
              <w:t>)</w:t>
            </w:r>
          </w:p>
        </w:tc>
      </w:tr>
      <w:tr w:rsidR="00777FFD" w:rsidRPr="002165DF" w14:paraId="034D5FAE"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1562617" w14:textId="77777777" w:rsidR="00777FFD" w:rsidRPr="002165DF" w:rsidRDefault="00777FFD" w:rsidP="00777FFD">
            <w:pPr>
              <w:widowControl w:val="0"/>
              <w:autoSpaceDE w:val="0"/>
              <w:autoSpaceDN w:val="0"/>
              <w:adjustRightInd w:val="0"/>
              <w:rPr>
                <w:b w:val="0"/>
              </w:rPr>
            </w:pPr>
          </w:p>
        </w:tc>
        <w:tc>
          <w:tcPr>
            <w:tcW w:w="2728" w:type="dxa"/>
          </w:tcPr>
          <w:p w14:paraId="60FFF7A7"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6CC9D75"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02C16401"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3A543AF"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6227773"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2165DF" w14:paraId="5A30716E"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A5C5513" w14:textId="77777777" w:rsidR="00777FFD" w:rsidRPr="002165DF" w:rsidRDefault="00777FFD" w:rsidP="00777FFD">
            <w:pPr>
              <w:widowControl w:val="0"/>
              <w:autoSpaceDE w:val="0"/>
              <w:autoSpaceDN w:val="0"/>
              <w:adjustRightInd w:val="0"/>
              <w:rPr>
                <w:b w:val="0"/>
              </w:rPr>
            </w:pPr>
          </w:p>
        </w:tc>
        <w:tc>
          <w:tcPr>
            <w:tcW w:w="2728" w:type="dxa"/>
          </w:tcPr>
          <w:p w14:paraId="5338A2F4"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ED04E72"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85E4327"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31C554F9"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7A599830"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2165DF" w14:paraId="46709C76"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F7C7CE1" w14:textId="77777777" w:rsidR="00777FFD" w:rsidRPr="002165DF" w:rsidRDefault="00777FFD" w:rsidP="00777FFD">
            <w:pPr>
              <w:widowControl w:val="0"/>
              <w:autoSpaceDE w:val="0"/>
              <w:autoSpaceDN w:val="0"/>
              <w:adjustRightInd w:val="0"/>
              <w:rPr>
                <w:b w:val="0"/>
              </w:rPr>
            </w:pPr>
          </w:p>
        </w:tc>
        <w:tc>
          <w:tcPr>
            <w:tcW w:w="2728" w:type="dxa"/>
          </w:tcPr>
          <w:p w14:paraId="35CF7724"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731A6AC7"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577F582A"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B6AEC3C"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FF57404"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2165DF" w14:paraId="799E22A4"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92F40FE" w14:textId="77777777" w:rsidR="00777FFD" w:rsidRPr="002165DF" w:rsidRDefault="00777FFD" w:rsidP="00777FFD">
            <w:pPr>
              <w:widowControl w:val="0"/>
              <w:autoSpaceDE w:val="0"/>
              <w:autoSpaceDN w:val="0"/>
              <w:adjustRightInd w:val="0"/>
              <w:rPr>
                <w:b w:val="0"/>
              </w:rPr>
            </w:pPr>
          </w:p>
        </w:tc>
        <w:tc>
          <w:tcPr>
            <w:tcW w:w="2728" w:type="dxa"/>
          </w:tcPr>
          <w:p w14:paraId="54DD4037"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6F5660E"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4F590C63"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24D893B"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3965741"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2165DF" w14:paraId="61F1B830"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2A3D91A" w14:textId="77777777" w:rsidR="00777FFD" w:rsidRPr="002165DF" w:rsidRDefault="00777FFD" w:rsidP="00777FFD">
            <w:pPr>
              <w:widowControl w:val="0"/>
              <w:autoSpaceDE w:val="0"/>
              <w:autoSpaceDN w:val="0"/>
              <w:adjustRightInd w:val="0"/>
              <w:rPr>
                <w:b w:val="0"/>
              </w:rPr>
            </w:pPr>
          </w:p>
        </w:tc>
        <w:tc>
          <w:tcPr>
            <w:tcW w:w="2728" w:type="dxa"/>
          </w:tcPr>
          <w:p w14:paraId="22CC8719"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B679CF5"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0FD126E"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00EAC5A"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DF6D90D"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2165DF" w14:paraId="3FF9F715"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133FBEE" w14:textId="77777777" w:rsidR="00777FFD" w:rsidRPr="002165DF" w:rsidRDefault="00777FFD" w:rsidP="00777FFD">
            <w:pPr>
              <w:widowControl w:val="0"/>
              <w:autoSpaceDE w:val="0"/>
              <w:autoSpaceDN w:val="0"/>
              <w:adjustRightInd w:val="0"/>
              <w:rPr>
                <w:b w:val="0"/>
              </w:rPr>
            </w:pPr>
          </w:p>
        </w:tc>
        <w:tc>
          <w:tcPr>
            <w:tcW w:w="2728" w:type="dxa"/>
          </w:tcPr>
          <w:p w14:paraId="1254A1EB"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53D480A6"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1A5836B3"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1FB7DF4"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581BDCFF"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2165DF" w14:paraId="11F91E9E"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388AF4D" w14:textId="77777777" w:rsidR="00777FFD" w:rsidRPr="002165DF" w:rsidRDefault="00777FFD" w:rsidP="00777FFD">
            <w:pPr>
              <w:widowControl w:val="0"/>
              <w:autoSpaceDE w:val="0"/>
              <w:autoSpaceDN w:val="0"/>
              <w:adjustRightInd w:val="0"/>
              <w:rPr>
                <w:b w:val="0"/>
              </w:rPr>
            </w:pPr>
          </w:p>
        </w:tc>
        <w:tc>
          <w:tcPr>
            <w:tcW w:w="2728" w:type="dxa"/>
          </w:tcPr>
          <w:p w14:paraId="5DBA1289"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665EB75"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4F06D19A"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138153E"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F93BE51"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2165DF" w14:paraId="717ED665"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D184A2C" w14:textId="77777777" w:rsidR="00777FFD" w:rsidRPr="002165DF" w:rsidRDefault="00777FFD" w:rsidP="00777FFD">
            <w:pPr>
              <w:widowControl w:val="0"/>
              <w:autoSpaceDE w:val="0"/>
              <w:autoSpaceDN w:val="0"/>
              <w:adjustRightInd w:val="0"/>
              <w:rPr>
                <w:b w:val="0"/>
              </w:rPr>
            </w:pPr>
          </w:p>
        </w:tc>
        <w:tc>
          <w:tcPr>
            <w:tcW w:w="2728" w:type="dxa"/>
          </w:tcPr>
          <w:p w14:paraId="47E24B5B"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F71C5F0"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AC366E5"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EB59244"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6B8FAEB"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2165DF" w14:paraId="1B5A7A1D"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9F3D668" w14:textId="77777777" w:rsidR="00777FFD" w:rsidRPr="002165DF" w:rsidRDefault="00777FFD" w:rsidP="00777FFD">
            <w:pPr>
              <w:widowControl w:val="0"/>
              <w:autoSpaceDE w:val="0"/>
              <w:autoSpaceDN w:val="0"/>
              <w:adjustRightInd w:val="0"/>
              <w:rPr>
                <w:b w:val="0"/>
              </w:rPr>
            </w:pPr>
          </w:p>
        </w:tc>
        <w:tc>
          <w:tcPr>
            <w:tcW w:w="2728" w:type="dxa"/>
          </w:tcPr>
          <w:p w14:paraId="0A75150C"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8B528DA"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68ED1593"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CA5957A"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7643BE4" w14:textId="77777777" w:rsidR="00777FFD" w:rsidRPr="002165DF"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2165DF" w14:paraId="5D2CE0E4"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90B6DAB" w14:textId="77777777" w:rsidR="00777FFD" w:rsidRPr="002165DF" w:rsidRDefault="00777FFD" w:rsidP="00777FFD">
            <w:pPr>
              <w:widowControl w:val="0"/>
              <w:autoSpaceDE w:val="0"/>
              <w:autoSpaceDN w:val="0"/>
              <w:adjustRightInd w:val="0"/>
              <w:rPr>
                <w:b w:val="0"/>
              </w:rPr>
            </w:pPr>
          </w:p>
        </w:tc>
        <w:tc>
          <w:tcPr>
            <w:tcW w:w="2728" w:type="dxa"/>
          </w:tcPr>
          <w:p w14:paraId="467B2FBC"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EE30773"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66A1C3E8"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DC4E12D"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54FF31F8" w14:textId="77777777" w:rsidR="00777FFD" w:rsidRPr="002165DF"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1736CD08" w14:textId="516CF8B3" w:rsidR="00777FFD" w:rsidRPr="002165DF" w:rsidRDefault="00777FFD" w:rsidP="00195C23">
      <w:pPr>
        <w:rPr>
          <w:b/>
        </w:rPr>
      </w:pPr>
    </w:p>
    <w:p w14:paraId="5C8DDA85" w14:textId="7A4DDF33" w:rsidR="00777FFD" w:rsidRPr="002165DF" w:rsidRDefault="00777FFD" w:rsidP="00195C23">
      <w:pPr>
        <w:rPr>
          <w:b/>
        </w:rPr>
      </w:pPr>
    </w:p>
    <w:p w14:paraId="1878AA21" w14:textId="0FA3D38D" w:rsidR="00777FFD" w:rsidRPr="002165DF" w:rsidRDefault="00777FFD" w:rsidP="00195C23">
      <w:pPr>
        <w:rPr>
          <w:b/>
        </w:rPr>
      </w:pPr>
    </w:p>
    <w:p w14:paraId="1AF78E0F" w14:textId="77777777" w:rsidR="00777FFD" w:rsidRPr="002165DF" w:rsidRDefault="00777FFD" w:rsidP="00195C23">
      <w:pPr>
        <w:rPr>
          <w:b/>
        </w:rPr>
      </w:pPr>
    </w:p>
    <w:p w14:paraId="42F84043" w14:textId="40E4D431" w:rsidR="001644D4" w:rsidRPr="002165DF" w:rsidRDefault="00777FFD" w:rsidP="00777FFD">
      <w:pPr>
        <w:pStyle w:val="Altanliosta"/>
        <w:numPr>
          <w:ilvl w:val="0"/>
          <w:numId w:val="37"/>
        </w:numPr>
        <w:rPr>
          <w:b/>
        </w:rPr>
      </w:pPr>
      <w:r w:rsidRPr="002165DF">
        <w:rPr>
          <w:b/>
        </w:rPr>
        <w:lastRenderedPageBreak/>
        <w:t>Taighdeoirí Iardhochtúireachta a raibh tú i do Stiúrthóir orthu roimhe seo</w:t>
      </w:r>
    </w:p>
    <w:p w14:paraId="48C634AA" w14:textId="77777777" w:rsidR="001644D4" w:rsidRPr="002165DF" w:rsidRDefault="001644D4" w:rsidP="001644D4">
      <w:pPr>
        <w:pStyle w:val="Altanliosta"/>
        <w:rPr>
          <w:b/>
        </w:rPr>
      </w:pP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1644D4" w:rsidRPr="002165DF" w14:paraId="6FDFCCCF" w14:textId="77777777" w:rsidTr="00777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76DF2DEE" w14:textId="77777777" w:rsidR="001644D4" w:rsidRPr="002165DF" w:rsidRDefault="001644D4" w:rsidP="00941F24">
            <w:r w:rsidRPr="002165DF">
              <w:t>Ainm an Taighdeora</w:t>
            </w:r>
          </w:p>
        </w:tc>
        <w:tc>
          <w:tcPr>
            <w:tcW w:w="2693" w:type="dxa"/>
          </w:tcPr>
          <w:p w14:paraId="6AF1EAEF" w14:textId="77777777" w:rsidR="001644D4" w:rsidRPr="002165DF" w:rsidRDefault="001644D4" w:rsidP="000F1A4D">
            <w:pPr>
              <w:cnfStyle w:val="100000000000" w:firstRow="1" w:lastRow="0" w:firstColumn="0" w:lastColumn="0" w:oddVBand="0" w:evenVBand="0" w:oddHBand="0" w:evenHBand="0" w:firstRowFirstColumn="0" w:firstRowLastColumn="0" w:lastRowFirstColumn="0" w:lastRowLastColumn="0"/>
            </w:pPr>
            <w:r w:rsidRPr="002165DF">
              <w:t>Tionscadal</w:t>
            </w:r>
          </w:p>
        </w:tc>
        <w:tc>
          <w:tcPr>
            <w:tcW w:w="1701" w:type="dxa"/>
          </w:tcPr>
          <w:p w14:paraId="5DCECD2E" w14:textId="77777777" w:rsidR="001644D4" w:rsidRPr="002165DF" w:rsidRDefault="001644D4" w:rsidP="00941F24">
            <w:pPr>
              <w:cnfStyle w:val="100000000000" w:firstRow="1" w:lastRow="0" w:firstColumn="0" w:lastColumn="0" w:oddVBand="0" w:evenVBand="0" w:oddHBand="0" w:evenHBand="0" w:firstRowFirstColumn="0" w:firstRowLastColumn="0" w:lastRowFirstColumn="0" w:lastRowLastColumn="0"/>
            </w:pPr>
            <w:r w:rsidRPr="002165DF">
              <w:t>Dátaí na Stiúrthóireachta</w:t>
            </w:r>
          </w:p>
        </w:tc>
        <w:tc>
          <w:tcPr>
            <w:tcW w:w="1313" w:type="dxa"/>
          </w:tcPr>
          <w:p w14:paraId="61A24F60" w14:textId="77777777" w:rsidR="001644D4" w:rsidRPr="002165DF" w:rsidRDefault="001644D4" w:rsidP="00941F24">
            <w:pPr>
              <w:cnfStyle w:val="100000000000" w:firstRow="1" w:lastRow="0" w:firstColumn="0" w:lastColumn="0" w:oddVBand="0" w:evenVBand="0" w:oddHBand="0" w:evenHBand="0" w:firstRowFirstColumn="0" w:firstRowLastColumn="0" w:lastRowFirstColumn="0" w:lastRowLastColumn="0"/>
            </w:pPr>
            <w:r w:rsidRPr="002165DF">
              <w:t>Lánaimseartha nó Páirtaimseartha</w:t>
            </w:r>
          </w:p>
        </w:tc>
        <w:tc>
          <w:tcPr>
            <w:tcW w:w="6058" w:type="dxa"/>
          </w:tcPr>
          <w:p w14:paraId="2ACC04C5" w14:textId="77777777" w:rsidR="001644D4" w:rsidRPr="002165DF" w:rsidRDefault="001644D4" w:rsidP="000F1A4D">
            <w:pPr>
              <w:cnfStyle w:val="100000000000" w:firstRow="1" w:lastRow="0" w:firstColumn="0" w:lastColumn="0" w:oddVBand="0" w:evenVBand="0" w:oddHBand="0" w:evenHBand="0" w:firstRowFirstColumn="0" w:firstRowLastColumn="0" w:lastRowFirstColumn="0" w:lastRowLastColumn="0"/>
            </w:pPr>
            <w:r w:rsidRPr="002165DF">
              <w:t>Torthaí na Stiúrthóireachta</w:t>
            </w:r>
          </w:p>
        </w:tc>
      </w:tr>
      <w:tr w:rsidR="001644D4" w:rsidRPr="002165DF" w14:paraId="6AE71ED3"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7C119D5" w14:textId="77777777" w:rsidR="001644D4" w:rsidRPr="002165DF" w:rsidRDefault="001644D4" w:rsidP="00777FFD">
            <w:pPr>
              <w:pStyle w:val="Altanliosta"/>
              <w:rPr>
                <w:bCs w:val="0"/>
              </w:rPr>
            </w:pPr>
          </w:p>
        </w:tc>
        <w:tc>
          <w:tcPr>
            <w:tcW w:w="2693" w:type="dxa"/>
          </w:tcPr>
          <w:p w14:paraId="4608EB4D"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F37CA9A"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A6469C8"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93B16D0"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r>
      <w:tr w:rsidR="001644D4" w:rsidRPr="002165DF" w14:paraId="6E5AE01C"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F9668D5" w14:textId="77777777" w:rsidR="001644D4" w:rsidRPr="002165DF" w:rsidRDefault="001644D4" w:rsidP="00777FFD">
            <w:pPr>
              <w:pStyle w:val="Altanliosta"/>
              <w:rPr>
                <w:bCs w:val="0"/>
              </w:rPr>
            </w:pPr>
          </w:p>
        </w:tc>
        <w:tc>
          <w:tcPr>
            <w:tcW w:w="2693" w:type="dxa"/>
          </w:tcPr>
          <w:p w14:paraId="084087AD"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2EA1B896"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D3329F0"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EDC8EB0"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r>
      <w:tr w:rsidR="001644D4" w:rsidRPr="002165DF" w14:paraId="6098BEA0"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F547AD9" w14:textId="77777777" w:rsidR="001644D4" w:rsidRPr="002165DF" w:rsidRDefault="001644D4" w:rsidP="00777FFD">
            <w:pPr>
              <w:pStyle w:val="Altanliosta"/>
              <w:rPr>
                <w:bCs w:val="0"/>
              </w:rPr>
            </w:pPr>
          </w:p>
        </w:tc>
        <w:tc>
          <w:tcPr>
            <w:tcW w:w="2693" w:type="dxa"/>
          </w:tcPr>
          <w:p w14:paraId="56F9A73B"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2915874"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CFB21B2"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948956A"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r>
      <w:tr w:rsidR="001644D4" w:rsidRPr="002165DF" w14:paraId="1A9D167C"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ED5E607" w14:textId="77777777" w:rsidR="001644D4" w:rsidRPr="002165DF" w:rsidRDefault="001644D4" w:rsidP="00777FFD">
            <w:pPr>
              <w:pStyle w:val="Altanliosta"/>
              <w:rPr>
                <w:bCs w:val="0"/>
              </w:rPr>
            </w:pPr>
          </w:p>
        </w:tc>
        <w:tc>
          <w:tcPr>
            <w:tcW w:w="2693" w:type="dxa"/>
          </w:tcPr>
          <w:p w14:paraId="4EE67595"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A39A333"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1036E613"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252514D6"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r>
      <w:tr w:rsidR="001644D4" w:rsidRPr="002165DF" w14:paraId="60174A0D"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7744421" w14:textId="77777777" w:rsidR="001644D4" w:rsidRPr="002165DF" w:rsidRDefault="001644D4" w:rsidP="00777FFD">
            <w:pPr>
              <w:pStyle w:val="Altanliosta"/>
              <w:rPr>
                <w:bCs w:val="0"/>
              </w:rPr>
            </w:pPr>
          </w:p>
        </w:tc>
        <w:tc>
          <w:tcPr>
            <w:tcW w:w="2693" w:type="dxa"/>
          </w:tcPr>
          <w:p w14:paraId="6266587D"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B5D9D96"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17345BB"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E46E049"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r>
      <w:tr w:rsidR="001644D4" w:rsidRPr="002165DF" w14:paraId="7FDFB666"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880C663" w14:textId="77777777" w:rsidR="001644D4" w:rsidRPr="002165DF" w:rsidRDefault="001644D4" w:rsidP="00777FFD">
            <w:pPr>
              <w:pStyle w:val="Altanliosta"/>
              <w:rPr>
                <w:bCs w:val="0"/>
              </w:rPr>
            </w:pPr>
          </w:p>
        </w:tc>
        <w:tc>
          <w:tcPr>
            <w:tcW w:w="2693" w:type="dxa"/>
          </w:tcPr>
          <w:p w14:paraId="7F47B2DB"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CA5752A"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28CC4F7"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D6D298D"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r>
      <w:tr w:rsidR="001644D4" w:rsidRPr="002165DF" w14:paraId="75491EC9"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4655F64" w14:textId="77777777" w:rsidR="001644D4" w:rsidRPr="002165DF" w:rsidRDefault="001644D4" w:rsidP="00777FFD">
            <w:pPr>
              <w:pStyle w:val="Altanliosta"/>
              <w:rPr>
                <w:bCs w:val="0"/>
              </w:rPr>
            </w:pPr>
          </w:p>
        </w:tc>
        <w:tc>
          <w:tcPr>
            <w:tcW w:w="2693" w:type="dxa"/>
          </w:tcPr>
          <w:p w14:paraId="00094E62"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010AAEC"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A79BE62"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B8981E5"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r>
      <w:tr w:rsidR="001644D4" w:rsidRPr="002165DF" w14:paraId="653CB809"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12F0D51" w14:textId="77777777" w:rsidR="001644D4" w:rsidRPr="002165DF" w:rsidRDefault="001644D4" w:rsidP="00777FFD">
            <w:pPr>
              <w:pStyle w:val="Altanliosta"/>
              <w:rPr>
                <w:bCs w:val="0"/>
              </w:rPr>
            </w:pPr>
          </w:p>
        </w:tc>
        <w:tc>
          <w:tcPr>
            <w:tcW w:w="2693" w:type="dxa"/>
          </w:tcPr>
          <w:p w14:paraId="551E9F7C"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12D947B1"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4A01D81"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D98AD49"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r>
      <w:tr w:rsidR="001644D4" w:rsidRPr="002165DF" w14:paraId="7D0B29C3"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56D2E79" w14:textId="77777777" w:rsidR="001644D4" w:rsidRPr="002165DF" w:rsidRDefault="001644D4" w:rsidP="00777FFD">
            <w:pPr>
              <w:pStyle w:val="Altanliosta"/>
              <w:rPr>
                <w:bCs w:val="0"/>
              </w:rPr>
            </w:pPr>
          </w:p>
        </w:tc>
        <w:tc>
          <w:tcPr>
            <w:tcW w:w="2693" w:type="dxa"/>
          </w:tcPr>
          <w:p w14:paraId="289CC5CE"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15D2E41"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EC432DB"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17DFBABA" w14:textId="77777777" w:rsidR="001644D4" w:rsidRPr="002165DF" w:rsidRDefault="001644D4" w:rsidP="00777FFD">
            <w:pPr>
              <w:pStyle w:val="Altanliosta"/>
              <w:cnfStyle w:val="000000100000" w:firstRow="0" w:lastRow="0" w:firstColumn="0" w:lastColumn="0" w:oddVBand="0" w:evenVBand="0" w:oddHBand="1" w:evenHBand="0" w:firstRowFirstColumn="0" w:firstRowLastColumn="0" w:lastRowFirstColumn="0" w:lastRowLastColumn="0"/>
              <w:rPr>
                <w:b/>
              </w:rPr>
            </w:pPr>
          </w:p>
        </w:tc>
      </w:tr>
      <w:tr w:rsidR="001644D4" w:rsidRPr="002165DF" w14:paraId="0FFB8785"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04E26E3" w14:textId="77777777" w:rsidR="001644D4" w:rsidRPr="002165DF" w:rsidRDefault="001644D4" w:rsidP="00777FFD">
            <w:pPr>
              <w:pStyle w:val="Altanliosta"/>
              <w:rPr>
                <w:bCs w:val="0"/>
              </w:rPr>
            </w:pPr>
          </w:p>
        </w:tc>
        <w:tc>
          <w:tcPr>
            <w:tcW w:w="2693" w:type="dxa"/>
          </w:tcPr>
          <w:p w14:paraId="41368E7C"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504F17A"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9B0CBA3"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E80D86C" w14:textId="77777777" w:rsidR="001644D4" w:rsidRPr="002165DF" w:rsidRDefault="001644D4" w:rsidP="00777FFD">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3574EAD5" w14:textId="56D22066" w:rsidR="001644D4" w:rsidRPr="002165DF" w:rsidRDefault="001644D4" w:rsidP="001644D4">
      <w:pPr>
        <w:pStyle w:val="Altanliosta"/>
        <w:rPr>
          <w:b/>
        </w:rPr>
      </w:pPr>
    </w:p>
    <w:p w14:paraId="5631BABA" w14:textId="2D4A835C" w:rsidR="00777FFD" w:rsidRPr="002165DF" w:rsidRDefault="00777FFD" w:rsidP="001644D4">
      <w:pPr>
        <w:pStyle w:val="Altanliosta"/>
        <w:rPr>
          <w:b/>
        </w:rPr>
      </w:pPr>
    </w:p>
    <w:p w14:paraId="1E9E329F" w14:textId="4E021A69" w:rsidR="00777FFD" w:rsidRPr="002165DF" w:rsidRDefault="00777FFD" w:rsidP="001644D4">
      <w:pPr>
        <w:pStyle w:val="Altanliosta"/>
        <w:rPr>
          <w:b/>
        </w:rPr>
      </w:pPr>
    </w:p>
    <w:p w14:paraId="41BC01FD" w14:textId="12959823" w:rsidR="00777FFD" w:rsidRPr="002165DF" w:rsidRDefault="00777FFD" w:rsidP="001644D4">
      <w:pPr>
        <w:pStyle w:val="Altanliosta"/>
        <w:rPr>
          <w:b/>
        </w:rPr>
      </w:pPr>
    </w:p>
    <w:p w14:paraId="0FFA2B9E" w14:textId="77777777" w:rsidR="00777FFD" w:rsidRPr="002165DF" w:rsidRDefault="00777FFD" w:rsidP="001644D4">
      <w:pPr>
        <w:pStyle w:val="Altanliosta"/>
        <w:rPr>
          <w:b/>
        </w:rPr>
      </w:pPr>
    </w:p>
    <w:p w14:paraId="5447761E" w14:textId="77777777" w:rsidR="00777FFD" w:rsidRPr="002165DF" w:rsidRDefault="00777FFD" w:rsidP="00777FFD">
      <w:pPr>
        <w:pStyle w:val="Altanliosta"/>
        <w:numPr>
          <w:ilvl w:val="0"/>
          <w:numId w:val="38"/>
        </w:numPr>
        <w:rPr>
          <w:b/>
          <w:vanish/>
        </w:rPr>
      </w:pPr>
    </w:p>
    <w:p w14:paraId="7CC8366E" w14:textId="77777777" w:rsidR="00777FFD" w:rsidRPr="002165DF" w:rsidRDefault="00777FFD" w:rsidP="00777FFD">
      <w:pPr>
        <w:pStyle w:val="Altanliosta"/>
        <w:numPr>
          <w:ilvl w:val="0"/>
          <w:numId w:val="38"/>
        </w:numPr>
        <w:rPr>
          <w:b/>
          <w:vanish/>
        </w:rPr>
      </w:pPr>
    </w:p>
    <w:p w14:paraId="68DCC805" w14:textId="77777777" w:rsidR="00777FFD" w:rsidRPr="002165DF" w:rsidRDefault="00777FFD" w:rsidP="00777FFD">
      <w:pPr>
        <w:pStyle w:val="Altanliosta"/>
        <w:numPr>
          <w:ilvl w:val="0"/>
          <w:numId w:val="38"/>
        </w:numPr>
        <w:rPr>
          <w:b/>
          <w:vanish/>
        </w:rPr>
      </w:pPr>
    </w:p>
    <w:p w14:paraId="07D33667" w14:textId="27DD1E36" w:rsidR="00777FFD" w:rsidRPr="002165DF" w:rsidRDefault="00777FFD" w:rsidP="00777FFD">
      <w:pPr>
        <w:pStyle w:val="Altanliosta"/>
        <w:numPr>
          <w:ilvl w:val="0"/>
          <w:numId w:val="38"/>
        </w:numPr>
        <w:rPr>
          <w:b/>
        </w:rPr>
      </w:pPr>
      <w:r w:rsidRPr="002165DF">
        <w:rPr>
          <w:b/>
        </w:rPr>
        <w:t>Taighdeoirí Iardhochtúireachta a bhfuil tú i do Stiúrthóir orthu faoi láthair</w:t>
      </w:r>
    </w:p>
    <w:p w14:paraId="4CDAB55B" w14:textId="77777777" w:rsidR="00777FFD" w:rsidRPr="002165DF" w:rsidRDefault="00777FFD" w:rsidP="00777FFD">
      <w:pPr>
        <w:pStyle w:val="Altanliosta"/>
        <w:rPr>
          <w:b/>
        </w:rPr>
      </w:pP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777FFD" w:rsidRPr="002165DF" w14:paraId="15B966D8" w14:textId="77777777" w:rsidTr="00777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7D6C36C7" w14:textId="77777777" w:rsidR="00777FFD" w:rsidRPr="002165DF" w:rsidRDefault="00777FFD" w:rsidP="00777FFD">
            <w:r w:rsidRPr="002165DF">
              <w:t>Ainm an Taighdeora</w:t>
            </w:r>
          </w:p>
        </w:tc>
        <w:tc>
          <w:tcPr>
            <w:tcW w:w="2693" w:type="dxa"/>
          </w:tcPr>
          <w:p w14:paraId="3B7E5E83" w14:textId="77777777" w:rsidR="00777FFD" w:rsidRPr="002165DF" w:rsidRDefault="00777FFD" w:rsidP="00777FFD">
            <w:pPr>
              <w:cnfStyle w:val="100000000000" w:firstRow="1" w:lastRow="0" w:firstColumn="0" w:lastColumn="0" w:oddVBand="0" w:evenVBand="0" w:oddHBand="0" w:evenHBand="0" w:firstRowFirstColumn="0" w:firstRowLastColumn="0" w:lastRowFirstColumn="0" w:lastRowLastColumn="0"/>
            </w:pPr>
            <w:r w:rsidRPr="002165DF">
              <w:t>Tionscadal</w:t>
            </w:r>
          </w:p>
        </w:tc>
        <w:tc>
          <w:tcPr>
            <w:tcW w:w="1701" w:type="dxa"/>
          </w:tcPr>
          <w:p w14:paraId="79FCA8EB" w14:textId="77777777" w:rsidR="00777FFD" w:rsidRPr="002165DF" w:rsidRDefault="00777FFD" w:rsidP="00777FFD">
            <w:pPr>
              <w:cnfStyle w:val="100000000000" w:firstRow="1" w:lastRow="0" w:firstColumn="0" w:lastColumn="0" w:oddVBand="0" w:evenVBand="0" w:oddHBand="0" w:evenHBand="0" w:firstRowFirstColumn="0" w:firstRowLastColumn="0" w:lastRowFirstColumn="0" w:lastRowLastColumn="0"/>
            </w:pPr>
            <w:r w:rsidRPr="002165DF">
              <w:t>Dátaí na Stiúrthóireachta</w:t>
            </w:r>
          </w:p>
        </w:tc>
        <w:tc>
          <w:tcPr>
            <w:tcW w:w="1313" w:type="dxa"/>
          </w:tcPr>
          <w:p w14:paraId="6CE93DB3" w14:textId="77777777" w:rsidR="00777FFD" w:rsidRPr="002165DF" w:rsidRDefault="00777FFD" w:rsidP="00777FFD">
            <w:pPr>
              <w:cnfStyle w:val="100000000000" w:firstRow="1" w:lastRow="0" w:firstColumn="0" w:lastColumn="0" w:oddVBand="0" w:evenVBand="0" w:oddHBand="0" w:evenHBand="0" w:firstRowFirstColumn="0" w:firstRowLastColumn="0" w:lastRowFirstColumn="0" w:lastRowLastColumn="0"/>
            </w:pPr>
            <w:r w:rsidRPr="002165DF">
              <w:t>Lánaimseartha nó Páirtaimseartha</w:t>
            </w:r>
          </w:p>
        </w:tc>
        <w:tc>
          <w:tcPr>
            <w:tcW w:w="6058" w:type="dxa"/>
          </w:tcPr>
          <w:p w14:paraId="4AF0DF75" w14:textId="77777777" w:rsidR="00777FFD" w:rsidRPr="002165DF" w:rsidRDefault="00777FFD" w:rsidP="00777FFD">
            <w:pPr>
              <w:cnfStyle w:val="100000000000" w:firstRow="1" w:lastRow="0" w:firstColumn="0" w:lastColumn="0" w:oddVBand="0" w:evenVBand="0" w:oddHBand="0" w:evenHBand="0" w:firstRowFirstColumn="0" w:firstRowLastColumn="0" w:lastRowFirstColumn="0" w:lastRowLastColumn="0"/>
            </w:pPr>
            <w:r w:rsidRPr="002165DF">
              <w:t>Torthaí na Stiúrthóireachta</w:t>
            </w:r>
          </w:p>
        </w:tc>
      </w:tr>
      <w:tr w:rsidR="00777FFD" w:rsidRPr="002165DF" w14:paraId="519C70ED"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4AB300F" w14:textId="77777777" w:rsidR="00777FFD" w:rsidRPr="002165DF" w:rsidRDefault="00777FFD" w:rsidP="00777FFD">
            <w:pPr>
              <w:pStyle w:val="Altanliosta"/>
              <w:rPr>
                <w:bCs w:val="0"/>
              </w:rPr>
            </w:pPr>
          </w:p>
        </w:tc>
        <w:tc>
          <w:tcPr>
            <w:tcW w:w="2693" w:type="dxa"/>
          </w:tcPr>
          <w:p w14:paraId="365F5CC8"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3773A61"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00746ED"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0238A19B"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r>
      <w:tr w:rsidR="00777FFD" w:rsidRPr="002165DF" w14:paraId="476A393A"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9A52816" w14:textId="77777777" w:rsidR="00777FFD" w:rsidRPr="002165DF" w:rsidRDefault="00777FFD" w:rsidP="00777FFD">
            <w:pPr>
              <w:pStyle w:val="Altanliosta"/>
              <w:rPr>
                <w:bCs w:val="0"/>
              </w:rPr>
            </w:pPr>
          </w:p>
        </w:tc>
        <w:tc>
          <w:tcPr>
            <w:tcW w:w="2693" w:type="dxa"/>
          </w:tcPr>
          <w:p w14:paraId="4FFFCBBA"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2337829A"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39A143B"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6906DD71"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r>
      <w:tr w:rsidR="00777FFD" w:rsidRPr="002165DF" w14:paraId="38BA189A"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122459A" w14:textId="77777777" w:rsidR="00777FFD" w:rsidRPr="002165DF" w:rsidRDefault="00777FFD" w:rsidP="00777FFD">
            <w:pPr>
              <w:pStyle w:val="Altanliosta"/>
              <w:rPr>
                <w:bCs w:val="0"/>
              </w:rPr>
            </w:pPr>
          </w:p>
        </w:tc>
        <w:tc>
          <w:tcPr>
            <w:tcW w:w="2693" w:type="dxa"/>
          </w:tcPr>
          <w:p w14:paraId="2AD5157D"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BA62F81"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1795290"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6612AF6"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r>
      <w:tr w:rsidR="00777FFD" w:rsidRPr="002165DF" w14:paraId="77F6EF23"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64EA1BD" w14:textId="77777777" w:rsidR="00777FFD" w:rsidRPr="002165DF" w:rsidRDefault="00777FFD" w:rsidP="00777FFD">
            <w:pPr>
              <w:pStyle w:val="Altanliosta"/>
              <w:rPr>
                <w:bCs w:val="0"/>
              </w:rPr>
            </w:pPr>
          </w:p>
        </w:tc>
        <w:tc>
          <w:tcPr>
            <w:tcW w:w="2693" w:type="dxa"/>
          </w:tcPr>
          <w:p w14:paraId="219FA8AD"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516C699"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5CD9593"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AF018DF"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r>
      <w:tr w:rsidR="00777FFD" w:rsidRPr="002165DF" w14:paraId="0CFD286C"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7410088" w14:textId="77777777" w:rsidR="00777FFD" w:rsidRPr="002165DF" w:rsidRDefault="00777FFD" w:rsidP="00777FFD">
            <w:pPr>
              <w:pStyle w:val="Altanliosta"/>
              <w:rPr>
                <w:bCs w:val="0"/>
              </w:rPr>
            </w:pPr>
          </w:p>
        </w:tc>
        <w:tc>
          <w:tcPr>
            <w:tcW w:w="2693" w:type="dxa"/>
          </w:tcPr>
          <w:p w14:paraId="73BE541E"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7AE069F"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A40E831"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7185EE4"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r>
      <w:tr w:rsidR="00777FFD" w:rsidRPr="002165DF" w14:paraId="259F9E51"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70477AC" w14:textId="77777777" w:rsidR="00777FFD" w:rsidRPr="002165DF" w:rsidRDefault="00777FFD" w:rsidP="00777FFD">
            <w:pPr>
              <w:pStyle w:val="Altanliosta"/>
              <w:rPr>
                <w:bCs w:val="0"/>
              </w:rPr>
            </w:pPr>
          </w:p>
        </w:tc>
        <w:tc>
          <w:tcPr>
            <w:tcW w:w="2693" w:type="dxa"/>
          </w:tcPr>
          <w:p w14:paraId="316FE36B"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2C7442DC"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335B43D"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E50321F"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r>
      <w:tr w:rsidR="00777FFD" w:rsidRPr="002165DF" w14:paraId="3B47D1E5"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78945BD" w14:textId="77777777" w:rsidR="00777FFD" w:rsidRPr="002165DF" w:rsidRDefault="00777FFD" w:rsidP="00777FFD">
            <w:pPr>
              <w:pStyle w:val="Altanliosta"/>
              <w:rPr>
                <w:bCs w:val="0"/>
              </w:rPr>
            </w:pPr>
          </w:p>
        </w:tc>
        <w:tc>
          <w:tcPr>
            <w:tcW w:w="2693" w:type="dxa"/>
          </w:tcPr>
          <w:p w14:paraId="68456C54"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A59B858"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F01DC09"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5633DD5"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r>
      <w:tr w:rsidR="00777FFD" w:rsidRPr="002165DF" w14:paraId="6A67E51C"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D4C1CE6" w14:textId="77777777" w:rsidR="00777FFD" w:rsidRPr="002165DF" w:rsidRDefault="00777FFD" w:rsidP="00777FFD">
            <w:pPr>
              <w:pStyle w:val="Altanliosta"/>
              <w:rPr>
                <w:bCs w:val="0"/>
              </w:rPr>
            </w:pPr>
          </w:p>
        </w:tc>
        <w:tc>
          <w:tcPr>
            <w:tcW w:w="2693" w:type="dxa"/>
          </w:tcPr>
          <w:p w14:paraId="7BFD942B"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A2A360C"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0685116"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CFB93F4"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r>
      <w:tr w:rsidR="00777FFD" w:rsidRPr="002165DF" w14:paraId="3A4E15BA"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ECD4B79" w14:textId="77777777" w:rsidR="00777FFD" w:rsidRPr="002165DF" w:rsidRDefault="00777FFD" w:rsidP="00777FFD">
            <w:pPr>
              <w:pStyle w:val="Altanliosta"/>
              <w:rPr>
                <w:bCs w:val="0"/>
              </w:rPr>
            </w:pPr>
          </w:p>
        </w:tc>
        <w:tc>
          <w:tcPr>
            <w:tcW w:w="2693" w:type="dxa"/>
          </w:tcPr>
          <w:p w14:paraId="14D534CE"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2578020"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1DB3BCC"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291B15D" w14:textId="77777777" w:rsidR="00777FFD" w:rsidRPr="002165DF" w:rsidRDefault="00777FFD" w:rsidP="00777FFD">
            <w:pPr>
              <w:pStyle w:val="Altanliosta"/>
              <w:cnfStyle w:val="000000100000" w:firstRow="0" w:lastRow="0" w:firstColumn="0" w:lastColumn="0" w:oddVBand="0" w:evenVBand="0" w:oddHBand="1" w:evenHBand="0" w:firstRowFirstColumn="0" w:firstRowLastColumn="0" w:lastRowFirstColumn="0" w:lastRowLastColumn="0"/>
              <w:rPr>
                <w:b/>
              </w:rPr>
            </w:pPr>
          </w:p>
        </w:tc>
      </w:tr>
      <w:tr w:rsidR="00777FFD" w:rsidRPr="002165DF" w14:paraId="1E9E785F"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0A4625A" w14:textId="77777777" w:rsidR="00777FFD" w:rsidRPr="002165DF" w:rsidRDefault="00777FFD" w:rsidP="00777FFD">
            <w:pPr>
              <w:pStyle w:val="Altanliosta"/>
              <w:rPr>
                <w:bCs w:val="0"/>
              </w:rPr>
            </w:pPr>
          </w:p>
        </w:tc>
        <w:tc>
          <w:tcPr>
            <w:tcW w:w="2693" w:type="dxa"/>
          </w:tcPr>
          <w:p w14:paraId="1D5DF21C"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81DE6BA"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6E293D24"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F1B8A89" w14:textId="77777777" w:rsidR="00777FFD" w:rsidRPr="002165DF" w:rsidRDefault="00777FFD" w:rsidP="00777FFD">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407C9CBE" w14:textId="77777777" w:rsidR="00777FFD" w:rsidRPr="002165DF" w:rsidRDefault="00777FFD" w:rsidP="00777FFD">
      <w:pPr>
        <w:pStyle w:val="Altanliosta"/>
        <w:rPr>
          <w:b/>
        </w:rPr>
      </w:pPr>
    </w:p>
    <w:p w14:paraId="14937C95" w14:textId="6B8DB5A9" w:rsidR="001644D4" w:rsidRPr="002165DF" w:rsidRDefault="001644D4" w:rsidP="001644D4">
      <w:pPr>
        <w:pStyle w:val="Altanliosta"/>
        <w:rPr>
          <w:b/>
        </w:rPr>
      </w:pPr>
    </w:p>
    <w:p w14:paraId="367F1319" w14:textId="4F8D83AA" w:rsidR="001644D4" w:rsidRPr="002165DF" w:rsidRDefault="001644D4" w:rsidP="001644D4">
      <w:pPr>
        <w:pStyle w:val="Altanliosta"/>
        <w:rPr>
          <w:b/>
        </w:rPr>
      </w:pPr>
    </w:p>
    <w:p w14:paraId="0300E5BB" w14:textId="71E558C7" w:rsidR="001644D4" w:rsidRPr="002165DF" w:rsidRDefault="001644D4" w:rsidP="001644D4">
      <w:pPr>
        <w:pStyle w:val="Altanliosta"/>
        <w:rPr>
          <w:b/>
        </w:rPr>
      </w:pPr>
    </w:p>
    <w:p w14:paraId="068BB4FF" w14:textId="77777777" w:rsidR="001644D4" w:rsidRPr="002165DF" w:rsidRDefault="001644D4" w:rsidP="001644D4">
      <w:pPr>
        <w:pStyle w:val="Altanliosta"/>
        <w:rPr>
          <w:b/>
        </w:rPr>
      </w:pPr>
    </w:p>
    <w:p w14:paraId="6D340F18" w14:textId="21940358" w:rsidR="005224D9" w:rsidRPr="002165DF" w:rsidRDefault="005224D9" w:rsidP="00777FFD">
      <w:pPr>
        <w:pStyle w:val="Altanliosta"/>
        <w:numPr>
          <w:ilvl w:val="0"/>
          <w:numId w:val="38"/>
        </w:numPr>
        <w:rPr>
          <w:b/>
        </w:rPr>
      </w:pPr>
      <w:r w:rsidRPr="002165DF">
        <w:rPr>
          <w:b/>
        </w:rPr>
        <w:lastRenderedPageBreak/>
        <w:t>Cion oibre níos leithne ar mhaithe le Taighde Iarchéime</w:t>
      </w:r>
    </w:p>
    <w:p w14:paraId="0133FD64" w14:textId="77777777" w:rsidR="005224D9" w:rsidRPr="002165DF" w:rsidRDefault="005224D9" w:rsidP="005224D9"/>
    <w:p w14:paraId="496A982E" w14:textId="77777777" w:rsidR="00A636FA" w:rsidRPr="002165DF" w:rsidRDefault="00A636FA" w:rsidP="00A636FA">
      <w:r w:rsidRPr="002165DF">
        <w:t>Éilítear ort sonraí a chur ar fáil maidir leis an gcion oibre a rinne tú ar bhonn níos leithne ar mhaithe le taighde iarchéime (</w:t>
      </w:r>
      <w:r w:rsidRPr="002165DF">
        <w:rPr>
          <w:b/>
        </w:rPr>
        <w:t>gan dul thar 500 focal</w:t>
      </w:r>
      <w:r w:rsidRPr="002165DF">
        <w:t xml:space="preserve">). </w:t>
      </w:r>
    </w:p>
    <w:p w14:paraId="25F47257" w14:textId="00BDD0E0" w:rsidR="005224D9" w:rsidRPr="002165DF" w:rsidRDefault="005224D9" w:rsidP="005224D9">
      <w:r w:rsidRPr="002165DF">
        <w:rPr>
          <w:highlight w:val="green"/>
        </w:rPr>
        <w:t xml:space="preserve"> </w:t>
      </w:r>
      <w:r w:rsidR="009556E3" w:rsidRPr="002165DF">
        <w:t xml:space="preserve"> </w:t>
      </w:r>
    </w:p>
    <w:tbl>
      <w:tblPr>
        <w:tblStyle w:val="Greilletbla"/>
        <w:tblW w:w="13632" w:type="dxa"/>
        <w:tblInd w:w="113" w:type="dxa"/>
        <w:tblLook w:val="04A0" w:firstRow="1" w:lastRow="0" w:firstColumn="1" w:lastColumn="0" w:noHBand="0" w:noVBand="1"/>
      </w:tblPr>
      <w:tblGrid>
        <w:gridCol w:w="13632"/>
      </w:tblGrid>
      <w:tr w:rsidR="005224D9" w:rsidRPr="002165DF" w14:paraId="589AC08B" w14:textId="77777777" w:rsidTr="00464313">
        <w:trPr>
          <w:trHeight w:val="6408"/>
        </w:trPr>
        <w:tc>
          <w:tcPr>
            <w:tcW w:w="13632" w:type="dxa"/>
          </w:tcPr>
          <w:p w14:paraId="2DD33864" w14:textId="77777777" w:rsidR="005224D9" w:rsidRPr="002165DF" w:rsidRDefault="005224D9" w:rsidP="00464313">
            <w:pPr>
              <w:widowControl w:val="0"/>
              <w:autoSpaceDE w:val="0"/>
              <w:autoSpaceDN w:val="0"/>
              <w:adjustRightInd w:val="0"/>
              <w:spacing w:after="240"/>
            </w:pPr>
          </w:p>
          <w:p w14:paraId="1B27246E" w14:textId="77777777" w:rsidR="005224D9" w:rsidRPr="002165DF" w:rsidRDefault="005224D9" w:rsidP="00464313">
            <w:pPr>
              <w:widowControl w:val="0"/>
              <w:autoSpaceDE w:val="0"/>
              <w:autoSpaceDN w:val="0"/>
              <w:adjustRightInd w:val="0"/>
              <w:spacing w:after="240"/>
            </w:pPr>
          </w:p>
          <w:p w14:paraId="47AD4A1B" w14:textId="77777777" w:rsidR="005224D9" w:rsidRPr="002165DF" w:rsidRDefault="005224D9" w:rsidP="00464313">
            <w:pPr>
              <w:widowControl w:val="0"/>
              <w:autoSpaceDE w:val="0"/>
              <w:autoSpaceDN w:val="0"/>
              <w:adjustRightInd w:val="0"/>
              <w:spacing w:after="240"/>
            </w:pPr>
          </w:p>
          <w:p w14:paraId="5E00C5D9" w14:textId="77777777" w:rsidR="005224D9" w:rsidRPr="002165DF" w:rsidRDefault="005224D9" w:rsidP="00464313">
            <w:pPr>
              <w:widowControl w:val="0"/>
              <w:autoSpaceDE w:val="0"/>
              <w:autoSpaceDN w:val="0"/>
              <w:adjustRightInd w:val="0"/>
              <w:spacing w:after="240"/>
            </w:pPr>
          </w:p>
          <w:p w14:paraId="5EB30014" w14:textId="77777777" w:rsidR="005224D9" w:rsidRPr="002165DF" w:rsidRDefault="005224D9" w:rsidP="00464313">
            <w:pPr>
              <w:widowControl w:val="0"/>
              <w:autoSpaceDE w:val="0"/>
              <w:autoSpaceDN w:val="0"/>
              <w:adjustRightInd w:val="0"/>
              <w:spacing w:after="240"/>
            </w:pPr>
          </w:p>
          <w:p w14:paraId="1416EED6" w14:textId="77777777" w:rsidR="005224D9" w:rsidRPr="002165DF" w:rsidRDefault="005224D9" w:rsidP="00464313">
            <w:pPr>
              <w:widowControl w:val="0"/>
              <w:autoSpaceDE w:val="0"/>
              <w:autoSpaceDN w:val="0"/>
              <w:adjustRightInd w:val="0"/>
              <w:spacing w:after="240"/>
            </w:pPr>
          </w:p>
          <w:p w14:paraId="4ED54CFA" w14:textId="77777777" w:rsidR="005224D9" w:rsidRPr="002165DF" w:rsidRDefault="005224D9" w:rsidP="00464313">
            <w:pPr>
              <w:widowControl w:val="0"/>
              <w:autoSpaceDE w:val="0"/>
              <w:autoSpaceDN w:val="0"/>
              <w:adjustRightInd w:val="0"/>
              <w:spacing w:after="240"/>
            </w:pPr>
          </w:p>
          <w:p w14:paraId="67F6E65D" w14:textId="77777777" w:rsidR="005224D9" w:rsidRPr="002165DF" w:rsidRDefault="005224D9" w:rsidP="00464313">
            <w:pPr>
              <w:widowControl w:val="0"/>
              <w:autoSpaceDE w:val="0"/>
              <w:autoSpaceDN w:val="0"/>
              <w:adjustRightInd w:val="0"/>
              <w:spacing w:after="240"/>
            </w:pPr>
          </w:p>
          <w:p w14:paraId="05F06BEF" w14:textId="77777777" w:rsidR="005224D9" w:rsidRPr="002165DF" w:rsidRDefault="005224D9" w:rsidP="00464313">
            <w:pPr>
              <w:widowControl w:val="0"/>
              <w:autoSpaceDE w:val="0"/>
              <w:autoSpaceDN w:val="0"/>
              <w:adjustRightInd w:val="0"/>
              <w:spacing w:after="240"/>
            </w:pPr>
          </w:p>
          <w:p w14:paraId="736963BF" w14:textId="77777777" w:rsidR="005224D9" w:rsidRPr="002165DF" w:rsidRDefault="005224D9" w:rsidP="00464313">
            <w:pPr>
              <w:widowControl w:val="0"/>
              <w:autoSpaceDE w:val="0"/>
              <w:autoSpaceDN w:val="0"/>
              <w:adjustRightInd w:val="0"/>
              <w:spacing w:after="240"/>
            </w:pPr>
          </w:p>
          <w:p w14:paraId="2D2491DF" w14:textId="77777777" w:rsidR="005224D9" w:rsidRPr="002165DF" w:rsidRDefault="005224D9" w:rsidP="00464313">
            <w:pPr>
              <w:widowControl w:val="0"/>
              <w:autoSpaceDE w:val="0"/>
              <w:autoSpaceDN w:val="0"/>
              <w:adjustRightInd w:val="0"/>
              <w:spacing w:after="240"/>
            </w:pPr>
          </w:p>
          <w:p w14:paraId="6DFC820B" w14:textId="77777777" w:rsidR="005224D9" w:rsidRPr="002165DF" w:rsidRDefault="005224D9" w:rsidP="00464313">
            <w:pPr>
              <w:widowControl w:val="0"/>
              <w:autoSpaceDE w:val="0"/>
              <w:autoSpaceDN w:val="0"/>
              <w:adjustRightInd w:val="0"/>
              <w:spacing w:after="240"/>
            </w:pPr>
          </w:p>
          <w:p w14:paraId="303767ED" w14:textId="77777777" w:rsidR="00050E4B" w:rsidRPr="002165DF" w:rsidRDefault="00050E4B" w:rsidP="00464313">
            <w:pPr>
              <w:widowControl w:val="0"/>
              <w:autoSpaceDE w:val="0"/>
              <w:autoSpaceDN w:val="0"/>
              <w:adjustRightInd w:val="0"/>
              <w:spacing w:after="240"/>
            </w:pPr>
          </w:p>
        </w:tc>
      </w:tr>
    </w:tbl>
    <w:p w14:paraId="43D97F58" w14:textId="77777777" w:rsidR="005224D9" w:rsidRPr="002165DF" w:rsidRDefault="005224D9" w:rsidP="005224D9">
      <w:pPr>
        <w:widowControl w:val="0"/>
        <w:autoSpaceDE w:val="0"/>
        <w:autoSpaceDN w:val="0"/>
        <w:adjustRightInd w:val="0"/>
        <w:spacing w:after="240"/>
        <w:sectPr w:rsidR="005224D9" w:rsidRPr="002165DF" w:rsidSect="005E1E36">
          <w:type w:val="continuous"/>
          <w:pgSz w:w="16840" w:h="11900" w:orient="landscape"/>
          <w:pgMar w:top="1276"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9F72D90" w14:textId="77777777" w:rsidR="005224D9" w:rsidRPr="002165DF" w:rsidRDefault="005224D9" w:rsidP="005224D9">
      <w:pPr>
        <w:pStyle w:val="Altanliosta"/>
        <w:autoSpaceDE w:val="0"/>
        <w:autoSpaceDN w:val="0"/>
        <w:adjustRightInd w:val="0"/>
        <w:spacing w:line="264" w:lineRule="auto"/>
        <w:jc w:val="both"/>
      </w:pPr>
    </w:p>
    <w:p w14:paraId="6A9B9193" w14:textId="77777777" w:rsidR="005224D9" w:rsidRPr="002165DF" w:rsidRDefault="005224D9" w:rsidP="005224D9">
      <w:pPr>
        <w:pStyle w:val="Altanliosta"/>
        <w:autoSpaceDE w:val="0"/>
        <w:autoSpaceDN w:val="0"/>
        <w:adjustRightInd w:val="0"/>
      </w:pPr>
    </w:p>
    <w:p w14:paraId="20D189F1" w14:textId="77B99EDA" w:rsidR="00D6357D" w:rsidRPr="002165DF" w:rsidRDefault="00D6357D" w:rsidP="00D6357D">
      <w:pPr>
        <w:pStyle w:val="Altanliosta"/>
        <w:numPr>
          <w:ilvl w:val="0"/>
          <w:numId w:val="27"/>
        </w:numPr>
        <w:autoSpaceDE w:val="0"/>
        <w:autoSpaceDN w:val="0"/>
        <w:adjustRightInd w:val="0"/>
        <w:spacing w:line="264" w:lineRule="auto"/>
        <w:jc w:val="both"/>
        <w:rPr>
          <w:b/>
          <w:bCs/>
        </w:rPr>
      </w:pPr>
      <w:r w:rsidRPr="002165DF">
        <w:rPr>
          <w:b/>
          <w:bCs/>
        </w:rPr>
        <w:t>Teist shármhaith ar bhonn leanúnach maidir le maoiniú taighde a fháil, lena n-áirítear, nuair is cuí, maoiniú taighde oideolaíoch</w:t>
      </w:r>
      <w:r w:rsidR="00F514FA" w:rsidRPr="002165DF">
        <w:rPr>
          <w:b/>
          <w:bCs/>
        </w:rPr>
        <w:t>ta</w:t>
      </w:r>
      <w:r w:rsidRPr="002165DF">
        <w:rPr>
          <w:b/>
          <w:bCs/>
        </w:rPr>
        <w:t>.</w:t>
      </w:r>
    </w:p>
    <w:p w14:paraId="669AF5AB" w14:textId="77777777" w:rsidR="005224D9" w:rsidRPr="002165DF" w:rsidRDefault="005224D9" w:rsidP="005224D9">
      <w:pPr>
        <w:pStyle w:val="Altanliosta"/>
        <w:autoSpaceDE w:val="0"/>
        <w:autoSpaceDN w:val="0"/>
        <w:adjustRightInd w:val="0"/>
        <w:spacing w:line="264" w:lineRule="auto"/>
        <w:jc w:val="both"/>
      </w:pPr>
    </w:p>
    <w:p w14:paraId="61CF9688" w14:textId="545ACF4C" w:rsidR="005224D9" w:rsidRPr="002165DF" w:rsidRDefault="00777FFD" w:rsidP="00195C23">
      <w:pPr>
        <w:pStyle w:val="Altanliosta"/>
        <w:widowControl w:val="0"/>
        <w:numPr>
          <w:ilvl w:val="0"/>
          <w:numId w:val="39"/>
        </w:numPr>
        <w:autoSpaceDE w:val="0"/>
        <w:autoSpaceDN w:val="0"/>
        <w:adjustRightInd w:val="0"/>
        <w:spacing w:after="240"/>
      </w:pPr>
      <w:r w:rsidRPr="002165DF">
        <w:rPr>
          <w:b/>
          <w:bCs/>
        </w:rPr>
        <w:t>Maoiniú taighde</w:t>
      </w:r>
      <w:r w:rsidRPr="002165DF">
        <w:t xml:space="preserve"> </w:t>
      </w:r>
      <w:r w:rsidRPr="002165DF">
        <w:rPr>
          <w:b/>
        </w:rPr>
        <w:t>seachtrach</w:t>
      </w:r>
    </w:p>
    <w:tbl>
      <w:tblPr>
        <w:tblStyle w:val="Tblagreille4-Aiceann4"/>
        <w:tblW w:w="15026" w:type="dxa"/>
        <w:tblInd w:w="-572" w:type="dxa"/>
        <w:tblLook w:val="04A0" w:firstRow="1" w:lastRow="0" w:firstColumn="1" w:lastColumn="0" w:noHBand="0" w:noVBand="1"/>
      </w:tblPr>
      <w:tblGrid>
        <w:gridCol w:w="1438"/>
        <w:gridCol w:w="975"/>
        <w:gridCol w:w="1563"/>
        <w:gridCol w:w="1617"/>
        <w:gridCol w:w="2163"/>
        <w:gridCol w:w="1072"/>
        <w:gridCol w:w="2070"/>
        <w:gridCol w:w="3007"/>
        <w:gridCol w:w="1121"/>
      </w:tblGrid>
      <w:tr w:rsidR="003739CF" w:rsidRPr="002165DF" w14:paraId="58BD41A4" w14:textId="656C057E" w:rsidTr="003739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3" w:type="dxa"/>
          </w:tcPr>
          <w:p w14:paraId="73CED172" w14:textId="1E6A691A" w:rsidR="003739CF" w:rsidRPr="002165DF" w:rsidRDefault="003739CF" w:rsidP="003739CF">
            <w:pPr>
              <w:keepNext/>
              <w:keepLines/>
              <w:widowControl w:val="0"/>
              <w:tabs>
                <w:tab w:val="left" w:pos="220"/>
                <w:tab w:val="left" w:pos="720"/>
              </w:tabs>
              <w:autoSpaceDE w:val="0"/>
              <w:autoSpaceDN w:val="0"/>
              <w:adjustRightInd w:val="0"/>
              <w:spacing w:before="200" w:after="120"/>
              <w:outlineLvl w:val="2"/>
              <w:rPr>
                <w:b w:val="0"/>
                <w:bCs w:val="0"/>
              </w:rPr>
            </w:pPr>
            <w:r w:rsidRPr="002165DF">
              <w:t>Foinse mhaoinithe</w:t>
            </w:r>
          </w:p>
        </w:tc>
        <w:tc>
          <w:tcPr>
            <w:tcW w:w="1016" w:type="dxa"/>
          </w:tcPr>
          <w:p w14:paraId="6045EDC9" w14:textId="77777777" w:rsidR="003739CF" w:rsidRPr="002165DF" w:rsidRDefault="003739CF" w:rsidP="003739C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Dáta tosaigh</w:t>
            </w:r>
          </w:p>
        </w:tc>
        <w:tc>
          <w:tcPr>
            <w:tcW w:w="1563" w:type="dxa"/>
          </w:tcPr>
          <w:p w14:paraId="75C01D18" w14:textId="77777777" w:rsidR="003739CF" w:rsidRPr="002165DF" w:rsidRDefault="003739CF" w:rsidP="003739C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An fad a mhaireann an dámhachtain</w:t>
            </w:r>
          </w:p>
        </w:tc>
        <w:tc>
          <w:tcPr>
            <w:tcW w:w="1174" w:type="dxa"/>
          </w:tcPr>
          <w:p w14:paraId="66292331" w14:textId="01D1032B" w:rsidR="003739CF" w:rsidRPr="002165DF" w:rsidRDefault="003739CF" w:rsidP="003739C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Luach iomlán airgid na dámhachtana (Euro)</w:t>
            </w:r>
          </w:p>
        </w:tc>
        <w:tc>
          <w:tcPr>
            <w:tcW w:w="1230" w:type="dxa"/>
          </w:tcPr>
          <w:p w14:paraId="53380A35" w14:textId="3FE9D2DF" w:rsidR="003739CF" w:rsidRPr="002165DF" w:rsidRDefault="003739CF" w:rsidP="003739C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Sciar iomlán Ollscoil na Gaillimhe i.e. forchostas/tobhach (Euro)</w:t>
            </w:r>
          </w:p>
        </w:tc>
        <w:tc>
          <w:tcPr>
            <w:tcW w:w="1120" w:type="dxa"/>
          </w:tcPr>
          <w:p w14:paraId="2B78D929" w14:textId="5574D5B6" w:rsidR="003739CF" w:rsidRPr="002165DF" w:rsidRDefault="003739CF" w:rsidP="003739C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Do sciarsa gan tobhach (Euro)</w:t>
            </w:r>
          </w:p>
        </w:tc>
        <w:tc>
          <w:tcPr>
            <w:tcW w:w="2070" w:type="dxa"/>
          </w:tcPr>
          <w:p w14:paraId="27EC7350" w14:textId="57618FC6" w:rsidR="003739CF" w:rsidRPr="002165DF" w:rsidRDefault="003739CF" w:rsidP="003739C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Faoi réir piarmheasúnaithe (t</w:t>
            </w:r>
            <w:r w:rsidR="00814546" w:rsidRPr="002165DF">
              <w:t>á</w:t>
            </w:r>
            <w:r w:rsidRPr="002165DF">
              <w:t>/n</w:t>
            </w:r>
            <w:r w:rsidR="00814546" w:rsidRPr="002165DF">
              <w:t>íl</w:t>
            </w:r>
            <w:r w:rsidRPr="002165DF">
              <w:t>)</w:t>
            </w:r>
          </w:p>
        </w:tc>
        <w:tc>
          <w:tcPr>
            <w:tcW w:w="4081" w:type="dxa"/>
          </w:tcPr>
          <w:p w14:paraId="351098A8" w14:textId="419F4CA0" w:rsidR="003739CF" w:rsidRPr="002165DF" w:rsidRDefault="003739CF" w:rsidP="003739C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An ról a bhí agat, i.e. Príomhthaighdeoir, Comh-Phríomhthaighdeoir, Comhthaighdeoir</w:t>
            </w:r>
          </w:p>
        </w:tc>
        <w:tc>
          <w:tcPr>
            <w:tcW w:w="1229" w:type="dxa"/>
          </w:tcPr>
          <w:p w14:paraId="7C1B8FD5" w14:textId="662976C8" w:rsidR="003739CF" w:rsidRPr="002165DF" w:rsidRDefault="003739CF" w:rsidP="003739C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Cód Cuntais Taighde</w:t>
            </w:r>
          </w:p>
        </w:tc>
      </w:tr>
      <w:tr w:rsidR="00B26D69" w:rsidRPr="002165DF" w14:paraId="4F03C05E" w14:textId="4869CF25" w:rsidTr="003739C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3" w:type="dxa"/>
          </w:tcPr>
          <w:p w14:paraId="6F8C1DE5" w14:textId="77777777" w:rsidR="00B26D69" w:rsidRPr="002165DF" w:rsidRDefault="00B26D69" w:rsidP="00464313">
            <w:pPr>
              <w:widowControl w:val="0"/>
              <w:tabs>
                <w:tab w:val="left" w:pos="220"/>
                <w:tab w:val="left" w:pos="720"/>
              </w:tabs>
              <w:autoSpaceDE w:val="0"/>
              <w:autoSpaceDN w:val="0"/>
              <w:adjustRightInd w:val="0"/>
              <w:rPr>
                <w:b w:val="0"/>
                <w:bCs w:val="0"/>
              </w:rPr>
            </w:pPr>
          </w:p>
          <w:p w14:paraId="6D63DAEA" w14:textId="77777777" w:rsidR="00B26D69" w:rsidRPr="002165DF" w:rsidRDefault="00B26D69" w:rsidP="00464313">
            <w:pPr>
              <w:widowControl w:val="0"/>
              <w:tabs>
                <w:tab w:val="left" w:pos="220"/>
                <w:tab w:val="left" w:pos="720"/>
              </w:tabs>
              <w:autoSpaceDE w:val="0"/>
              <w:autoSpaceDN w:val="0"/>
              <w:adjustRightInd w:val="0"/>
              <w:rPr>
                <w:b w:val="0"/>
                <w:bCs w:val="0"/>
              </w:rPr>
            </w:pPr>
          </w:p>
        </w:tc>
        <w:tc>
          <w:tcPr>
            <w:tcW w:w="1016" w:type="dxa"/>
          </w:tcPr>
          <w:p w14:paraId="2AD2459C"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5FC53C39"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4" w:type="dxa"/>
          </w:tcPr>
          <w:p w14:paraId="2CA44CA5"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361D2C09"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0" w:type="dxa"/>
          </w:tcPr>
          <w:p w14:paraId="03DAA4F9"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82F23CC" w14:textId="562FD3BC"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081" w:type="dxa"/>
          </w:tcPr>
          <w:p w14:paraId="637D0A5F"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9" w:type="dxa"/>
          </w:tcPr>
          <w:p w14:paraId="1E3CA685"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B26D69" w:rsidRPr="002165DF" w14:paraId="2EA13FA4" w14:textId="17CCFB42" w:rsidTr="003739CF">
        <w:trPr>
          <w:trHeight w:val="567"/>
        </w:trPr>
        <w:tc>
          <w:tcPr>
            <w:cnfStyle w:val="001000000000" w:firstRow="0" w:lastRow="0" w:firstColumn="1" w:lastColumn="0" w:oddVBand="0" w:evenVBand="0" w:oddHBand="0" w:evenHBand="0" w:firstRowFirstColumn="0" w:firstRowLastColumn="0" w:lastRowFirstColumn="0" w:lastRowLastColumn="0"/>
            <w:tcW w:w="1543" w:type="dxa"/>
          </w:tcPr>
          <w:p w14:paraId="5DF7B887" w14:textId="77777777" w:rsidR="00B26D69" w:rsidRPr="002165DF" w:rsidRDefault="00B26D69" w:rsidP="00464313">
            <w:pPr>
              <w:widowControl w:val="0"/>
              <w:tabs>
                <w:tab w:val="left" w:pos="220"/>
                <w:tab w:val="left" w:pos="720"/>
              </w:tabs>
              <w:autoSpaceDE w:val="0"/>
              <w:autoSpaceDN w:val="0"/>
              <w:adjustRightInd w:val="0"/>
              <w:rPr>
                <w:b w:val="0"/>
                <w:bCs w:val="0"/>
              </w:rPr>
            </w:pPr>
          </w:p>
          <w:p w14:paraId="036EFFD8" w14:textId="77777777" w:rsidR="00B26D69" w:rsidRPr="002165DF" w:rsidRDefault="00B26D69" w:rsidP="00464313">
            <w:pPr>
              <w:widowControl w:val="0"/>
              <w:tabs>
                <w:tab w:val="left" w:pos="220"/>
                <w:tab w:val="left" w:pos="720"/>
              </w:tabs>
              <w:autoSpaceDE w:val="0"/>
              <w:autoSpaceDN w:val="0"/>
              <w:adjustRightInd w:val="0"/>
              <w:rPr>
                <w:b w:val="0"/>
                <w:bCs w:val="0"/>
              </w:rPr>
            </w:pPr>
          </w:p>
        </w:tc>
        <w:tc>
          <w:tcPr>
            <w:tcW w:w="1016" w:type="dxa"/>
          </w:tcPr>
          <w:p w14:paraId="5459AB0E"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0F040AA9"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4" w:type="dxa"/>
          </w:tcPr>
          <w:p w14:paraId="2919AF51"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5967798F"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0" w:type="dxa"/>
          </w:tcPr>
          <w:p w14:paraId="367B3E46"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1AF598F" w14:textId="75F7977B"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081" w:type="dxa"/>
          </w:tcPr>
          <w:p w14:paraId="6F0BB164"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9" w:type="dxa"/>
          </w:tcPr>
          <w:p w14:paraId="2DCFDCA2"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B26D69" w:rsidRPr="002165DF" w14:paraId="6BD2A22C" w14:textId="1A4FFB89" w:rsidTr="003739C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3" w:type="dxa"/>
          </w:tcPr>
          <w:p w14:paraId="7B134939" w14:textId="77777777" w:rsidR="00B26D69" w:rsidRPr="002165DF" w:rsidRDefault="00B26D69" w:rsidP="00464313">
            <w:pPr>
              <w:widowControl w:val="0"/>
              <w:tabs>
                <w:tab w:val="left" w:pos="220"/>
                <w:tab w:val="left" w:pos="720"/>
              </w:tabs>
              <w:autoSpaceDE w:val="0"/>
              <w:autoSpaceDN w:val="0"/>
              <w:adjustRightInd w:val="0"/>
              <w:rPr>
                <w:b w:val="0"/>
                <w:bCs w:val="0"/>
              </w:rPr>
            </w:pPr>
          </w:p>
          <w:p w14:paraId="2DECF6F6" w14:textId="77777777" w:rsidR="00B26D69" w:rsidRPr="002165DF" w:rsidRDefault="00B26D69" w:rsidP="00464313">
            <w:pPr>
              <w:widowControl w:val="0"/>
              <w:tabs>
                <w:tab w:val="left" w:pos="220"/>
                <w:tab w:val="left" w:pos="720"/>
              </w:tabs>
              <w:autoSpaceDE w:val="0"/>
              <w:autoSpaceDN w:val="0"/>
              <w:adjustRightInd w:val="0"/>
              <w:rPr>
                <w:b w:val="0"/>
                <w:bCs w:val="0"/>
              </w:rPr>
            </w:pPr>
          </w:p>
        </w:tc>
        <w:tc>
          <w:tcPr>
            <w:tcW w:w="1016" w:type="dxa"/>
          </w:tcPr>
          <w:p w14:paraId="76CAFA87"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3FA11F7"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4" w:type="dxa"/>
          </w:tcPr>
          <w:p w14:paraId="0B901390"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314B4531"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0" w:type="dxa"/>
          </w:tcPr>
          <w:p w14:paraId="6CE90A0D"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2FAA4663" w14:textId="3110CF2F"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081" w:type="dxa"/>
          </w:tcPr>
          <w:p w14:paraId="325B18C9"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9" w:type="dxa"/>
          </w:tcPr>
          <w:p w14:paraId="09717198"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B26D69" w:rsidRPr="002165DF" w14:paraId="494C1CD7" w14:textId="601F77E2" w:rsidTr="003739CF">
        <w:trPr>
          <w:trHeight w:val="567"/>
        </w:trPr>
        <w:tc>
          <w:tcPr>
            <w:cnfStyle w:val="001000000000" w:firstRow="0" w:lastRow="0" w:firstColumn="1" w:lastColumn="0" w:oddVBand="0" w:evenVBand="0" w:oddHBand="0" w:evenHBand="0" w:firstRowFirstColumn="0" w:firstRowLastColumn="0" w:lastRowFirstColumn="0" w:lastRowLastColumn="0"/>
            <w:tcW w:w="1543" w:type="dxa"/>
          </w:tcPr>
          <w:p w14:paraId="0AA452F2" w14:textId="77777777" w:rsidR="00B26D69" w:rsidRPr="002165DF" w:rsidRDefault="00B26D69" w:rsidP="00464313">
            <w:pPr>
              <w:widowControl w:val="0"/>
              <w:tabs>
                <w:tab w:val="left" w:pos="220"/>
                <w:tab w:val="left" w:pos="720"/>
              </w:tabs>
              <w:autoSpaceDE w:val="0"/>
              <w:autoSpaceDN w:val="0"/>
              <w:adjustRightInd w:val="0"/>
              <w:rPr>
                <w:b w:val="0"/>
                <w:bCs w:val="0"/>
              </w:rPr>
            </w:pPr>
          </w:p>
          <w:p w14:paraId="5D0EC330" w14:textId="77777777" w:rsidR="00B26D69" w:rsidRPr="002165DF" w:rsidRDefault="00B26D69" w:rsidP="00464313">
            <w:pPr>
              <w:widowControl w:val="0"/>
              <w:tabs>
                <w:tab w:val="left" w:pos="220"/>
                <w:tab w:val="left" w:pos="720"/>
              </w:tabs>
              <w:autoSpaceDE w:val="0"/>
              <w:autoSpaceDN w:val="0"/>
              <w:adjustRightInd w:val="0"/>
              <w:rPr>
                <w:b w:val="0"/>
                <w:bCs w:val="0"/>
              </w:rPr>
            </w:pPr>
          </w:p>
        </w:tc>
        <w:tc>
          <w:tcPr>
            <w:tcW w:w="1016" w:type="dxa"/>
          </w:tcPr>
          <w:p w14:paraId="1A62E7E6"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5F6725C4"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4" w:type="dxa"/>
          </w:tcPr>
          <w:p w14:paraId="1320A76C"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66C39E31"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0" w:type="dxa"/>
          </w:tcPr>
          <w:p w14:paraId="28338FE8"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998B456" w14:textId="4333759B"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081" w:type="dxa"/>
          </w:tcPr>
          <w:p w14:paraId="724B2EB7"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9" w:type="dxa"/>
          </w:tcPr>
          <w:p w14:paraId="324704A0"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B26D69" w:rsidRPr="002165DF" w14:paraId="5D515373" w14:textId="69893AB3" w:rsidTr="003739C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3" w:type="dxa"/>
          </w:tcPr>
          <w:p w14:paraId="07FB2F6A" w14:textId="77777777" w:rsidR="00B26D69" w:rsidRPr="002165DF" w:rsidRDefault="00B26D69" w:rsidP="00464313">
            <w:pPr>
              <w:widowControl w:val="0"/>
              <w:tabs>
                <w:tab w:val="left" w:pos="220"/>
                <w:tab w:val="left" w:pos="720"/>
              </w:tabs>
              <w:autoSpaceDE w:val="0"/>
              <w:autoSpaceDN w:val="0"/>
              <w:adjustRightInd w:val="0"/>
              <w:rPr>
                <w:b w:val="0"/>
                <w:bCs w:val="0"/>
              </w:rPr>
            </w:pPr>
          </w:p>
          <w:p w14:paraId="4A5697AD" w14:textId="77777777" w:rsidR="00B26D69" w:rsidRPr="002165DF" w:rsidRDefault="00B26D69" w:rsidP="00464313">
            <w:pPr>
              <w:widowControl w:val="0"/>
              <w:tabs>
                <w:tab w:val="left" w:pos="220"/>
                <w:tab w:val="left" w:pos="720"/>
              </w:tabs>
              <w:autoSpaceDE w:val="0"/>
              <w:autoSpaceDN w:val="0"/>
              <w:adjustRightInd w:val="0"/>
              <w:rPr>
                <w:b w:val="0"/>
                <w:bCs w:val="0"/>
              </w:rPr>
            </w:pPr>
          </w:p>
        </w:tc>
        <w:tc>
          <w:tcPr>
            <w:tcW w:w="1016" w:type="dxa"/>
          </w:tcPr>
          <w:p w14:paraId="77059B17"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D1BB9FE"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4" w:type="dxa"/>
          </w:tcPr>
          <w:p w14:paraId="1BBB09D6"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717511EF"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0" w:type="dxa"/>
          </w:tcPr>
          <w:p w14:paraId="598AC15D"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33DEAB2" w14:textId="5D246D8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081" w:type="dxa"/>
          </w:tcPr>
          <w:p w14:paraId="696185A7"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9" w:type="dxa"/>
          </w:tcPr>
          <w:p w14:paraId="509DD74B"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B26D69" w:rsidRPr="002165DF" w14:paraId="1C2F8484" w14:textId="52593229" w:rsidTr="003739CF">
        <w:trPr>
          <w:trHeight w:val="567"/>
        </w:trPr>
        <w:tc>
          <w:tcPr>
            <w:cnfStyle w:val="001000000000" w:firstRow="0" w:lastRow="0" w:firstColumn="1" w:lastColumn="0" w:oddVBand="0" w:evenVBand="0" w:oddHBand="0" w:evenHBand="0" w:firstRowFirstColumn="0" w:firstRowLastColumn="0" w:lastRowFirstColumn="0" w:lastRowLastColumn="0"/>
            <w:tcW w:w="1543" w:type="dxa"/>
          </w:tcPr>
          <w:p w14:paraId="13FB3F51" w14:textId="77777777" w:rsidR="00B26D69" w:rsidRPr="002165DF" w:rsidRDefault="00B26D69" w:rsidP="00464313">
            <w:pPr>
              <w:widowControl w:val="0"/>
              <w:tabs>
                <w:tab w:val="left" w:pos="220"/>
                <w:tab w:val="left" w:pos="720"/>
              </w:tabs>
              <w:autoSpaceDE w:val="0"/>
              <w:autoSpaceDN w:val="0"/>
              <w:adjustRightInd w:val="0"/>
              <w:rPr>
                <w:b w:val="0"/>
                <w:bCs w:val="0"/>
              </w:rPr>
            </w:pPr>
          </w:p>
          <w:p w14:paraId="28B8C66B" w14:textId="77777777" w:rsidR="00B26D69" w:rsidRPr="002165DF" w:rsidRDefault="00B26D69" w:rsidP="00464313">
            <w:pPr>
              <w:widowControl w:val="0"/>
              <w:tabs>
                <w:tab w:val="left" w:pos="220"/>
                <w:tab w:val="left" w:pos="720"/>
              </w:tabs>
              <w:autoSpaceDE w:val="0"/>
              <w:autoSpaceDN w:val="0"/>
              <w:adjustRightInd w:val="0"/>
              <w:rPr>
                <w:b w:val="0"/>
                <w:bCs w:val="0"/>
              </w:rPr>
            </w:pPr>
          </w:p>
        </w:tc>
        <w:tc>
          <w:tcPr>
            <w:tcW w:w="1016" w:type="dxa"/>
          </w:tcPr>
          <w:p w14:paraId="53A0AEFE"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566621FC"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4" w:type="dxa"/>
          </w:tcPr>
          <w:p w14:paraId="2732A6FA"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5D3C83E9"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0" w:type="dxa"/>
          </w:tcPr>
          <w:p w14:paraId="2B3878E5"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59D593C" w14:textId="3B28E726"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081" w:type="dxa"/>
          </w:tcPr>
          <w:p w14:paraId="3075399A"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9" w:type="dxa"/>
          </w:tcPr>
          <w:p w14:paraId="42E62789"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B26D69" w:rsidRPr="002165DF" w14:paraId="0379A068" w14:textId="1287880B" w:rsidTr="003739C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3" w:type="dxa"/>
          </w:tcPr>
          <w:p w14:paraId="65FB7EF0" w14:textId="77777777" w:rsidR="00B26D69" w:rsidRPr="002165DF" w:rsidRDefault="00B26D69" w:rsidP="00464313">
            <w:pPr>
              <w:widowControl w:val="0"/>
              <w:tabs>
                <w:tab w:val="left" w:pos="220"/>
                <w:tab w:val="left" w:pos="720"/>
              </w:tabs>
              <w:autoSpaceDE w:val="0"/>
              <w:autoSpaceDN w:val="0"/>
              <w:adjustRightInd w:val="0"/>
              <w:rPr>
                <w:b w:val="0"/>
                <w:bCs w:val="0"/>
              </w:rPr>
            </w:pPr>
          </w:p>
          <w:p w14:paraId="7C41A5DC" w14:textId="77777777" w:rsidR="00B26D69" w:rsidRPr="002165DF" w:rsidRDefault="00B26D69" w:rsidP="00464313">
            <w:pPr>
              <w:widowControl w:val="0"/>
              <w:tabs>
                <w:tab w:val="left" w:pos="220"/>
                <w:tab w:val="left" w:pos="720"/>
              </w:tabs>
              <w:autoSpaceDE w:val="0"/>
              <w:autoSpaceDN w:val="0"/>
              <w:adjustRightInd w:val="0"/>
              <w:rPr>
                <w:b w:val="0"/>
                <w:bCs w:val="0"/>
              </w:rPr>
            </w:pPr>
          </w:p>
        </w:tc>
        <w:tc>
          <w:tcPr>
            <w:tcW w:w="1016" w:type="dxa"/>
          </w:tcPr>
          <w:p w14:paraId="7D84DF9B"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D8332B8"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4" w:type="dxa"/>
          </w:tcPr>
          <w:p w14:paraId="5D3DAEF5"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226DDF6C"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0" w:type="dxa"/>
          </w:tcPr>
          <w:p w14:paraId="1F1CEE26"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C20F3B8" w14:textId="3082A5BC"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081" w:type="dxa"/>
          </w:tcPr>
          <w:p w14:paraId="4732D09B"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9" w:type="dxa"/>
          </w:tcPr>
          <w:p w14:paraId="747AB63B"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B26D69" w:rsidRPr="002165DF" w14:paraId="3442DB9E" w14:textId="22ADE408" w:rsidTr="003739CF">
        <w:trPr>
          <w:trHeight w:val="567"/>
        </w:trPr>
        <w:tc>
          <w:tcPr>
            <w:cnfStyle w:val="001000000000" w:firstRow="0" w:lastRow="0" w:firstColumn="1" w:lastColumn="0" w:oddVBand="0" w:evenVBand="0" w:oddHBand="0" w:evenHBand="0" w:firstRowFirstColumn="0" w:firstRowLastColumn="0" w:lastRowFirstColumn="0" w:lastRowLastColumn="0"/>
            <w:tcW w:w="1543" w:type="dxa"/>
          </w:tcPr>
          <w:p w14:paraId="6C0B5DF1" w14:textId="77777777" w:rsidR="00B26D69" w:rsidRPr="002165DF" w:rsidRDefault="00B26D69" w:rsidP="00464313">
            <w:pPr>
              <w:widowControl w:val="0"/>
              <w:tabs>
                <w:tab w:val="left" w:pos="220"/>
                <w:tab w:val="left" w:pos="720"/>
              </w:tabs>
              <w:autoSpaceDE w:val="0"/>
              <w:autoSpaceDN w:val="0"/>
              <w:adjustRightInd w:val="0"/>
              <w:rPr>
                <w:b w:val="0"/>
                <w:bCs w:val="0"/>
              </w:rPr>
            </w:pPr>
          </w:p>
          <w:p w14:paraId="0B1FCE2E" w14:textId="77777777" w:rsidR="00B26D69" w:rsidRPr="002165DF" w:rsidRDefault="00B26D69" w:rsidP="00464313">
            <w:pPr>
              <w:widowControl w:val="0"/>
              <w:tabs>
                <w:tab w:val="left" w:pos="220"/>
                <w:tab w:val="left" w:pos="720"/>
              </w:tabs>
              <w:autoSpaceDE w:val="0"/>
              <w:autoSpaceDN w:val="0"/>
              <w:adjustRightInd w:val="0"/>
              <w:rPr>
                <w:b w:val="0"/>
                <w:bCs w:val="0"/>
              </w:rPr>
            </w:pPr>
          </w:p>
        </w:tc>
        <w:tc>
          <w:tcPr>
            <w:tcW w:w="1016" w:type="dxa"/>
          </w:tcPr>
          <w:p w14:paraId="5E357647"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4076B24"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4" w:type="dxa"/>
          </w:tcPr>
          <w:p w14:paraId="6BA62CC0"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610FB86F"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0" w:type="dxa"/>
          </w:tcPr>
          <w:p w14:paraId="0722CB7A"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3236FBD" w14:textId="33E8DAE8"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081" w:type="dxa"/>
          </w:tcPr>
          <w:p w14:paraId="71827156"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9" w:type="dxa"/>
          </w:tcPr>
          <w:p w14:paraId="0411BE48" w14:textId="77777777" w:rsidR="00B26D69" w:rsidRPr="002165DF"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B26D69" w:rsidRPr="002165DF" w14:paraId="44DCC427" w14:textId="37BD8C8D" w:rsidTr="003739C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3" w:type="dxa"/>
          </w:tcPr>
          <w:p w14:paraId="03EFFB1E" w14:textId="77777777" w:rsidR="00B26D69" w:rsidRPr="002165DF" w:rsidRDefault="00B26D69" w:rsidP="00464313">
            <w:pPr>
              <w:widowControl w:val="0"/>
              <w:tabs>
                <w:tab w:val="left" w:pos="220"/>
                <w:tab w:val="left" w:pos="720"/>
              </w:tabs>
              <w:autoSpaceDE w:val="0"/>
              <w:autoSpaceDN w:val="0"/>
              <w:adjustRightInd w:val="0"/>
              <w:rPr>
                <w:b w:val="0"/>
                <w:bCs w:val="0"/>
              </w:rPr>
            </w:pPr>
          </w:p>
          <w:p w14:paraId="288162A6" w14:textId="77777777" w:rsidR="00B26D69" w:rsidRPr="002165DF" w:rsidRDefault="00B26D69" w:rsidP="00464313">
            <w:pPr>
              <w:widowControl w:val="0"/>
              <w:tabs>
                <w:tab w:val="left" w:pos="220"/>
                <w:tab w:val="left" w:pos="720"/>
              </w:tabs>
              <w:autoSpaceDE w:val="0"/>
              <w:autoSpaceDN w:val="0"/>
              <w:adjustRightInd w:val="0"/>
              <w:rPr>
                <w:b w:val="0"/>
                <w:bCs w:val="0"/>
              </w:rPr>
            </w:pPr>
          </w:p>
        </w:tc>
        <w:tc>
          <w:tcPr>
            <w:tcW w:w="1016" w:type="dxa"/>
          </w:tcPr>
          <w:p w14:paraId="06B24F5A"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19AE965"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4" w:type="dxa"/>
          </w:tcPr>
          <w:p w14:paraId="2EF875EC"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0CD0BB5A"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0" w:type="dxa"/>
          </w:tcPr>
          <w:p w14:paraId="50E432FE"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EB017CB" w14:textId="5CE4CEF3"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081" w:type="dxa"/>
          </w:tcPr>
          <w:p w14:paraId="048D8966"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9" w:type="dxa"/>
          </w:tcPr>
          <w:p w14:paraId="7DC5C021" w14:textId="77777777" w:rsidR="00B26D69" w:rsidRPr="002165DF"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6E6C7D53" w14:textId="4CF94983" w:rsidR="005224D9" w:rsidRPr="002165DF" w:rsidRDefault="005224D9" w:rsidP="005224D9">
      <w:pPr>
        <w:widowControl w:val="0"/>
        <w:autoSpaceDE w:val="0"/>
        <w:autoSpaceDN w:val="0"/>
        <w:adjustRightInd w:val="0"/>
        <w:spacing w:after="240"/>
        <w:rPr>
          <w:b/>
          <w:bCs/>
        </w:rPr>
      </w:pPr>
    </w:p>
    <w:p w14:paraId="12860813" w14:textId="1233B041" w:rsidR="005F3D8F" w:rsidRPr="002165DF" w:rsidRDefault="005F3D8F" w:rsidP="005224D9">
      <w:pPr>
        <w:widowControl w:val="0"/>
        <w:autoSpaceDE w:val="0"/>
        <w:autoSpaceDN w:val="0"/>
        <w:adjustRightInd w:val="0"/>
        <w:spacing w:after="240"/>
        <w:rPr>
          <w:b/>
          <w:bCs/>
        </w:rPr>
      </w:pPr>
    </w:p>
    <w:p w14:paraId="4FE1936A" w14:textId="0CB2B15E" w:rsidR="000377DF" w:rsidRPr="002165DF" w:rsidRDefault="000377DF" w:rsidP="000377DF">
      <w:pPr>
        <w:autoSpaceDE w:val="0"/>
        <w:autoSpaceDN w:val="0"/>
        <w:adjustRightInd w:val="0"/>
        <w:spacing w:line="264" w:lineRule="auto"/>
        <w:jc w:val="both"/>
        <w:rPr>
          <w:b/>
          <w:bCs/>
        </w:rPr>
      </w:pPr>
      <w:r w:rsidRPr="002165DF">
        <w:rPr>
          <w:b/>
          <w:bCs/>
        </w:rPr>
        <w:t>(b) Maoiniú taighde inmheánach</w:t>
      </w:r>
    </w:p>
    <w:p w14:paraId="1BE127D8" w14:textId="77777777" w:rsidR="000377DF" w:rsidRPr="002165DF" w:rsidRDefault="000377DF" w:rsidP="000377DF">
      <w:pPr>
        <w:widowControl w:val="0"/>
        <w:autoSpaceDE w:val="0"/>
        <w:autoSpaceDN w:val="0"/>
        <w:adjustRightInd w:val="0"/>
        <w:spacing w:after="240"/>
      </w:pPr>
    </w:p>
    <w:tbl>
      <w:tblPr>
        <w:tblStyle w:val="Tblagreille4-Aiceann4"/>
        <w:tblW w:w="14175" w:type="dxa"/>
        <w:tblInd w:w="-572" w:type="dxa"/>
        <w:tblLayout w:type="fixed"/>
        <w:tblLook w:val="04A0" w:firstRow="1" w:lastRow="0" w:firstColumn="1" w:lastColumn="0" w:noHBand="0" w:noVBand="1"/>
      </w:tblPr>
      <w:tblGrid>
        <w:gridCol w:w="1506"/>
        <w:gridCol w:w="990"/>
        <w:gridCol w:w="1615"/>
        <w:gridCol w:w="1701"/>
        <w:gridCol w:w="1134"/>
        <w:gridCol w:w="2552"/>
        <w:gridCol w:w="3260"/>
        <w:gridCol w:w="1417"/>
      </w:tblGrid>
      <w:tr w:rsidR="00D24FD6" w:rsidRPr="002165DF" w14:paraId="3EBEBBCE" w14:textId="77777777" w:rsidTr="00A71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27C2573F" w14:textId="77777777" w:rsidR="00D24FD6" w:rsidRPr="002165DF" w:rsidRDefault="00D24FD6" w:rsidP="00D24FD6">
            <w:pPr>
              <w:keepNext/>
              <w:keepLines/>
              <w:widowControl w:val="0"/>
              <w:tabs>
                <w:tab w:val="left" w:pos="220"/>
                <w:tab w:val="left" w:pos="720"/>
              </w:tabs>
              <w:autoSpaceDE w:val="0"/>
              <w:autoSpaceDN w:val="0"/>
              <w:adjustRightInd w:val="0"/>
              <w:spacing w:before="200" w:after="120"/>
              <w:outlineLvl w:val="2"/>
              <w:rPr>
                <w:b w:val="0"/>
                <w:bCs w:val="0"/>
              </w:rPr>
            </w:pPr>
            <w:r w:rsidRPr="002165DF">
              <w:t>Foinse mhaoinithe</w:t>
            </w:r>
          </w:p>
        </w:tc>
        <w:tc>
          <w:tcPr>
            <w:tcW w:w="990" w:type="dxa"/>
          </w:tcPr>
          <w:p w14:paraId="6599D431" w14:textId="77777777" w:rsidR="00D24FD6" w:rsidRPr="002165DF" w:rsidRDefault="00D24FD6" w:rsidP="00D24FD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Dáta tosaigh</w:t>
            </w:r>
          </w:p>
        </w:tc>
        <w:tc>
          <w:tcPr>
            <w:tcW w:w="1615" w:type="dxa"/>
          </w:tcPr>
          <w:p w14:paraId="596E4081" w14:textId="77777777" w:rsidR="00D24FD6" w:rsidRPr="002165DF" w:rsidRDefault="00D24FD6" w:rsidP="00D24FD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An fad a mhaireann an dámhachtain</w:t>
            </w:r>
          </w:p>
        </w:tc>
        <w:tc>
          <w:tcPr>
            <w:tcW w:w="1701" w:type="dxa"/>
          </w:tcPr>
          <w:p w14:paraId="75AD737F" w14:textId="508725DA" w:rsidR="00D24FD6" w:rsidRPr="002165DF" w:rsidRDefault="00D24FD6" w:rsidP="00D24FD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Luach iomlán airgid na dámhachtana (Euro)</w:t>
            </w:r>
          </w:p>
        </w:tc>
        <w:tc>
          <w:tcPr>
            <w:tcW w:w="1134" w:type="dxa"/>
          </w:tcPr>
          <w:p w14:paraId="1A34B8CA" w14:textId="311F911E" w:rsidR="00D24FD6" w:rsidRPr="002165DF" w:rsidRDefault="00D24FD6" w:rsidP="00D24FD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Do sciarsa gan tobhach (Euro)</w:t>
            </w:r>
          </w:p>
        </w:tc>
        <w:tc>
          <w:tcPr>
            <w:tcW w:w="2552" w:type="dxa"/>
          </w:tcPr>
          <w:p w14:paraId="73A1D55A" w14:textId="34983EB4" w:rsidR="00D24FD6" w:rsidRPr="002165DF" w:rsidRDefault="00D24FD6" w:rsidP="00D24FD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 xml:space="preserve">Faoi réir piarmheasúnaithe </w:t>
            </w:r>
            <w:r w:rsidR="001E1603" w:rsidRPr="002165DF">
              <w:t>(tá/níl)</w:t>
            </w:r>
          </w:p>
        </w:tc>
        <w:tc>
          <w:tcPr>
            <w:tcW w:w="3260" w:type="dxa"/>
          </w:tcPr>
          <w:p w14:paraId="2282D1D6" w14:textId="321791B9" w:rsidR="00D24FD6" w:rsidRPr="002165DF" w:rsidRDefault="00D24FD6" w:rsidP="00D24FD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An ról a bhí agat, i.e. Príomhthaighdeoir, Comh-Phríomhthaighdeoir, Comhthaighdeoir</w:t>
            </w:r>
          </w:p>
        </w:tc>
        <w:tc>
          <w:tcPr>
            <w:tcW w:w="1417" w:type="dxa"/>
          </w:tcPr>
          <w:p w14:paraId="0FB8C733" w14:textId="192F861A" w:rsidR="00D24FD6" w:rsidRPr="002165DF" w:rsidRDefault="00D24FD6" w:rsidP="00D24FD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Cód Cuntais Taighde</w:t>
            </w:r>
          </w:p>
        </w:tc>
      </w:tr>
      <w:tr w:rsidR="000377DF" w:rsidRPr="002165DF" w14:paraId="3C8A2E48" w14:textId="77777777" w:rsidTr="00A717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3637A43B" w14:textId="77777777" w:rsidR="000377DF" w:rsidRPr="002165DF" w:rsidRDefault="000377DF" w:rsidP="008540AC">
            <w:pPr>
              <w:widowControl w:val="0"/>
              <w:tabs>
                <w:tab w:val="left" w:pos="220"/>
                <w:tab w:val="left" w:pos="720"/>
              </w:tabs>
              <w:autoSpaceDE w:val="0"/>
              <w:autoSpaceDN w:val="0"/>
              <w:adjustRightInd w:val="0"/>
              <w:rPr>
                <w:b w:val="0"/>
                <w:bCs w:val="0"/>
              </w:rPr>
            </w:pPr>
          </w:p>
          <w:p w14:paraId="0FA42F79" w14:textId="77777777" w:rsidR="000377DF" w:rsidRPr="002165DF" w:rsidRDefault="000377DF" w:rsidP="008540AC">
            <w:pPr>
              <w:widowControl w:val="0"/>
              <w:tabs>
                <w:tab w:val="left" w:pos="220"/>
                <w:tab w:val="left" w:pos="720"/>
              </w:tabs>
              <w:autoSpaceDE w:val="0"/>
              <w:autoSpaceDN w:val="0"/>
              <w:adjustRightInd w:val="0"/>
              <w:rPr>
                <w:b w:val="0"/>
                <w:bCs w:val="0"/>
              </w:rPr>
            </w:pPr>
          </w:p>
        </w:tc>
        <w:tc>
          <w:tcPr>
            <w:tcW w:w="990" w:type="dxa"/>
          </w:tcPr>
          <w:p w14:paraId="28BDE5BD"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5" w:type="dxa"/>
          </w:tcPr>
          <w:p w14:paraId="182340A8"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1B741AF7"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4" w:type="dxa"/>
          </w:tcPr>
          <w:p w14:paraId="503B3678"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552" w:type="dxa"/>
          </w:tcPr>
          <w:p w14:paraId="0AA5710A"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260" w:type="dxa"/>
          </w:tcPr>
          <w:p w14:paraId="07EE3F23"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59F8E586"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77DF" w:rsidRPr="002165DF" w14:paraId="41B0F599" w14:textId="77777777" w:rsidTr="00A7173C">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1C1E4983" w14:textId="77777777" w:rsidR="000377DF" w:rsidRPr="002165DF" w:rsidRDefault="000377DF" w:rsidP="008540AC">
            <w:pPr>
              <w:widowControl w:val="0"/>
              <w:tabs>
                <w:tab w:val="left" w:pos="220"/>
                <w:tab w:val="left" w:pos="720"/>
              </w:tabs>
              <w:autoSpaceDE w:val="0"/>
              <w:autoSpaceDN w:val="0"/>
              <w:adjustRightInd w:val="0"/>
              <w:rPr>
                <w:b w:val="0"/>
                <w:bCs w:val="0"/>
              </w:rPr>
            </w:pPr>
          </w:p>
          <w:p w14:paraId="50F6F9C2" w14:textId="77777777" w:rsidR="000377DF" w:rsidRPr="002165DF" w:rsidRDefault="000377DF" w:rsidP="008540AC">
            <w:pPr>
              <w:widowControl w:val="0"/>
              <w:tabs>
                <w:tab w:val="left" w:pos="220"/>
                <w:tab w:val="left" w:pos="720"/>
              </w:tabs>
              <w:autoSpaceDE w:val="0"/>
              <w:autoSpaceDN w:val="0"/>
              <w:adjustRightInd w:val="0"/>
              <w:rPr>
                <w:b w:val="0"/>
                <w:bCs w:val="0"/>
              </w:rPr>
            </w:pPr>
          </w:p>
        </w:tc>
        <w:tc>
          <w:tcPr>
            <w:tcW w:w="990" w:type="dxa"/>
          </w:tcPr>
          <w:p w14:paraId="2DD87925"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5" w:type="dxa"/>
          </w:tcPr>
          <w:p w14:paraId="64AC48F8"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40784BB4"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4" w:type="dxa"/>
          </w:tcPr>
          <w:p w14:paraId="61FD0AA9"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552" w:type="dxa"/>
          </w:tcPr>
          <w:p w14:paraId="438EE02B"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260" w:type="dxa"/>
          </w:tcPr>
          <w:p w14:paraId="5B3AA53D"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7" w:type="dxa"/>
          </w:tcPr>
          <w:p w14:paraId="73E20A45"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77DF" w:rsidRPr="002165DF" w14:paraId="6C526E27" w14:textId="77777777" w:rsidTr="00A717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3CCAC43A" w14:textId="77777777" w:rsidR="000377DF" w:rsidRPr="002165DF" w:rsidRDefault="000377DF" w:rsidP="008540AC">
            <w:pPr>
              <w:widowControl w:val="0"/>
              <w:tabs>
                <w:tab w:val="left" w:pos="220"/>
                <w:tab w:val="left" w:pos="720"/>
              </w:tabs>
              <w:autoSpaceDE w:val="0"/>
              <w:autoSpaceDN w:val="0"/>
              <w:adjustRightInd w:val="0"/>
              <w:rPr>
                <w:b w:val="0"/>
                <w:bCs w:val="0"/>
              </w:rPr>
            </w:pPr>
          </w:p>
          <w:p w14:paraId="49D6B026" w14:textId="77777777" w:rsidR="000377DF" w:rsidRPr="002165DF" w:rsidRDefault="000377DF" w:rsidP="008540AC">
            <w:pPr>
              <w:widowControl w:val="0"/>
              <w:tabs>
                <w:tab w:val="left" w:pos="220"/>
                <w:tab w:val="left" w:pos="720"/>
              </w:tabs>
              <w:autoSpaceDE w:val="0"/>
              <w:autoSpaceDN w:val="0"/>
              <w:adjustRightInd w:val="0"/>
              <w:rPr>
                <w:b w:val="0"/>
                <w:bCs w:val="0"/>
              </w:rPr>
            </w:pPr>
          </w:p>
        </w:tc>
        <w:tc>
          <w:tcPr>
            <w:tcW w:w="990" w:type="dxa"/>
          </w:tcPr>
          <w:p w14:paraId="4C307BCB"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5" w:type="dxa"/>
          </w:tcPr>
          <w:p w14:paraId="7B09FA5A"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48D64635"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4" w:type="dxa"/>
          </w:tcPr>
          <w:p w14:paraId="5F502E4D"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552" w:type="dxa"/>
          </w:tcPr>
          <w:p w14:paraId="220D3204"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260" w:type="dxa"/>
          </w:tcPr>
          <w:p w14:paraId="6F448876"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3333FBDF"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77DF" w:rsidRPr="002165DF" w14:paraId="3B581C61" w14:textId="77777777" w:rsidTr="00A7173C">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3158CDB2" w14:textId="77777777" w:rsidR="000377DF" w:rsidRPr="002165DF" w:rsidRDefault="000377DF" w:rsidP="008540AC">
            <w:pPr>
              <w:widowControl w:val="0"/>
              <w:tabs>
                <w:tab w:val="left" w:pos="220"/>
                <w:tab w:val="left" w:pos="720"/>
              </w:tabs>
              <w:autoSpaceDE w:val="0"/>
              <w:autoSpaceDN w:val="0"/>
              <w:adjustRightInd w:val="0"/>
              <w:rPr>
                <w:b w:val="0"/>
                <w:bCs w:val="0"/>
              </w:rPr>
            </w:pPr>
          </w:p>
          <w:p w14:paraId="36D80580" w14:textId="77777777" w:rsidR="000377DF" w:rsidRPr="002165DF" w:rsidRDefault="000377DF" w:rsidP="008540AC">
            <w:pPr>
              <w:widowControl w:val="0"/>
              <w:tabs>
                <w:tab w:val="left" w:pos="220"/>
                <w:tab w:val="left" w:pos="720"/>
              </w:tabs>
              <w:autoSpaceDE w:val="0"/>
              <w:autoSpaceDN w:val="0"/>
              <w:adjustRightInd w:val="0"/>
              <w:rPr>
                <w:b w:val="0"/>
                <w:bCs w:val="0"/>
              </w:rPr>
            </w:pPr>
          </w:p>
        </w:tc>
        <w:tc>
          <w:tcPr>
            <w:tcW w:w="990" w:type="dxa"/>
          </w:tcPr>
          <w:p w14:paraId="1857BF31"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5" w:type="dxa"/>
          </w:tcPr>
          <w:p w14:paraId="794E7D69"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532E1157"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4" w:type="dxa"/>
          </w:tcPr>
          <w:p w14:paraId="295C1B89"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552" w:type="dxa"/>
          </w:tcPr>
          <w:p w14:paraId="4D9923F2"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260" w:type="dxa"/>
          </w:tcPr>
          <w:p w14:paraId="0704D834"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7" w:type="dxa"/>
          </w:tcPr>
          <w:p w14:paraId="5FE6FBD6"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77DF" w:rsidRPr="002165DF" w14:paraId="4D49F919" w14:textId="77777777" w:rsidTr="00A717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3E4594B3" w14:textId="77777777" w:rsidR="000377DF" w:rsidRPr="002165DF" w:rsidRDefault="000377DF" w:rsidP="008540AC">
            <w:pPr>
              <w:widowControl w:val="0"/>
              <w:tabs>
                <w:tab w:val="left" w:pos="220"/>
                <w:tab w:val="left" w:pos="720"/>
              </w:tabs>
              <w:autoSpaceDE w:val="0"/>
              <w:autoSpaceDN w:val="0"/>
              <w:adjustRightInd w:val="0"/>
              <w:rPr>
                <w:b w:val="0"/>
                <w:bCs w:val="0"/>
              </w:rPr>
            </w:pPr>
          </w:p>
          <w:p w14:paraId="0E665A3E" w14:textId="77777777" w:rsidR="000377DF" w:rsidRPr="002165DF" w:rsidRDefault="000377DF" w:rsidP="008540AC">
            <w:pPr>
              <w:widowControl w:val="0"/>
              <w:tabs>
                <w:tab w:val="left" w:pos="220"/>
                <w:tab w:val="left" w:pos="720"/>
              </w:tabs>
              <w:autoSpaceDE w:val="0"/>
              <w:autoSpaceDN w:val="0"/>
              <w:adjustRightInd w:val="0"/>
              <w:rPr>
                <w:b w:val="0"/>
                <w:bCs w:val="0"/>
              </w:rPr>
            </w:pPr>
          </w:p>
        </w:tc>
        <w:tc>
          <w:tcPr>
            <w:tcW w:w="990" w:type="dxa"/>
          </w:tcPr>
          <w:p w14:paraId="07A0AD61"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5" w:type="dxa"/>
          </w:tcPr>
          <w:p w14:paraId="3A282633"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314E42B4"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4" w:type="dxa"/>
          </w:tcPr>
          <w:p w14:paraId="2261B481"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552" w:type="dxa"/>
          </w:tcPr>
          <w:p w14:paraId="19568CC9"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260" w:type="dxa"/>
          </w:tcPr>
          <w:p w14:paraId="2863BF48"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15ADF2D8"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77DF" w:rsidRPr="002165DF" w14:paraId="045CA12D" w14:textId="77777777" w:rsidTr="00A7173C">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29E60981" w14:textId="77777777" w:rsidR="000377DF" w:rsidRPr="002165DF" w:rsidRDefault="000377DF" w:rsidP="008540AC">
            <w:pPr>
              <w:widowControl w:val="0"/>
              <w:tabs>
                <w:tab w:val="left" w:pos="220"/>
                <w:tab w:val="left" w:pos="720"/>
              </w:tabs>
              <w:autoSpaceDE w:val="0"/>
              <w:autoSpaceDN w:val="0"/>
              <w:adjustRightInd w:val="0"/>
              <w:rPr>
                <w:b w:val="0"/>
                <w:bCs w:val="0"/>
              </w:rPr>
            </w:pPr>
          </w:p>
          <w:p w14:paraId="79075009" w14:textId="77777777" w:rsidR="000377DF" w:rsidRPr="002165DF" w:rsidRDefault="000377DF" w:rsidP="008540AC">
            <w:pPr>
              <w:widowControl w:val="0"/>
              <w:tabs>
                <w:tab w:val="left" w:pos="220"/>
                <w:tab w:val="left" w:pos="720"/>
              </w:tabs>
              <w:autoSpaceDE w:val="0"/>
              <w:autoSpaceDN w:val="0"/>
              <w:adjustRightInd w:val="0"/>
              <w:rPr>
                <w:b w:val="0"/>
                <w:bCs w:val="0"/>
              </w:rPr>
            </w:pPr>
          </w:p>
        </w:tc>
        <w:tc>
          <w:tcPr>
            <w:tcW w:w="990" w:type="dxa"/>
          </w:tcPr>
          <w:p w14:paraId="28964FA0"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5" w:type="dxa"/>
          </w:tcPr>
          <w:p w14:paraId="29796566"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3133BD57"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4" w:type="dxa"/>
          </w:tcPr>
          <w:p w14:paraId="28F390CB"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552" w:type="dxa"/>
          </w:tcPr>
          <w:p w14:paraId="23067B96"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260" w:type="dxa"/>
          </w:tcPr>
          <w:p w14:paraId="4ABFFA0A"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7" w:type="dxa"/>
          </w:tcPr>
          <w:p w14:paraId="41E83596"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77DF" w:rsidRPr="002165DF" w14:paraId="7294D597" w14:textId="77777777" w:rsidTr="00A717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709FDB1D" w14:textId="77777777" w:rsidR="000377DF" w:rsidRPr="002165DF" w:rsidRDefault="000377DF" w:rsidP="008540AC">
            <w:pPr>
              <w:widowControl w:val="0"/>
              <w:tabs>
                <w:tab w:val="left" w:pos="220"/>
                <w:tab w:val="left" w:pos="720"/>
              </w:tabs>
              <w:autoSpaceDE w:val="0"/>
              <w:autoSpaceDN w:val="0"/>
              <w:adjustRightInd w:val="0"/>
              <w:rPr>
                <w:b w:val="0"/>
                <w:bCs w:val="0"/>
              </w:rPr>
            </w:pPr>
          </w:p>
          <w:p w14:paraId="3FA5E856" w14:textId="77777777" w:rsidR="000377DF" w:rsidRPr="002165DF" w:rsidRDefault="000377DF" w:rsidP="008540AC">
            <w:pPr>
              <w:widowControl w:val="0"/>
              <w:tabs>
                <w:tab w:val="left" w:pos="220"/>
                <w:tab w:val="left" w:pos="720"/>
              </w:tabs>
              <w:autoSpaceDE w:val="0"/>
              <w:autoSpaceDN w:val="0"/>
              <w:adjustRightInd w:val="0"/>
              <w:rPr>
                <w:b w:val="0"/>
                <w:bCs w:val="0"/>
              </w:rPr>
            </w:pPr>
          </w:p>
        </w:tc>
        <w:tc>
          <w:tcPr>
            <w:tcW w:w="990" w:type="dxa"/>
          </w:tcPr>
          <w:p w14:paraId="5ACF0E5F"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5" w:type="dxa"/>
          </w:tcPr>
          <w:p w14:paraId="54673843"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16E655CF"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4" w:type="dxa"/>
          </w:tcPr>
          <w:p w14:paraId="1D769628"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552" w:type="dxa"/>
          </w:tcPr>
          <w:p w14:paraId="696B3998"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260" w:type="dxa"/>
          </w:tcPr>
          <w:p w14:paraId="518D7DD8"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3C21AA73"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77DF" w:rsidRPr="002165DF" w14:paraId="121D3747" w14:textId="77777777" w:rsidTr="00A7173C">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52D2FD90" w14:textId="77777777" w:rsidR="000377DF" w:rsidRPr="002165DF" w:rsidRDefault="000377DF" w:rsidP="008540AC">
            <w:pPr>
              <w:widowControl w:val="0"/>
              <w:tabs>
                <w:tab w:val="left" w:pos="220"/>
                <w:tab w:val="left" w:pos="720"/>
              </w:tabs>
              <w:autoSpaceDE w:val="0"/>
              <w:autoSpaceDN w:val="0"/>
              <w:adjustRightInd w:val="0"/>
              <w:rPr>
                <w:b w:val="0"/>
                <w:bCs w:val="0"/>
              </w:rPr>
            </w:pPr>
          </w:p>
          <w:p w14:paraId="035652F6" w14:textId="77777777" w:rsidR="000377DF" w:rsidRPr="002165DF" w:rsidRDefault="000377DF" w:rsidP="008540AC">
            <w:pPr>
              <w:widowControl w:val="0"/>
              <w:tabs>
                <w:tab w:val="left" w:pos="220"/>
                <w:tab w:val="left" w:pos="720"/>
              </w:tabs>
              <w:autoSpaceDE w:val="0"/>
              <w:autoSpaceDN w:val="0"/>
              <w:adjustRightInd w:val="0"/>
              <w:rPr>
                <w:b w:val="0"/>
                <w:bCs w:val="0"/>
              </w:rPr>
            </w:pPr>
          </w:p>
        </w:tc>
        <w:tc>
          <w:tcPr>
            <w:tcW w:w="990" w:type="dxa"/>
          </w:tcPr>
          <w:p w14:paraId="21B94C16"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5" w:type="dxa"/>
          </w:tcPr>
          <w:p w14:paraId="5CA89B9E"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4B66DC02"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4" w:type="dxa"/>
          </w:tcPr>
          <w:p w14:paraId="441309E0"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552" w:type="dxa"/>
          </w:tcPr>
          <w:p w14:paraId="296EA55A"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260" w:type="dxa"/>
          </w:tcPr>
          <w:p w14:paraId="14CA3268"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7" w:type="dxa"/>
          </w:tcPr>
          <w:p w14:paraId="2BFC88EA" w14:textId="77777777" w:rsidR="000377DF" w:rsidRPr="002165DF"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77DF" w:rsidRPr="002165DF" w14:paraId="7E6B97D9" w14:textId="77777777" w:rsidTr="00A717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05DE501A" w14:textId="77777777" w:rsidR="000377DF" w:rsidRPr="002165DF" w:rsidRDefault="000377DF" w:rsidP="008540AC">
            <w:pPr>
              <w:widowControl w:val="0"/>
              <w:tabs>
                <w:tab w:val="left" w:pos="220"/>
                <w:tab w:val="left" w:pos="720"/>
              </w:tabs>
              <w:autoSpaceDE w:val="0"/>
              <w:autoSpaceDN w:val="0"/>
              <w:adjustRightInd w:val="0"/>
              <w:rPr>
                <w:b w:val="0"/>
                <w:bCs w:val="0"/>
              </w:rPr>
            </w:pPr>
          </w:p>
          <w:p w14:paraId="3CB3967D" w14:textId="77777777" w:rsidR="000377DF" w:rsidRPr="002165DF" w:rsidRDefault="000377DF" w:rsidP="008540AC">
            <w:pPr>
              <w:widowControl w:val="0"/>
              <w:tabs>
                <w:tab w:val="left" w:pos="220"/>
                <w:tab w:val="left" w:pos="720"/>
              </w:tabs>
              <w:autoSpaceDE w:val="0"/>
              <w:autoSpaceDN w:val="0"/>
              <w:adjustRightInd w:val="0"/>
              <w:rPr>
                <w:b w:val="0"/>
                <w:bCs w:val="0"/>
              </w:rPr>
            </w:pPr>
          </w:p>
        </w:tc>
        <w:tc>
          <w:tcPr>
            <w:tcW w:w="990" w:type="dxa"/>
          </w:tcPr>
          <w:p w14:paraId="50A11738"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5" w:type="dxa"/>
          </w:tcPr>
          <w:p w14:paraId="4F04A911"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00D6D655"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4" w:type="dxa"/>
          </w:tcPr>
          <w:p w14:paraId="4CE93699"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552" w:type="dxa"/>
          </w:tcPr>
          <w:p w14:paraId="29E05C82"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260" w:type="dxa"/>
          </w:tcPr>
          <w:p w14:paraId="1F49ACC3"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68757DE5" w14:textId="77777777" w:rsidR="000377DF" w:rsidRPr="002165DF"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592A16C5" w14:textId="77777777" w:rsidR="000377DF" w:rsidRPr="002165DF" w:rsidRDefault="000377DF" w:rsidP="005F3D8F">
      <w:pPr>
        <w:autoSpaceDE w:val="0"/>
        <w:autoSpaceDN w:val="0"/>
        <w:adjustRightInd w:val="0"/>
      </w:pPr>
    </w:p>
    <w:p w14:paraId="1AFD69B8" w14:textId="1519116D" w:rsidR="005F3D8F" w:rsidRPr="002165DF" w:rsidRDefault="005F3D8F" w:rsidP="005F3D8F">
      <w:pPr>
        <w:autoSpaceDE w:val="0"/>
        <w:autoSpaceDN w:val="0"/>
        <w:adjustRightInd w:val="0"/>
      </w:pPr>
      <w:r w:rsidRPr="002165DF">
        <w:lastRenderedPageBreak/>
        <mc:AlternateContent>
          <mc:Choice Requires="wps">
            <w:drawing>
              <wp:anchor distT="45720" distB="45720" distL="114300" distR="114300" simplePos="0" relativeHeight="251658286" behindDoc="0" locked="0" layoutInCell="1" allowOverlap="1" wp14:anchorId="10FFC173" wp14:editId="3EAD0429">
                <wp:simplePos x="0" y="0"/>
                <wp:positionH relativeFrom="margin">
                  <wp:align>left</wp:align>
                </wp:positionH>
                <wp:positionV relativeFrom="paragraph">
                  <wp:posOffset>532765</wp:posOffset>
                </wp:positionV>
                <wp:extent cx="8734425" cy="1457325"/>
                <wp:effectExtent l="0" t="0" r="28575"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0A036546" w14:textId="77777777" w:rsidR="000C116B" w:rsidRPr="002165DF" w:rsidRDefault="000C116B" w:rsidP="005F3D8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FC173" id="Text Box 227" o:spid="_x0000_s1031" type="#_x0000_t202" style="position:absolute;margin-left:0;margin-top:41.95pt;width:687.75pt;height:114.75pt;z-index:25165828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NEAIAACc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">
                <v:textbox>
                  <w:txbxContent>
                    <w:p w14:paraId="0A036546" w14:textId="77777777" w:rsidR="000C116B" w:rsidRPr="002165DF" w:rsidRDefault="000C116B" w:rsidP="005F3D8F">
                      <w:pPr>
                        <w:jc w:val="both"/>
                      </w:pPr>
                    </w:p>
                  </w:txbxContent>
                </v:textbox>
                <w10:wrap type="square" anchorx="margin"/>
              </v:shape>
            </w:pict>
          </mc:Fallback>
        </mc:AlternateContent>
      </w:r>
      <w:r w:rsidRPr="002165DF">
        <w:t xml:space="preserve">(c) </w:t>
      </w:r>
      <w:r w:rsidR="00CD7864" w:rsidRPr="002165DF">
        <w:t xml:space="preserve">Éilítear ort eolas a thabhairt thíos faoin gcomhthéacs a bhaineann leis an maoiniú taighde atá agat </w:t>
      </w:r>
      <w:r w:rsidR="00CD7864" w:rsidRPr="002165DF">
        <w:rPr>
          <w:b/>
        </w:rPr>
        <w:t>(gan dul thar 500 focal)</w:t>
      </w:r>
      <w:r w:rsidR="00CD7864" w:rsidRPr="002165DF">
        <w:t xml:space="preserve">. </w:t>
      </w:r>
    </w:p>
    <w:p w14:paraId="06CD6747" w14:textId="77777777" w:rsidR="005F3D8F" w:rsidRPr="002165DF" w:rsidRDefault="005F3D8F" w:rsidP="005F3D8F">
      <w:pPr>
        <w:widowControl w:val="0"/>
        <w:autoSpaceDE w:val="0"/>
        <w:autoSpaceDN w:val="0"/>
        <w:adjustRightInd w:val="0"/>
        <w:spacing w:after="240"/>
        <w:rPr>
          <w:b/>
          <w:bCs/>
        </w:rPr>
        <w:sectPr w:rsidR="005F3D8F" w:rsidRPr="002165DF"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310C4F9" w14:textId="43F65785" w:rsidR="005224D9" w:rsidRPr="002165DF" w:rsidRDefault="005224D9" w:rsidP="00732366">
      <w:pPr>
        <w:pStyle w:val="Altanliosta"/>
        <w:numPr>
          <w:ilvl w:val="0"/>
          <w:numId w:val="27"/>
        </w:numPr>
        <w:autoSpaceDE w:val="0"/>
        <w:autoSpaceDN w:val="0"/>
        <w:adjustRightInd w:val="0"/>
        <w:spacing w:line="264" w:lineRule="auto"/>
        <w:jc w:val="both"/>
        <w:rPr>
          <w:b/>
          <w:bCs/>
        </w:rPr>
      </w:pPr>
      <w:r w:rsidRPr="002165DF">
        <w:rPr>
          <w:b/>
          <w:bCs/>
        </w:rPr>
        <w:lastRenderedPageBreak/>
        <w:t>Fianaise go raibh tionchar suntasach ag an taighde taobh amuigh den saol acadúil.</w:t>
      </w:r>
    </w:p>
    <w:p w14:paraId="45616CFB" w14:textId="77777777" w:rsidR="005224D9" w:rsidRPr="002165DF" w:rsidRDefault="005224D9" w:rsidP="005224D9">
      <w:pPr>
        <w:pStyle w:val="Altanliosta"/>
        <w:autoSpaceDE w:val="0"/>
        <w:autoSpaceDN w:val="0"/>
        <w:adjustRightInd w:val="0"/>
        <w:spacing w:line="264" w:lineRule="auto"/>
        <w:jc w:val="both"/>
      </w:pPr>
    </w:p>
    <w:p w14:paraId="459EC1EF" w14:textId="5F9CA5C8" w:rsidR="005224D9" w:rsidRPr="002165DF" w:rsidRDefault="0038610F" w:rsidP="005224D9">
      <w:pPr>
        <w:pStyle w:val="Altanliosta"/>
        <w:autoSpaceDE w:val="0"/>
        <w:autoSpaceDN w:val="0"/>
        <w:adjustRightInd w:val="0"/>
        <w:spacing w:line="264" w:lineRule="auto"/>
        <w:jc w:val="both"/>
      </w:pPr>
      <w:r w:rsidRPr="002165DF">
        <w:t>Uasmhéid 750 focal</w:t>
      </w:r>
    </w:p>
    <w:tbl>
      <w:tblPr>
        <w:tblStyle w:val="Greilletbla"/>
        <w:tblW w:w="0" w:type="auto"/>
        <w:tblInd w:w="720" w:type="dxa"/>
        <w:tblLook w:val="04A0" w:firstRow="1" w:lastRow="0" w:firstColumn="1" w:lastColumn="0" w:noHBand="0" w:noVBand="1"/>
      </w:tblPr>
      <w:tblGrid>
        <w:gridCol w:w="7570"/>
      </w:tblGrid>
      <w:tr w:rsidR="00050E4B" w:rsidRPr="002165DF" w14:paraId="3B89381B" w14:textId="77777777" w:rsidTr="00050E4B">
        <w:tc>
          <w:tcPr>
            <w:tcW w:w="8290" w:type="dxa"/>
          </w:tcPr>
          <w:p w14:paraId="09D101BB" w14:textId="77777777" w:rsidR="0038610F" w:rsidRPr="002165DF" w:rsidRDefault="0038610F" w:rsidP="005224D9">
            <w:pPr>
              <w:pStyle w:val="Altanliosta"/>
              <w:autoSpaceDE w:val="0"/>
              <w:autoSpaceDN w:val="0"/>
              <w:adjustRightInd w:val="0"/>
              <w:spacing w:line="264" w:lineRule="auto"/>
              <w:ind w:left="0"/>
              <w:jc w:val="both"/>
            </w:pPr>
          </w:p>
          <w:p w14:paraId="69CEBF2E" w14:textId="4FC0CC36" w:rsidR="0038610F" w:rsidRPr="002165DF" w:rsidRDefault="0038610F" w:rsidP="005224D9">
            <w:pPr>
              <w:pStyle w:val="Altanliosta"/>
              <w:autoSpaceDE w:val="0"/>
              <w:autoSpaceDN w:val="0"/>
              <w:adjustRightInd w:val="0"/>
              <w:spacing w:line="264" w:lineRule="auto"/>
              <w:ind w:left="0"/>
              <w:jc w:val="both"/>
            </w:pPr>
          </w:p>
        </w:tc>
      </w:tr>
    </w:tbl>
    <w:p w14:paraId="0B15E4B3" w14:textId="77777777" w:rsidR="00050E4B" w:rsidRPr="002165DF" w:rsidRDefault="00050E4B" w:rsidP="005224D9">
      <w:pPr>
        <w:pStyle w:val="Altanliosta"/>
        <w:autoSpaceDE w:val="0"/>
        <w:autoSpaceDN w:val="0"/>
        <w:adjustRightInd w:val="0"/>
        <w:spacing w:line="264" w:lineRule="auto"/>
        <w:jc w:val="both"/>
      </w:pPr>
    </w:p>
    <w:p w14:paraId="7682C51D" w14:textId="77777777" w:rsidR="005224D9" w:rsidRPr="002165DF" w:rsidRDefault="005224D9" w:rsidP="005224D9">
      <w:pPr>
        <w:pStyle w:val="Altanliosta"/>
        <w:autoSpaceDE w:val="0"/>
        <w:autoSpaceDN w:val="0"/>
        <w:adjustRightInd w:val="0"/>
      </w:pPr>
    </w:p>
    <w:p w14:paraId="11D0DAD4" w14:textId="33C84DD2" w:rsidR="005224D9" w:rsidRPr="002165DF" w:rsidRDefault="005224D9" w:rsidP="005224D9">
      <w:pPr>
        <w:pStyle w:val="Altanliosta"/>
        <w:numPr>
          <w:ilvl w:val="0"/>
          <w:numId w:val="27"/>
        </w:numPr>
        <w:autoSpaceDE w:val="0"/>
        <w:autoSpaceDN w:val="0"/>
        <w:adjustRightInd w:val="0"/>
        <w:spacing w:line="264" w:lineRule="auto"/>
        <w:jc w:val="both"/>
        <w:rPr>
          <w:b/>
          <w:bCs/>
        </w:rPr>
      </w:pPr>
      <w:r w:rsidRPr="002165DF">
        <w:rPr>
          <w:b/>
          <w:bCs/>
        </w:rPr>
        <w:t>Seasamh</w:t>
      </w:r>
      <w:r w:rsidR="00E3062B" w:rsidRPr="002165DF">
        <w:rPr>
          <w:b/>
          <w:bCs/>
        </w:rPr>
        <w:t xml:space="preserve"> náisiúnta/</w:t>
      </w:r>
      <w:r w:rsidRPr="002165DF">
        <w:rPr>
          <w:b/>
          <w:bCs/>
        </w:rPr>
        <w:t>idirnáisiúnta sa disciplín.</w:t>
      </w:r>
    </w:p>
    <w:p w14:paraId="1467C312" w14:textId="77777777" w:rsidR="005224D9" w:rsidRPr="002165DF" w:rsidRDefault="005224D9" w:rsidP="005224D9">
      <w:pPr>
        <w:pStyle w:val="Altanliosta"/>
        <w:autoSpaceDE w:val="0"/>
        <w:autoSpaceDN w:val="0"/>
        <w:adjustRightInd w:val="0"/>
        <w:spacing w:line="264" w:lineRule="auto"/>
        <w:jc w:val="both"/>
      </w:pPr>
    </w:p>
    <w:p w14:paraId="5B387D04" w14:textId="77777777" w:rsidR="000338AE" w:rsidRPr="002165DF" w:rsidRDefault="000338AE" w:rsidP="000338AE">
      <w:pPr>
        <w:pStyle w:val="Altanliosta"/>
        <w:autoSpaceDE w:val="0"/>
        <w:autoSpaceDN w:val="0"/>
        <w:adjustRightInd w:val="0"/>
        <w:spacing w:line="264" w:lineRule="auto"/>
        <w:jc w:val="both"/>
      </w:pPr>
      <w:r w:rsidRPr="002165DF">
        <w:t>Uasmhéid 750 focal</w:t>
      </w:r>
    </w:p>
    <w:tbl>
      <w:tblPr>
        <w:tblStyle w:val="Greilletbla"/>
        <w:tblW w:w="0" w:type="auto"/>
        <w:tblInd w:w="720" w:type="dxa"/>
        <w:tblLook w:val="04A0" w:firstRow="1" w:lastRow="0" w:firstColumn="1" w:lastColumn="0" w:noHBand="0" w:noVBand="1"/>
      </w:tblPr>
      <w:tblGrid>
        <w:gridCol w:w="7570"/>
      </w:tblGrid>
      <w:tr w:rsidR="000338AE" w:rsidRPr="002165DF" w14:paraId="1D73BEB0" w14:textId="77777777" w:rsidTr="00B63E67">
        <w:tc>
          <w:tcPr>
            <w:tcW w:w="8290" w:type="dxa"/>
          </w:tcPr>
          <w:p w14:paraId="2120DDB8" w14:textId="77777777" w:rsidR="000338AE" w:rsidRPr="002165DF" w:rsidRDefault="000338AE" w:rsidP="00B63E67">
            <w:pPr>
              <w:pStyle w:val="Altanliosta"/>
              <w:autoSpaceDE w:val="0"/>
              <w:autoSpaceDN w:val="0"/>
              <w:adjustRightInd w:val="0"/>
              <w:spacing w:line="264" w:lineRule="auto"/>
              <w:ind w:left="0"/>
              <w:jc w:val="both"/>
            </w:pPr>
          </w:p>
          <w:p w14:paraId="04E69877" w14:textId="77777777" w:rsidR="000338AE" w:rsidRPr="002165DF" w:rsidRDefault="000338AE" w:rsidP="00B63E67">
            <w:pPr>
              <w:pStyle w:val="Altanliosta"/>
              <w:autoSpaceDE w:val="0"/>
              <w:autoSpaceDN w:val="0"/>
              <w:adjustRightInd w:val="0"/>
              <w:spacing w:line="264" w:lineRule="auto"/>
              <w:ind w:left="0"/>
              <w:jc w:val="both"/>
            </w:pPr>
          </w:p>
        </w:tc>
      </w:tr>
    </w:tbl>
    <w:p w14:paraId="2C267A8F" w14:textId="77777777" w:rsidR="000338AE" w:rsidRPr="002165DF" w:rsidRDefault="000338AE" w:rsidP="005224D9">
      <w:pPr>
        <w:pStyle w:val="Altanliosta"/>
        <w:autoSpaceDE w:val="0"/>
        <w:autoSpaceDN w:val="0"/>
        <w:adjustRightInd w:val="0"/>
        <w:spacing w:line="264" w:lineRule="auto"/>
        <w:jc w:val="both"/>
      </w:pPr>
    </w:p>
    <w:p w14:paraId="58521BF1" w14:textId="289D863E" w:rsidR="005224D9" w:rsidRPr="002165DF" w:rsidRDefault="005224D9" w:rsidP="005224D9">
      <w:pPr>
        <w:pStyle w:val="Altanliosta"/>
        <w:autoSpaceDE w:val="0"/>
        <w:autoSpaceDN w:val="0"/>
        <w:adjustRightInd w:val="0"/>
        <w:spacing w:line="264" w:lineRule="auto"/>
        <w:jc w:val="both"/>
      </w:pPr>
    </w:p>
    <w:p w14:paraId="6106C2A4" w14:textId="3A5F714B" w:rsidR="005224D9" w:rsidRPr="002165DF" w:rsidRDefault="00696D38" w:rsidP="005224D9">
      <w:pPr>
        <w:pStyle w:val="Altanliosta"/>
        <w:numPr>
          <w:ilvl w:val="0"/>
          <w:numId w:val="27"/>
        </w:numPr>
        <w:autoSpaceDE w:val="0"/>
        <w:autoSpaceDN w:val="0"/>
        <w:adjustRightInd w:val="0"/>
        <w:spacing w:line="264" w:lineRule="auto"/>
        <w:jc w:val="both"/>
        <w:rPr>
          <w:b/>
          <w:bCs/>
        </w:rPr>
      </w:pPr>
      <w:r w:rsidRPr="002165DF">
        <w:rPr>
          <w:b/>
          <w:bCs/>
        </w:rPr>
        <w:t>Taifead suntasach ar bheith in ann fanacht chun dáta maidir le teoiricí an teagaisc.</w:t>
      </w:r>
    </w:p>
    <w:p w14:paraId="5B660277" w14:textId="77777777" w:rsidR="005224D9" w:rsidRPr="002165DF" w:rsidRDefault="005224D9" w:rsidP="005224D9">
      <w:pPr>
        <w:pStyle w:val="Altanliosta"/>
        <w:autoSpaceDE w:val="0"/>
        <w:autoSpaceDN w:val="0"/>
        <w:adjustRightInd w:val="0"/>
        <w:spacing w:line="264" w:lineRule="auto"/>
        <w:jc w:val="both"/>
      </w:pPr>
    </w:p>
    <w:p w14:paraId="199A50F1" w14:textId="77777777" w:rsidR="000338AE" w:rsidRPr="002165DF" w:rsidRDefault="000338AE" w:rsidP="000338AE">
      <w:pPr>
        <w:pStyle w:val="Altanliosta"/>
        <w:autoSpaceDE w:val="0"/>
        <w:autoSpaceDN w:val="0"/>
        <w:adjustRightInd w:val="0"/>
        <w:spacing w:line="264" w:lineRule="auto"/>
        <w:jc w:val="both"/>
      </w:pPr>
      <w:r w:rsidRPr="002165DF">
        <w:t>Uasmhéid 750 focal</w:t>
      </w:r>
    </w:p>
    <w:tbl>
      <w:tblPr>
        <w:tblStyle w:val="Greilletbla"/>
        <w:tblW w:w="0" w:type="auto"/>
        <w:tblInd w:w="720" w:type="dxa"/>
        <w:tblLook w:val="04A0" w:firstRow="1" w:lastRow="0" w:firstColumn="1" w:lastColumn="0" w:noHBand="0" w:noVBand="1"/>
      </w:tblPr>
      <w:tblGrid>
        <w:gridCol w:w="7570"/>
      </w:tblGrid>
      <w:tr w:rsidR="000338AE" w:rsidRPr="002165DF" w14:paraId="4CD40DE1" w14:textId="77777777" w:rsidTr="00B63E67">
        <w:tc>
          <w:tcPr>
            <w:tcW w:w="8290" w:type="dxa"/>
          </w:tcPr>
          <w:p w14:paraId="501FF1CF" w14:textId="77777777" w:rsidR="000338AE" w:rsidRPr="002165DF" w:rsidRDefault="000338AE" w:rsidP="00B63E67">
            <w:pPr>
              <w:pStyle w:val="Altanliosta"/>
              <w:autoSpaceDE w:val="0"/>
              <w:autoSpaceDN w:val="0"/>
              <w:adjustRightInd w:val="0"/>
              <w:spacing w:line="264" w:lineRule="auto"/>
              <w:ind w:left="0"/>
              <w:jc w:val="both"/>
            </w:pPr>
          </w:p>
          <w:p w14:paraId="748C7E3E" w14:textId="77777777" w:rsidR="000338AE" w:rsidRPr="002165DF" w:rsidRDefault="000338AE" w:rsidP="00B63E67">
            <w:pPr>
              <w:pStyle w:val="Altanliosta"/>
              <w:autoSpaceDE w:val="0"/>
              <w:autoSpaceDN w:val="0"/>
              <w:adjustRightInd w:val="0"/>
              <w:spacing w:line="264" w:lineRule="auto"/>
              <w:ind w:left="0"/>
              <w:jc w:val="both"/>
            </w:pPr>
          </w:p>
        </w:tc>
      </w:tr>
    </w:tbl>
    <w:p w14:paraId="15D1916B" w14:textId="77777777" w:rsidR="005224D9" w:rsidRPr="002165DF" w:rsidRDefault="005224D9" w:rsidP="005224D9">
      <w:pPr>
        <w:pStyle w:val="Altanliosta"/>
        <w:autoSpaceDE w:val="0"/>
        <w:autoSpaceDN w:val="0"/>
        <w:adjustRightInd w:val="0"/>
      </w:pPr>
    </w:p>
    <w:p w14:paraId="23C4720A" w14:textId="4C7E08B7" w:rsidR="005224D9" w:rsidRPr="002165DF" w:rsidRDefault="00AC5E01" w:rsidP="005224D9">
      <w:pPr>
        <w:pStyle w:val="Altanliosta"/>
        <w:numPr>
          <w:ilvl w:val="0"/>
          <w:numId w:val="27"/>
        </w:numPr>
        <w:autoSpaceDE w:val="0"/>
        <w:autoSpaceDN w:val="0"/>
        <w:adjustRightInd w:val="0"/>
        <w:spacing w:line="264" w:lineRule="auto"/>
        <w:jc w:val="both"/>
        <w:rPr>
          <w:b/>
          <w:bCs/>
        </w:rPr>
      </w:pPr>
      <w:r w:rsidRPr="002165DF">
        <w:rPr>
          <w:b/>
          <w:bCs/>
        </w:rPr>
        <w:t>Nuálaíocht sa teagasc.</w:t>
      </w:r>
    </w:p>
    <w:p w14:paraId="4257BE01" w14:textId="77777777" w:rsidR="005224D9" w:rsidRPr="002165DF" w:rsidRDefault="005224D9" w:rsidP="005224D9">
      <w:pPr>
        <w:pStyle w:val="Altanliosta"/>
        <w:autoSpaceDE w:val="0"/>
        <w:autoSpaceDN w:val="0"/>
        <w:adjustRightInd w:val="0"/>
        <w:spacing w:line="264" w:lineRule="auto"/>
        <w:jc w:val="both"/>
      </w:pPr>
    </w:p>
    <w:p w14:paraId="770428EF" w14:textId="77777777" w:rsidR="000338AE" w:rsidRPr="002165DF" w:rsidRDefault="000338AE" w:rsidP="000338AE">
      <w:pPr>
        <w:pStyle w:val="Altanliosta"/>
        <w:autoSpaceDE w:val="0"/>
        <w:autoSpaceDN w:val="0"/>
        <w:adjustRightInd w:val="0"/>
        <w:spacing w:line="264" w:lineRule="auto"/>
        <w:jc w:val="both"/>
      </w:pPr>
      <w:r w:rsidRPr="002165DF">
        <w:t>Uasmhéid 750 focal</w:t>
      </w:r>
    </w:p>
    <w:tbl>
      <w:tblPr>
        <w:tblStyle w:val="Greilletbla"/>
        <w:tblW w:w="0" w:type="auto"/>
        <w:tblInd w:w="720" w:type="dxa"/>
        <w:tblLook w:val="04A0" w:firstRow="1" w:lastRow="0" w:firstColumn="1" w:lastColumn="0" w:noHBand="0" w:noVBand="1"/>
      </w:tblPr>
      <w:tblGrid>
        <w:gridCol w:w="7570"/>
      </w:tblGrid>
      <w:tr w:rsidR="000338AE" w:rsidRPr="002165DF" w14:paraId="19D9D213" w14:textId="77777777" w:rsidTr="00B63E67">
        <w:tc>
          <w:tcPr>
            <w:tcW w:w="8290" w:type="dxa"/>
          </w:tcPr>
          <w:p w14:paraId="75A3616A" w14:textId="77777777" w:rsidR="000338AE" w:rsidRPr="002165DF" w:rsidRDefault="000338AE" w:rsidP="00B63E67">
            <w:pPr>
              <w:pStyle w:val="Altanliosta"/>
              <w:autoSpaceDE w:val="0"/>
              <w:autoSpaceDN w:val="0"/>
              <w:adjustRightInd w:val="0"/>
              <w:spacing w:line="264" w:lineRule="auto"/>
              <w:ind w:left="0"/>
              <w:jc w:val="both"/>
            </w:pPr>
          </w:p>
          <w:p w14:paraId="17DD24CF" w14:textId="77777777" w:rsidR="000338AE" w:rsidRPr="002165DF" w:rsidRDefault="000338AE" w:rsidP="00B63E67">
            <w:pPr>
              <w:pStyle w:val="Altanliosta"/>
              <w:autoSpaceDE w:val="0"/>
              <w:autoSpaceDN w:val="0"/>
              <w:adjustRightInd w:val="0"/>
              <w:spacing w:line="264" w:lineRule="auto"/>
              <w:ind w:left="0"/>
              <w:jc w:val="both"/>
            </w:pPr>
          </w:p>
        </w:tc>
      </w:tr>
    </w:tbl>
    <w:p w14:paraId="3B20F412" w14:textId="7E25463A" w:rsidR="005224D9" w:rsidRPr="002165DF" w:rsidRDefault="005224D9" w:rsidP="005224D9">
      <w:pPr>
        <w:pStyle w:val="Altanliosta"/>
        <w:autoSpaceDE w:val="0"/>
        <w:autoSpaceDN w:val="0"/>
        <w:adjustRightInd w:val="0"/>
        <w:spacing w:line="264" w:lineRule="auto"/>
        <w:jc w:val="both"/>
      </w:pPr>
    </w:p>
    <w:p w14:paraId="7A4029DB" w14:textId="77777777" w:rsidR="005224D9" w:rsidRPr="002165DF" w:rsidRDefault="005224D9" w:rsidP="005224D9">
      <w:pPr>
        <w:pStyle w:val="Altanliosta"/>
        <w:autoSpaceDE w:val="0"/>
        <w:autoSpaceDN w:val="0"/>
        <w:adjustRightInd w:val="0"/>
      </w:pPr>
    </w:p>
    <w:p w14:paraId="0A92B62A" w14:textId="0728A3E3" w:rsidR="005224D9" w:rsidRPr="002165DF" w:rsidRDefault="005224D9" w:rsidP="005224D9">
      <w:pPr>
        <w:pStyle w:val="Altanliosta"/>
        <w:numPr>
          <w:ilvl w:val="0"/>
          <w:numId w:val="27"/>
        </w:numPr>
        <w:autoSpaceDE w:val="0"/>
        <w:autoSpaceDN w:val="0"/>
        <w:adjustRightInd w:val="0"/>
        <w:spacing w:line="264" w:lineRule="auto"/>
        <w:jc w:val="both"/>
        <w:rPr>
          <w:b/>
          <w:bCs/>
        </w:rPr>
      </w:pPr>
      <w:r w:rsidRPr="002165DF">
        <w:rPr>
          <w:b/>
          <w:bCs/>
        </w:rPr>
        <w:t>Seasamh náisiúnta sa teagasc agus san fhoghlaim.</w:t>
      </w:r>
    </w:p>
    <w:p w14:paraId="3963299F" w14:textId="77777777" w:rsidR="005224D9" w:rsidRPr="002165DF" w:rsidRDefault="005224D9" w:rsidP="005224D9">
      <w:pPr>
        <w:pStyle w:val="Altanliosta"/>
        <w:autoSpaceDE w:val="0"/>
        <w:autoSpaceDN w:val="0"/>
        <w:adjustRightInd w:val="0"/>
        <w:spacing w:line="264" w:lineRule="auto"/>
        <w:jc w:val="both"/>
      </w:pPr>
    </w:p>
    <w:p w14:paraId="07D2C1D6" w14:textId="77777777" w:rsidR="000338AE" w:rsidRPr="002165DF" w:rsidRDefault="000338AE" w:rsidP="000338AE">
      <w:pPr>
        <w:pStyle w:val="Altanliosta"/>
        <w:autoSpaceDE w:val="0"/>
        <w:autoSpaceDN w:val="0"/>
        <w:adjustRightInd w:val="0"/>
        <w:spacing w:line="264" w:lineRule="auto"/>
        <w:jc w:val="both"/>
      </w:pPr>
      <w:r w:rsidRPr="002165DF">
        <w:t>Uasmhéid 750 focal</w:t>
      </w:r>
    </w:p>
    <w:tbl>
      <w:tblPr>
        <w:tblStyle w:val="Greilletbla"/>
        <w:tblW w:w="0" w:type="auto"/>
        <w:tblInd w:w="720" w:type="dxa"/>
        <w:tblLook w:val="04A0" w:firstRow="1" w:lastRow="0" w:firstColumn="1" w:lastColumn="0" w:noHBand="0" w:noVBand="1"/>
      </w:tblPr>
      <w:tblGrid>
        <w:gridCol w:w="7570"/>
      </w:tblGrid>
      <w:tr w:rsidR="000338AE" w:rsidRPr="002165DF" w14:paraId="25A64E6E" w14:textId="77777777" w:rsidTr="00B63E67">
        <w:tc>
          <w:tcPr>
            <w:tcW w:w="8290" w:type="dxa"/>
          </w:tcPr>
          <w:p w14:paraId="3B62F194" w14:textId="77777777" w:rsidR="000338AE" w:rsidRPr="002165DF" w:rsidRDefault="000338AE" w:rsidP="00B63E67">
            <w:pPr>
              <w:pStyle w:val="Altanliosta"/>
              <w:autoSpaceDE w:val="0"/>
              <w:autoSpaceDN w:val="0"/>
              <w:adjustRightInd w:val="0"/>
              <w:spacing w:line="264" w:lineRule="auto"/>
              <w:ind w:left="0"/>
              <w:jc w:val="both"/>
            </w:pPr>
          </w:p>
          <w:p w14:paraId="5DDA9581" w14:textId="77777777" w:rsidR="000338AE" w:rsidRPr="002165DF" w:rsidRDefault="000338AE" w:rsidP="00B63E67">
            <w:pPr>
              <w:pStyle w:val="Altanliosta"/>
              <w:autoSpaceDE w:val="0"/>
              <w:autoSpaceDN w:val="0"/>
              <w:adjustRightInd w:val="0"/>
              <w:spacing w:line="264" w:lineRule="auto"/>
              <w:ind w:left="0"/>
              <w:jc w:val="both"/>
            </w:pPr>
          </w:p>
        </w:tc>
      </w:tr>
    </w:tbl>
    <w:p w14:paraId="44700DAD" w14:textId="77777777" w:rsidR="005224D9" w:rsidRPr="002165DF" w:rsidRDefault="005224D9" w:rsidP="005224D9">
      <w:pPr>
        <w:pStyle w:val="Altanliosta"/>
        <w:autoSpaceDE w:val="0"/>
        <w:autoSpaceDN w:val="0"/>
        <w:adjustRightInd w:val="0"/>
      </w:pPr>
    </w:p>
    <w:p w14:paraId="19C98E27" w14:textId="1BE1CE25" w:rsidR="005224D9" w:rsidRPr="002165DF" w:rsidRDefault="00AE3E96" w:rsidP="005224D9">
      <w:pPr>
        <w:pStyle w:val="Altanliosta"/>
        <w:numPr>
          <w:ilvl w:val="0"/>
          <w:numId w:val="27"/>
        </w:numPr>
        <w:autoSpaceDE w:val="0"/>
        <w:autoSpaceDN w:val="0"/>
        <w:adjustRightInd w:val="0"/>
        <w:spacing w:line="264" w:lineRule="auto"/>
        <w:jc w:val="both"/>
        <w:rPr>
          <w:b/>
          <w:bCs/>
        </w:rPr>
      </w:pPr>
      <w:r w:rsidRPr="002165DF">
        <w:rPr>
          <w:b/>
          <w:bCs/>
        </w:rPr>
        <w:t>Tionchar ar theagasc agus ar fhoghlaim</w:t>
      </w:r>
      <w:r w:rsidR="00AC5E01" w:rsidRPr="002165DF">
        <w:rPr>
          <w:b/>
          <w:bCs/>
        </w:rPr>
        <w:t>.</w:t>
      </w:r>
    </w:p>
    <w:p w14:paraId="645F1BA6" w14:textId="77777777" w:rsidR="005224D9" w:rsidRPr="002165DF" w:rsidRDefault="005224D9" w:rsidP="005224D9">
      <w:pPr>
        <w:pStyle w:val="Altanliosta"/>
      </w:pPr>
    </w:p>
    <w:p w14:paraId="781BA042" w14:textId="77777777" w:rsidR="000338AE" w:rsidRPr="002165DF" w:rsidRDefault="000338AE" w:rsidP="000338AE">
      <w:pPr>
        <w:pStyle w:val="Altanliosta"/>
        <w:autoSpaceDE w:val="0"/>
        <w:autoSpaceDN w:val="0"/>
        <w:adjustRightInd w:val="0"/>
        <w:spacing w:line="264" w:lineRule="auto"/>
        <w:jc w:val="both"/>
      </w:pPr>
      <w:r w:rsidRPr="002165DF">
        <w:t>Uasmhéid 750 focal</w:t>
      </w:r>
    </w:p>
    <w:tbl>
      <w:tblPr>
        <w:tblStyle w:val="Greilletbla"/>
        <w:tblW w:w="0" w:type="auto"/>
        <w:tblInd w:w="720" w:type="dxa"/>
        <w:tblLook w:val="04A0" w:firstRow="1" w:lastRow="0" w:firstColumn="1" w:lastColumn="0" w:noHBand="0" w:noVBand="1"/>
      </w:tblPr>
      <w:tblGrid>
        <w:gridCol w:w="7570"/>
      </w:tblGrid>
      <w:tr w:rsidR="000338AE" w:rsidRPr="002165DF" w14:paraId="06FE7F62" w14:textId="77777777" w:rsidTr="00B63E67">
        <w:tc>
          <w:tcPr>
            <w:tcW w:w="8290" w:type="dxa"/>
          </w:tcPr>
          <w:p w14:paraId="56DFFD0F" w14:textId="77777777" w:rsidR="000338AE" w:rsidRPr="002165DF" w:rsidRDefault="000338AE" w:rsidP="00B63E67">
            <w:pPr>
              <w:pStyle w:val="Altanliosta"/>
              <w:autoSpaceDE w:val="0"/>
              <w:autoSpaceDN w:val="0"/>
              <w:adjustRightInd w:val="0"/>
              <w:spacing w:line="264" w:lineRule="auto"/>
              <w:ind w:left="0"/>
              <w:jc w:val="both"/>
            </w:pPr>
          </w:p>
          <w:p w14:paraId="69FC16AB" w14:textId="77777777" w:rsidR="000338AE" w:rsidRPr="002165DF" w:rsidRDefault="000338AE" w:rsidP="00B63E67">
            <w:pPr>
              <w:pStyle w:val="Altanliosta"/>
              <w:autoSpaceDE w:val="0"/>
              <w:autoSpaceDN w:val="0"/>
              <w:adjustRightInd w:val="0"/>
              <w:spacing w:line="264" w:lineRule="auto"/>
              <w:ind w:left="0"/>
              <w:jc w:val="both"/>
            </w:pPr>
          </w:p>
        </w:tc>
      </w:tr>
    </w:tbl>
    <w:p w14:paraId="3D76B12C" w14:textId="4C87FD3C" w:rsidR="005224D9" w:rsidRPr="002165DF" w:rsidRDefault="005224D9" w:rsidP="005224D9">
      <w:pPr>
        <w:autoSpaceDE w:val="0"/>
        <w:autoSpaceDN w:val="0"/>
        <w:adjustRightInd w:val="0"/>
      </w:pPr>
    </w:p>
    <w:p w14:paraId="180AB2A1" w14:textId="7163A897" w:rsidR="0038777E" w:rsidRPr="002165DF" w:rsidRDefault="0038777E" w:rsidP="005224D9">
      <w:pPr>
        <w:autoSpaceDE w:val="0"/>
        <w:autoSpaceDN w:val="0"/>
        <w:adjustRightInd w:val="0"/>
      </w:pPr>
    </w:p>
    <w:p w14:paraId="61E55673" w14:textId="72607CC2" w:rsidR="0038777E" w:rsidRPr="002165DF" w:rsidRDefault="0038777E" w:rsidP="005224D9">
      <w:pPr>
        <w:autoSpaceDE w:val="0"/>
        <w:autoSpaceDN w:val="0"/>
        <w:adjustRightInd w:val="0"/>
      </w:pPr>
    </w:p>
    <w:p w14:paraId="7A9F13E3" w14:textId="2941D02A" w:rsidR="0038777E" w:rsidRPr="002165DF" w:rsidRDefault="0038777E" w:rsidP="005224D9">
      <w:pPr>
        <w:autoSpaceDE w:val="0"/>
        <w:autoSpaceDN w:val="0"/>
        <w:adjustRightInd w:val="0"/>
      </w:pPr>
    </w:p>
    <w:p w14:paraId="5CDB93A9" w14:textId="55DF8DE5" w:rsidR="0038777E" w:rsidRPr="002165DF" w:rsidRDefault="0038777E" w:rsidP="005224D9">
      <w:pPr>
        <w:autoSpaceDE w:val="0"/>
        <w:autoSpaceDN w:val="0"/>
        <w:adjustRightInd w:val="0"/>
      </w:pPr>
    </w:p>
    <w:p w14:paraId="7C5365E6" w14:textId="77777777" w:rsidR="0038777E" w:rsidRPr="002165DF" w:rsidRDefault="0038777E" w:rsidP="005224D9">
      <w:pPr>
        <w:autoSpaceDE w:val="0"/>
        <w:autoSpaceDN w:val="0"/>
        <w:adjustRightInd w:val="0"/>
      </w:pPr>
    </w:p>
    <w:p w14:paraId="4AA320DD" w14:textId="77777777" w:rsidR="0038777E" w:rsidRPr="002165DF" w:rsidRDefault="0038777E" w:rsidP="005224D9">
      <w:pPr>
        <w:pStyle w:val="Altanliosta"/>
        <w:numPr>
          <w:ilvl w:val="0"/>
          <w:numId w:val="27"/>
        </w:numPr>
        <w:sectPr w:rsidR="0038777E" w:rsidRPr="002165DF"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77BB9B" w14:textId="7A31269C" w:rsidR="005224D9" w:rsidRPr="002165DF" w:rsidRDefault="00AC5E01" w:rsidP="005224D9">
      <w:pPr>
        <w:pStyle w:val="Altanliosta"/>
        <w:numPr>
          <w:ilvl w:val="0"/>
          <w:numId w:val="27"/>
        </w:numPr>
        <w:rPr>
          <w:b/>
          <w:bCs/>
        </w:rPr>
      </w:pPr>
      <w:r w:rsidRPr="002165DF">
        <w:rPr>
          <w:b/>
          <w:bCs/>
        </w:rPr>
        <w:lastRenderedPageBreak/>
        <w:t>Maoiniú oideolaíochta.</w:t>
      </w:r>
    </w:p>
    <w:p w14:paraId="4564DBE3" w14:textId="69D89406" w:rsidR="005224D9" w:rsidRPr="002165DF" w:rsidRDefault="005224D9" w:rsidP="005224D9">
      <w:pPr>
        <w:pStyle w:val="Altanliosta"/>
        <w:rPr>
          <w:b/>
          <w:bCs/>
        </w:rPr>
      </w:pPr>
    </w:p>
    <w:p w14:paraId="34B39999" w14:textId="38266D77" w:rsidR="008540AC" w:rsidRPr="002165DF" w:rsidRDefault="008540AC" w:rsidP="00195C23">
      <w:pPr>
        <w:pStyle w:val="Altanliosta"/>
        <w:numPr>
          <w:ilvl w:val="0"/>
          <w:numId w:val="40"/>
        </w:numPr>
        <w:rPr>
          <w:b/>
          <w:bCs/>
        </w:rPr>
      </w:pPr>
      <w:r w:rsidRPr="002165DF">
        <w:rPr>
          <w:b/>
          <w:bCs/>
        </w:rPr>
        <w:t>Maoiniú seachtrach</w:t>
      </w:r>
    </w:p>
    <w:p w14:paraId="3A962743" w14:textId="657B2C0B" w:rsidR="008540AC" w:rsidRPr="002165DF" w:rsidRDefault="008540AC" w:rsidP="00195C23">
      <w:pPr>
        <w:ind w:left="1080"/>
      </w:pPr>
    </w:p>
    <w:tbl>
      <w:tblPr>
        <w:tblStyle w:val="Tblagreille4-Aiceann4"/>
        <w:tblW w:w="14522" w:type="dxa"/>
        <w:tblInd w:w="-572" w:type="dxa"/>
        <w:tblLook w:val="04A0" w:firstRow="1" w:lastRow="0" w:firstColumn="1" w:lastColumn="0" w:noHBand="0" w:noVBand="1"/>
      </w:tblPr>
      <w:tblGrid>
        <w:gridCol w:w="1408"/>
        <w:gridCol w:w="963"/>
        <w:gridCol w:w="1563"/>
        <w:gridCol w:w="1617"/>
        <w:gridCol w:w="2163"/>
        <w:gridCol w:w="1043"/>
        <w:gridCol w:w="2070"/>
        <w:gridCol w:w="2621"/>
        <w:gridCol w:w="1074"/>
      </w:tblGrid>
      <w:tr w:rsidR="002A6D35" w:rsidRPr="002165DF" w14:paraId="2CCB8E93" w14:textId="77777777" w:rsidTr="002A6D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0" w:type="dxa"/>
          </w:tcPr>
          <w:p w14:paraId="76DC4FD8" w14:textId="77777777" w:rsidR="002A6D35" w:rsidRPr="002165DF" w:rsidRDefault="002A6D35" w:rsidP="002A6D35">
            <w:pPr>
              <w:keepNext/>
              <w:keepLines/>
              <w:widowControl w:val="0"/>
              <w:tabs>
                <w:tab w:val="left" w:pos="220"/>
                <w:tab w:val="left" w:pos="720"/>
              </w:tabs>
              <w:autoSpaceDE w:val="0"/>
              <w:autoSpaceDN w:val="0"/>
              <w:adjustRightInd w:val="0"/>
              <w:spacing w:before="200" w:after="120"/>
              <w:outlineLvl w:val="2"/>
              <w:rPr>
                <w:b w:val="0"/>
                <w:bCs w:val="0"/>
              </w:rPr>
            </w:pPr>
            <w:r w:rsidRPr="002165DF">
              <w:t>Foinse mhaoinithe</w:t>
            </w:r>
          </w:p>
        </w:tc>
        <w:tc>
          <w:tcPr>
            <w:tcW w:w="1024" w:type="dxa"/>
          </w:tcPr>
          <w:p w14:paraId="7CF00754" w14:textId="77777777" w:rsidR="002A6D35" w:rsidRPr="002165DF" w:rsidRDefault="002A6D35" w:rsidP="002A6D3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Dáta tosaigh</w:t>
            </w:r>
          </w:p>
        </w:tc>
        <w:tc>
          <w:tcPr>
            <w:tcW w:w="1563" w:type="dxa"/>
          </w:tcPr>
          <w:p w14:paraId="1F561715" w14:textId="77777777" w:rsidR="002A6D35" w:rsidRPr="002165DF" w:rsidRDefault="002A6D35" w:rsidP="002A6D3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An fad a mhaireann an dámhachtain</w:t>
            </w:r>
          </w:p>
        </w:tc>
        <w:tc>
          <w:tcPr>
            <w:tcW w:w="1170" w:type="dxa"/>
          </w:tcPr>
          <w:p w14:paraId="44C033F4" w14:textId="07592FB4" w:rsidR="002A6D35" w:rsidRPr="002165DF" w:rsidRDefault="002A6D35" w:rsidP="002A6D3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Luach iomlán airgid na dámhachtana (Euro)</w:t>
            </w:r>
          </w:p>
        </w:tc>
        <w:tc>
          <w:tcPr>
            <w:tcW w:w="1230" w:type="dxa"/>
          </w:tcPr>
          <w:p w14:paraId="1C9601BE" w14:textId="081AED5F" w:rsidR="002A6D35" w:rsidRPr="002165DF" w:rsidRDefault="002A6D35" w:rsidP="002A6D3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Sciar iomlán Ollscoil na Gaillimhe i.e. forchostas/tobhach (Euro)</w:t>
            </w:r>
          </w:p>
        </w:tc>
        <w:tc>
          <w:tcPr>
            <w:tcW w:w="981" w:type="dxa"/>
          </w:tcPr>
          <w:p w14:paraId="41CD914B" w14:textId="027EDB83" w:rsidR="002A6D35" w:rsidRPr="002165DF" w:rsidRDefault="002A6D35" w:rsidP="002A6D3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Do sciarsa gan tobhach (Euro)</w:t>
            </w:r>
          </w:p>
        </w:tc>
        <w:tc>
          <w:tcPr>
            <w:tcW w:w="2070" w:type="dxa"/>
          </w:tcPr>
          <w:p w14:paraId="064BB7BA" w14:textId="56367235" w:rsidR="002A6D35" w:rsidRPr="002165DF" w:rsidRDefault="002A6D35" w:rsidP="002A6D3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 xml:space="preserve">Faoi réir piarmheasúnaithe </w:t>
            </w:r>
            <w:r w:rsidR="001E1603" w:rsidRPr="002165DF">
              <w:t>(tá/níl)</w:t>
            </w:r>
          </w:p>
        </w:tc>
        <w:tc>
          <w:tcPr>
            <w:tcW w:w="3779" w:type="dxa"/>
          </w:tcPr>
          <w:p w14:paraId="21D40701" w14:textId="163D31D6" w:rsidR="002A6D35" w:rsidRPr="002165DF" w:rsidRDefault="002A6D35" w:rsidP="002A6D3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An ról a bhí agat, i.e. Príomhthaighdeoir, Comh-Phríomhthaighdeoir, Comhthaighdeoir</w:t>
            </w:r>
          </w:p>
        </w:tc>
        <w:tc>
          <w:tcPr>
            <w:tcW w:w="1155" w:type="dxa"/>
          </w:tcPr>
          <w:p w14:paraId="5E1D8030" w14:textId="3285C458" w:rsidR="002A6D35" w:rsidRPr="002165DF" w:rsidRDefault="002A6D35" w:rsidP="009F1AFE">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Cód Cuntais</w:t>
            </w:r>
            <w:r w:rsidR="009F1AFE" w:rsidRPr="002165DF">
              <w:t xml:space="preserve"> </w:t>
            </w:r>
            <w:r w:rsidRPr="002165DF">
              <w:t xml:space="preserve">Taighde </w:t>
            </w:r>
          </w:p>
        </w:tc>
      </w:tr>
      <w:tr w:rsidR="0038777E" w:rsidRPr="002165DF" w14:paraId="3D197DE0" w14:textId="77777777" w:rsidTr="002A6D3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0" w:type="dxa"/>
          </w:tcPr>
          <w:p w14:paraId="18296EC7" w14:textId="77777777" w:rsidR="0038777E" w:rsidRPr="002165DF" w:rsidRDefault="0038777E" w:rsidP="000C116B">
            <w:pPr>
              <w:widowControl w:val="0"/>
              <w:tabs>
                <w:tab w:val="left" w:pos="220"/>
                <w:tab w:val="left" w:pos="720"/>
              </w:tabs>
              <w:autoSpaceDE w:val="0"/>
              <w:autoSpaceDN w:val="0"/>
              <w:adjustRightInd w:val="0"/>
              <w:rPr>
                <w:b w:val="0"/>
                <w:bCs w:val="0"/>
              </w:rPr>
            </w:pPr>
          </w:p>
          <w:p w14:paraId="088B85D0" w14:textId="77777777" w:rsidR="0038777E" w:rsidRPr="002165DF" w:rsidRDefault="0038777E" w:rsidP="000C116B">
            <w:pPr>
              <w:widowControl w:val="0"/>
              <w:tabs>
                <w:tab w:val="left" w:pos="220"/>
                <w:tab w:val="left" w:pos="720"/>
              </w:tabs>
              <w:autoSpaceDE w:val="0"/>
              <w:autoSpaceDN w:val="0"/>
              <w:adjustRightInd w:val="0"/>
              <w:rPr>
                <w:b w:val="0"/>
                <w:bCs w:val="0"/>
              </w:rPr>
            </w:pPr>
          </w:p>
        </w:tc>
        <w:tc>
          <w:tcPr>
            <w:tcW w:w="1024" w:type="dxa"/>
          </w:tcPr>
          <w:p w14:paraId="6B9934E8"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F8F98E5"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0" w:type="dxa"/>
          </w:tcPr>
          <w:p w14:paraId="72E989B1"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045438ED"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2E1885AF"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DCD5D24"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9" w:type="dxa"/>
          </w:tcPr>
          <w:p w14:paraId="4A7B34B9"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73A286C7"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777E" w:rsidRPr="002165DF" w14:paraId="63FB54E1" w14:textId="77777777" w:rsidTr="002A6D35">
        <w:trPr>
          <w:trHeight w:val="567"/>
        </w:trPr>
        <w:tc>
          <w:tcPr>
            <w:cnfStyle w:val="001000000000" w:firstRow="0" w:lastRow="0" w:firstColumn="1" w:lastColumn="0" w:oddVBand="0" w:evenVBand="0" w:oddHBand="0" w:evenHBand="0" w:firstRowFirstColumn="0" w:firstRowLastColumn="0" w:lastRowFirstColumn="0" w:lastRowLastColumn="0"/>
            <w:tcW w:w="1550" w:type="dxa"/>
          </w:tcPr>
          <w:p w14:paraId="15FEBE56" w14:textId="77777777" w:rsidR="0038777E" w:rsidRPr="002165DF" w:rsidRDefault="0038777E" w:rsidP="000C116B">
            <w:pPr>
              <w:widowControl w:val="0"/>
              <w:tabs>
                <w:tab w:val="left" w:pos="220"/>
                <w:tab w:val="left" w:pos="720"/>
              </w:tabs>
              <w:autoSpaceDE w:val="0"/>
              <w:autoSpaceDN w:val="0"/>
              <w:adjustRightInd w:val="0"/>
              <w:rPr>
                <w:b w:val="0"/>
                <w:bCs w:val="0"/>
              </w:rPr>
            </w:pPr>
          </w:p>
          <w:p w14:paraId="68D8B96A" w14:textId="77777777" w:rsidR="0038777E" w:rsidRPr="002165DF" w:rsidRDefault="0038777E" w:rsidP="000C116B">
            <w:pPr>
              <w:widowControl w:val="0"/>
              <w:tabs>
                <w:tab w:val="left" w:pos="220"/>
                <w:tab w:val="left" w:pos="720"/>
              </w:tabs>
              <w:autoSpaceDE w:val="0"/>
              <w:autoSpaceDN w:val="0"/>
              <w:adjustRightInd w:val="0"/>
              <w:rPr>
                <w:b w:val="0"/>
                <w:bCs w:val="0"/>
              </w:rPr>
            </w:pPr>
          </w:p>
        </w:tc>
        <w:tc>
          <w:tcPr>
            <w:tcW w:w="1024" w:type="dxa"/>
          </w:tcPr>
          <w:p w14:paraId="5D4DFEFB"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43BDD78"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0" w:type="dxa"/>
          </w:tcPr>
          <w:p w14:paraId="57AC08DA"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7DDC7F3D"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0F0A4485"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7F35173"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9" w:type="dxa"/>
          </w:tcPr>
          <w:p w14:paraId="6C8865EB"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47BACA9A"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777E" w:rsidRPr="002165DF" w14:paraId="2946778D" w14:textId="77777777" w:rsidTr="002A6D3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0" w:type="dxa"/>
          </w:tcPr>
          <w:p w14:paraId="3BF41AE6" w14:textId="77777777" w:rsidR="0038777E" w:rsidRPr="002165DF" w:rsidRDefault="0038777E" w:rsidP="000C116B">
            <w:pPr>
              <w:widowControl w:val="0"/>
              <w:tabs>
                <w:tab w:val="left" w:pos="220"/>
                <w:tab w:val="left" w:pos="720"/>
              </w:tabs>
              <w:autoSpaceDE w:val="0"/>
              <w:autoSpaceDN w:val="0"/>
              <w:adjustRightInd w:val="0"/>
              <w:rPr>
                <w:b w:val="0"/>
                <w:bCs w:val="0"/>
              </w:rPr>
            </w:pPr>
          </w:p>
          <w:p w14:paraId="1EB8B742" w14:textId="77777777" w:rsidR="0038777E" w:rsidRPr="002165DF" w:rsidRDefault="0038777E" w:rsidP="000C116B">
            <w:pPr>
              <w:widowControl w:val="0"/>
              <w:tabs>
                <w:tab w:val="left" w:pos="220"/>
                <w:tab w:val="left" w:pos="720"/>
              </w:tabs>
              <w:autoSpaceDE w:val="0"/>
              <w:autoSpaceDN w:val="0"/>
              <w:adjustRightInd w:val="0"/>
              <w:rPr>
                <w:b w:val="0"/>
                <w:bCs w:val="0"/>
              </w:rPr>
            </w:pPr>
          </w:p>
        </w:tc>
        <w:tc>
          <w:tcPr>
            <w:tcW w:w="1024" w:type="dxa"/>
          </w:tcPr>
          <w:p w14:paraId="2F5B2051"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55F385E3"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0" w:type="dxa"/>
          </w:tcPr>
          <w:p w14:paraId="7A6433B9"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71212D60"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20D6AEBE"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6FA7408"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9" w:type="dxa"/>
          </w:tcPr>
          <w:p w14:paraId="31423BE9"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55012DCA"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777E" w:rsidRPr="002165DF" w14:paraId="6162D971" w14:textId="77777777" w:rsidTr="002A6D35">
        <w:trPr>
          <w:trHeight w:val="567"/>
        </w:trPr>
        <w:tc>
          <w:tcPr>
            <w:cnfStyle w:val="001000000000" w:firstRow="0" w:lastRow="0" w:firstColumn="1" w:lastColumn="0" w:oddVBand="0" w:evenVBand="0" w:oddHBand="0" w:evenHBand="0" w:firstRowFirstColumn="0" w:firstRowLastColumn="0" w:lastRowFirstColumn="0" w:lastRowLastColumn="0"/>
            <w:tcW w:w="1550" w:type="dxa"/>
          </w:tcPr>
          <w:p w14:paraId="0F65158C" w14:textId="77777777" w:rsidR="0038777E" w:rsidRPr="002165DF" w:rsidRDefault="0038777E" w:rsidP="000C116B">
            <w:pPr>
              <w:widowControl w:val="0"/>
              <w:tabs>
                <w:tab w:val="left" w:pos="220"/>
                <w:tab w:val="left" w:pos="720"/>
              </w:tabs>
              <w:autoSpaceDE w:val="0"/>
              <w:autoSpaceDN w:val="0"/>
              <w:adjustRightInd w:val="0"/>
              <w:rPr>
                <w:b w:val="0"/>
                <w:bCs w:val="0"/>
              </w:rPr>
            </w:pPr>
          </w:p>
          <w:p w14:paraId="33F84D9D" w14:textId="77777777" w:rsidR="0038777E" w:rsidRPr="002165DF" w:rsidRDefault="0038777E" w:rsidP="000C116B">
            <w:pPr>
              <w:widowControl w:val="0"/>
              <w:tabs>
                <w:tab w:val="left" w:pos="220"/>
                <w:tab w:val="left" w:pos="720"/>
              </w:tabs>
              <w:autoSpaceDE w:val="0"/>
              <w:autoSpaceDN w:val="0"/>
              <w:adjustRightInd w:val="0"/>
              <w:rPr>
                <w:b w:val="0"/>
                <w:bCs w:val="0"/>
              </w:rPr>
            </w:pPr>
          </w:p>
        </w:tc>
        <w:tc>
          <w:tcPr>
            <w:tcW w:w="1024" w:type="dxa"/>
          </w:tcPr>
          <w:p w14:paraId="57C64AE3"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D33D1E9"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0" w:type="dxa"/>
          </w:tcPr>
          <w:p w14:paraId="7808C39D"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03455480"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15C76CB9"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EA2ADDC"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9" w:type="dxa"/>
          </w:tcPr>
          <w:p w14:paraId="61F48153"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7C123407"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777E" w:rsidRPr="002165DF" w14:paraId="693C5249" w14:textId="77777777" w:rsidTr="002A6D3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0" w:type="dxa"/>
          </w:tcPr>
          <w:p w14:paraId="283CA948" w14:textId="77777777" w:rsidR="0038777E" w:rsidRPr="002165DF" w:rsidRDefault="0038777E" w:rsidP="000C116B">
            <w:pPr>
              <w:widowControl w:val="0"/>
              <w:tabs>
                <w:tab w:val="left" w:pos="220"/>
                <w:tab w:val="left" w:pos="720"/>
              </w:tabs>
              <w:autoSpaceDE w:val="0"/>
              <w:autoSpaceDN w:val="0"/>
              <w:adjustRightInd w:val="0"/>
              <w:rPr>
                <w:b w:val="0"/>
                <w:bCs w:val="0"/>
              </w:rPr>
            </w:pPr>
          </w:p>
          <w:p w14:paraId="3A36F1D8" w14:textId="77777777" w:rsidR="0038777E" w:rsidRPr="002165DF" w:rsidRDefault="0038777E" w:rsidP="000C116B">
            <w:pPr>
              <w:widowControl w:val="0"/>
              <w:tabs>
                <w:tab w:val="left" w:pos="220"/>
                <w:tab w:val="left" w:pos="720"/>
              </w:tabs>
              <w:autoSpaceDE w:val="0"/>
              <w:autoSpaceDN w:val="0"/>
              <w:adjustRightInd w:val="0"/>
              <w:rPr>
                <w:b w:val="0"/>
                <w:bCs w:val="0"/>
              </w:rPr>
            </w:pPr>
          </w:p>
        </w:tc>
        <w:tc>
          <w:tcPr>
            <w:tcW w:w="1024" w:type="dxa"/>
          </w:tcPr>
          <w:p w14:paraId="68E8B845"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2F20FE0"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0" w:type="dxa"/>
          </w:tcPr>
          <w:p w14:paraId="5B57D1ED"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531D4ADC"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25CDCAFE"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2F1296B"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9" w:type="dxa"/>
          </w:tcPr>
          <w:p w14:paraId="58CEE215"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13C43545"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777E" w:rsidRPr="002165DF" w14:paraId="504109EE" w14:textId="77777777" w:rsidTr="002A6D35">
        <w:trPr>
          <w:trHeight w:val="567"/>
        </w:trPr>
        <w:tc>
          <w:tcPr>
            <w:cnfStyle w:val="001000000000" w:firstRow="0" w:lastRow="0" w:firstColumn="1" w:lastColumn="0" w:oddVBand="0" w:evenVBand="0" w:oddHBand="0" w:evenHBand="0" w:firstRowFirstColumn="0" w:firstRowLastColumn="0" w:lastRowFirstColumn="0" w:lastRowLastColumn="0"/>
            <w:tcW w:w="1550" w:type="dxa"/>
          </w:tcPr>
          <w:p w14:paraId="4A2D9987" w14:textId="77777777" w:rsidR="0038777E" w:rsidRPr="002165DF" w:rsidRDefault="0038777E" w:rsidP="000C116B">
            <w:pPr>
              <w:widowControl w:val="0"/>
              <w:tabs>
                <w:tab w:val="left" w:pos="220"/>
                <w:tab w:val="left" w:pos="720"/>
              </w:tabs>
              <w:autoSpaceDE w:val="0"/>
              <w:autoSpaceDN w:val="0"/>
              <w:adjustRightInd w:val="0"/>
              <w:rPr>
                <w:b w:val="0"/>
                <w:bCs w:val="0"/>
              </w:rPr>
            </w:pPr>
          </w:p>
          <w:p w14:paraId="5267B62B" w14:textId="77777777" w:rsidR="0038777E" w:rsidRPr="002165DF" w:rsidRDefault="0038777E" w:rsidP="000C116B">
            <w:pPr>
              <w:widowControl w:val="0"/>
              <w:tabs>
                <w:tab w:val="left" w:pos="220"/>
                <w:tab w:val="left" w:pos="720"/>
              </w:tabs>
              <w:autoSpaceDE w:val="0"/>
              <w:autoSpaceDN w:val="0"/>
              <w:adjustRightInd w:val="0"/>
              <w:rPr>
                <w:b w:val="0"/>
                <w:bCs w:val="0"/>
              </w:rPr>
            </w:pPr>
          </w:p>
        </w:tc>
        <w:tc>
          <w:tcPr>
            <w:tcW w:w="1024" w:type="dxa"/>
          </w:tcPr>
          <w:p w14:paraId="6FC47F90"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05E9F63"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0" w:type="dxa"/>
          </w:tcPr>
          <w:p w14:paraId="29157E58"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389CC698"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717B79C7"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28FBA8DA"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9" w:type="dxa"/>
          </w:tcPr>
          <w:p w14:paraId="598979DA"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0A14850D"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777E" w:rsidRPr="002165DF" w14:paraId="55B969E2" w14:textId="77777777" w:rsidTr="002A6D3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0" w:type="dxa"/>
          </w:tcPr>
          <w:p w14:paraId="6A26D0DE" w14:textId="77777777" w:rsidR="0038777E" w:rsidRPr="002165DF" w:rsidRDefault="0038777E" w:rsidP="000C116B">
            <w:pPr>
              <w:widowControl w:val="0"/>
              <w:tabs>
                <w:tab w:val="left" w:pos="220"/>
                <w:tab w:val="left" w:pos="720"/>
              </w:tabs>
              <w:autoSpaceDE w:val="0"/>
              <w:autoSpaceDN w:val="0"/>
              <w:adjustRightInd w:val="0"/>
              <w:rPr>
                <w:b w:val="0"/>
                <w:bCs w:val="0"/>
              </w:rPr>
            </w:pPr>
          </w:p>
          <w:p w14:paraId="6E27B395" w14:textId="77777777" w:rsidR="0038777E" w:rsidRPr="002165DF" w:rsidRDefault="0038777E" w:rsidP="000C116B">
            <w:pPr>
              <w:widowControl w:val="0"/>
              <w:tabs>
                <w:tab w:val="left" w:pos="220"/>
                <w:tab w:val="left" w:pos="720"/>
              </w:tabs>
              <w:autoSpaceDE w:val="0"/>
              <w:autoSpaceDN w:val="0"/>
              <w:adjustRightInd w:val="0"/>
              <w:rPr>
                <w:b w:val="0"/>
                <w:bCs w:val="0"/>
              </w:rPr>
            </w:pPr>
          </w:p>
        </w:tc>
        <w:tc>
          <w:tcPr>
            <w:tcW w:w="1024" w:type="dxa"/>
          </w:tcPr>
          <w:p w14:paraId="04213A4B"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9C5F6BD"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0" w:type="dxa"/>
          </w:tcPr>
          <w:p w14:paraId="0A975993"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6B54169F"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13F4B0C6"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2D2E5BB2"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9" w:type="dxa"/>
          </w:tcPr>
          <w:p w14:paraId="6680853E"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6B848399"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8777E" w:rsidRPr="002165DF" w14:paraId="783AAD50" w14:textId="77777777" w:rsidTr="002A6D35">
        <w:trPr>
          <w:trHeight w:val="567"/>
        </w:trPr>
        <w:tc>
          <w:tcPr>
            <w:cnfStyle w:val="001000000000" w:firstRow="0" w:lastRow="0" w:firstColumn="1" w:lastColumn="0" w:oddVBand="0" w:evenVBand="0" w:oddHBand="0" w:evenHBand="0" w:firstRowFirstColumn="0" w:firstRowLastColumn="0" w:lastRowFirstColumn="0" w:lastRowLastColumn="0"/>
            <w:tcW w:w="1550" w:type="dxa"/>
          </w:tcPr>
          <w:p w14:paraId="451FF31F" w14:textId="77777777" w:rsidR="0038777E" w:rsidRPr="002165DF" w:rsidRDefault="0038777E" w:rsidP="000C116B">
            <w:pPr>
              <w:widowControl w:val="0"/>
              <w:tabs>
                <w:tab w:val="left" w:pos="220"/>
                <w:tab w:val="left" w:pos="720"/>
              </w:tabs>
              <w:autoSpaceDE w:val="0"/>
              <w:autoSpaceDN w:val="0"/>
              <w:adjustRightInd w:val="0"/>
              <w:rPr>
                <w:b w:val="0"/>
                <w:bCs w:val="0"/>
              </w:rPr>
            </w:pPr>
          </w:p>
          <w:p w14:paraId="75BEB4F0" w14:textId="77777777" w:rsidR="0038777E" w:rsidRPr="002165DF" w:rsidRDefault="0038777E" w:rsidP="000C116B">
            <w:pPr>
              <w:widowControl w:val="0"/>
              <w:tabs>
                <w:tab w:val="left" w:pos="220"/>
                <w:tab w:val="left" w:pos="720"/>
              </w:tabs>
              <w:autoSpaceDE w:val="0"/>
              <w:autoSpaceDN w:val="0"/>
              <w:adjustRightInd w:val="0"/>
              <w:rPr>
                <w:b w:val="0"/>
                <w:bCs w:val="0"/>
              </w:rPr>
            </w:pPr>
          </w:p>
        </w:tc>
        <w:tc>
          <w:tcPr>
            <w:tcW w:w="1024" w:type="dxa"/>
          </w:tcPr>
          <w:p w14:paraId="303062BC"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B489067"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0" w:type="dxa"/>
          </w:tcPr>
          <w:p w14:paraId="39D88B8C"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436E4251"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77F2E9B3"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CFC74C9"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9" w:type="dxa"/>
          </w:tcPr>
          <w:p w14:paraId="3C190721"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27335B1A" w14:textId="77777777" w:rsidR="0038777E" w:rsidRPr="002165DF"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8777E" w:rsidRPr="002165DF" w14:paraId="2379E6FA" w14:textId="77777777" w:rsidTr="002A6D3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0" w:type="dxa"/>
          </w:tcPr>
          <w:p w14:paraId="7E17D117" w14:textId="77777777" w:rsidR="0038777E" w:rsidRPr="002165DF" w:rsidRDefault="0038777E" w:rsidP="000C116B">
            <w:pPr>
              <w:widowControl w:val="0"/>
              <w:tabs>
                <w:tab w:val="left" w:pos="220"/>
                <w:tab w:val="left" w:pos="720"/>
              </w:tabs>
              <w:autoSpaceDE w:val="0"/>
              <w:autoSpaceDN w:val="0"/>
              <w:adjustRightInd w:val="0"/>
              <w:rPr>
                <w:b w:val="0"/>
                <w:bCs w:val="0"/>
              </w:rPr>
            </w:pPr>
          </w:p>
          <w:p w14:paraId="72BD6972" w14:textId="77777777" w:rsidR="0038777E" w:rsidRPr="002165DF" w:rsidRDefault="0038777E" w:rsidP="000C116B">
            <w:pPr>
              <w:widowControl w:val="0"/>
              <w:tabs>
                <w:tab w:val="left" w:pos="220"/>
                <w:tab w:val="left" w:pos="720"/>
              </w:tabs>
              <w:autoSpaceDE w:val="0"/>
              <w:autoSpaceDN w:val="0"/>
              <w:adjustRightInd w:val="0"/>
              <w:rPr>
                <w:b w:val="0"/>
                <w:bCs w:val="0"/>
              </w:rPr>
            </w:pPr>
          </w:p>
        </w:tc>
        <w:tc>
          <w:tcPr>
            <w:tcW w:w="1024" w:type="dxa"/>
          </w:tcPr>
          <w:p w14:paraId="6783319F"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F13A0AA"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0" w:type="dxa"/>
          </w:tcPr>
          <w:p w14:paraId="1F0775EC"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7C43A23E"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49B4179D"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CFABBE0"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9" w:type="dxa"/>
          </w:tcPr>
          <w:p w14:paraId="5A06520C"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3F866FC0" w14:textId="77777777" w:rsidR="0038777E" w:rsidRPr="002165DF"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415591A4" w14:textId="46F02E4A" w:rsidR="0038777E" w:rsidRPr="002165DF" w:rsidRDefault="0038777E" w:rsidP="00195C23">
      <w:pPr>
        <w:ind w:left="1080"/>
      </w:pPr>
    </w:p>
    <w:p w14:paraId="072CA3F4" w14:textId="77777777" w:rsidR="0038777E" w:rsidRPr="002165DF" w:rsidRDefault="0038777E" w:rsidP="00195C23">
      <w:pPr>
        <w:ind w:left="1080"/>
      </w:pPr>
    </w:p>
    <w:p w14:paraId="04E3EE65" w14:textId="7993427E" w:rsidR="008540AC" w:rsidRPr="002165DF" w:rsidRDefault="0038777E" w:rsidP="00195C23">
      <w:pPr>
        <w:pStyle w:val="Altanliosta"/>
        <w:numPr>
          <w:ilvl w:val="0"/>
          <w:numId w:val="40"/>
        </w:numPr>
        <w:rPr>
          <w:b/>
          <w:bCs/>
        </w:rPr>
      </w:pPr>
      <w:r w:rsidRPr="002165DF">
        <w:rPr>
          <w:b/>
          <w:bCs/>
        </w:rPr>
        <w:t>Maoiniú inmheánach</w:t>
      </w:r>
    </w:p>
    <w:p w14:paraId="21C091EA" w14:textId="423122EC" w:rsidR="0038777E" w:rsidRPr="002165DF" w:rsidRDefault="0038777E" w:rsidP="00195C23">
      <w:pPr>
        <w:ind w:left="1080"/>
      </w:pPr>
    </w:p>
    <w:tbl>
      <w:tblPr>
        <w:tblStyle w:val="Tblagreille4-Aiceann4"/>
        <w:tblW w:w="13362" w:type="dxa"/>
        <w:tblInd w:w="-572" w:type="dxa"/>
        <w:tblLook w:val="04A0" w:firstRow="1" w:lastRow="0" w:firstColumn="1" w:lastColumn="0" w:noHBand="0" w:noVBand="1"/>
      </w:tblPr>
      <w:tblGrid>
        <w:gridCol w:w="1524"/>
        <w:gridCol w:w="1013"/>
        <w:gridCol w:w="1563"/>
        <w:gridCol w:w="1617"/>
        <w:gridCol w:w="1043"/>
        <w:gridCol w:w="2070"/>
        <w:gridCol w:w="3396"/>
        <w:gridCol w:w="1136"/>
      </w:tblGrid>
      <w:tr w:rsidR="005C6F27" w:rsidRPr="002165DF" w14:paraId="5F03E961" w14:textId="77777777" w:rsidTr="005C6F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2" w:type="dxa"/>
          </w:tcPr>
          <w:p w14:paraId="491D08B3" w14:textId="77777777" w:rsidR="005C6F27" w:rsidRPr="002165DF" w:rsidRDefault="005C6F27" w:rsidP="005C6F27">
            <w:pPr>
              <w:keepNext/>
              <w:keepLines/>
              <w:widowControl w:val="0"/>
              <w:tabs>
                <w:tab w:val="left" w:pos="220"/>
                <w:tab w:val="left" w:pos="720"/>
              </w:tabs>
              <w:autoSpaceDE w:val="0"/>
              <w:autoSpaceDN w:val="0"/>
              <w:adjustRightInd w:val="0"/>
              <w:spacing w:before="200" w:after="120"/>
              <w:outlineLvl w:val="2"/>
              <w:rPr>
                <w:b w:val="0"/>
                <w:bCs w:val="0"/>
              </w:rPr>
            </w:pPr>
            <w:r w:rsidRPr="002165DF">
              <w:t>Foinse mhaoinithe</w:t>
            </w:r>
          </w:p>
        </w:tc>
        <w:tc>
          <w:tcPr>
            <w:tcW w:w="1016" w:type="dxa"/>
          </w:tcPr>
          <w:p w14:paraId="79E38F52" w14:textId="77777777" w:rsidR="005C6F27" w:rsidRPr="002165DF" w:rsidRDefault="005C6F27" w:rsidP="005C6F2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2165DF">
              <w:t>Dáta tosaigh</w:t>
            </w:r>
          </w:p>
        </w:tc>
        <w:tc>
          <w:tcPr>
            <w:tcW w:w="1563" w:type="dxa"/>
          </w:tcPr>
          <w:p w14:paraId="29FE23E4" w14:textId="77777777" w:rsidR="005C6F27" w:rsidRPr="002165DF" w:rsidRDefault="005C6F27" w:rsidP="005C6F2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An fad a mhaireann an dámhachtain</w:t>
            </w:r>
          </w:p>
        </w:tc>
        <w:tc>
          <w:tcPr>
            <w:tcW w:w="1617" w:type="dxa"/>
          </w:tcPr>
          <w:p w14:paraId="15B3B946" w14:textId="568475C0" w:rsidR="005C6F27" w:rsidRPr="002165DF" w:rsidRDefault="005C6F27" w:rsidP="005C6F2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Luach iomlán airgid na dámhachtana (Euro)</w:t>
            </w:r>
          </w:p>
        </w:tc>
        <w:tc>
          <w:tcPr>
            <w:tcW w:w="975" w:type="dxa"/>
          </w:tcPr>
          <w:p w14:paraId="2AD764EF" w14:textId="41BC27A8" w:rsidR="005C6F27" w:rsidRPr="002165DF" w:rsidRDefault="005C6F27" w:rsidP="005C6F2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Do sciarsa gan tobhach (Euro)</w:t>
            </w:r>
          </w:p>
        </w:tc>
        <w:tc>
          <w:tcPr>
            <w:tcW w:w="2070" w:type="dxa"/>
          </w:tcPr>
          <w:p w14:paraId="2447E8A3" w14:textId="456E6E43" w:rsidR="005C6F27" w:rsidRPr="002165DF" w:rsidRDefault="005C6F27" w:rsidP="005C6F2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 xml:space="preserve">Faoi réir piarmheasúnaithe </w:t>
            </w:r>
            <w:r w:rsidR="000C5ED6" w:rsidRPr="002165DF">
              <w:t>(tá/níl)</w:t>
            </w:r>
          </w:p>
        </w:tc>
        <w:tc>
          <w:tcPr>
            <w:tcW w:w="3449" w:type="dxa"/>
          </w:tcPr>
          <w:p w14:paraId="75B47773" w14:textId="3ECF4315" w:rsidR="005C6F27" w:rsidRPr="002165DF" w:rsidRDefault="00D641C5" w:rsidP="005C6F2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An ról a bhí agat, i.e. Príomhthaighdeoir, Comh-Phríomhthaighdeoir, Comhthaighdeoir</w:t>
            </w:r>
          </w:p>
        </w:tc>
        <w:tc>
          <w:tcPr>
            <w:tcW w:w="1140" w:type="dxa"/>
          </w:tcPr>
          <w:p w14:paraId="2757667F" w14:textId="3BB56A36" w:rsidR="005C6F27" w:rsidRPr="002165DF" w:rsidRDefault="005C6F27" w:rsidP="005C6F2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165DF">
              <w:t xml:space="preserve">Cód Cuntais </w:t>
            </w:r>
            <w:r w:rsidR="00D641C5" w:rsidRPr="002165DF">
              <w:t>Taighde</w:t>
            </w:r>
          </w:p>
        </w:tc>
      </w:tr>
      <w:tr w:rsidR="005C6F27" w:rsidRPr="002165DF" w14:paraId="5B626CC6" w14:textId="77777777" w:rsidTr="005C6F2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2" w:type="dxa"/>
          </w:tcPr>
          <w:p w14:paraId="341D26E0" w14:textId="77777777" w:rsidR="005C6F27" w:rsidRPr="002165DF" w:rsidRDefault="005C6F27" w:rsidP="005C6F27">
            <w:pPr>
              <w:widowControl w:val="0"/>
              <w:tabs>
                <w:tab w:val="left" w:pos="220"/>
                <w:tab w:val="left" w:pos="720"/>
              </w:tabs>
              <w:autoSpaceDE w:val="0"/>
              <w:autoSpaceDN w:val="0"/>
              <w:adjustRightInd w:val="0"/>
              <w:rPr>
                <w:b w:val="0"/>
                <w:bCs w:val="0"/>
              </w:rPr>
            </w:pPr>
          </w:p>
          <w:p w14:paraId="5D6923C8" w14:textId="77777777" w:rsidR="005C6F27" w:rsidRPr="002165DF" w:rsidRDefault="005C6F27" w:rsidP="005C6F27">
            <w:pPr>
              <w:widowControl w:val="0"/>
              <w:tabs>
                <w:tab w:val="left" w:pos="220"/>
                <w:tab w:val="left" w:pos="720"/>
              </w:tabs>
              <w:autoSpaceDE w:val="0"/>
              <w:autoSpaceDN w:val="0"/>
              <w:adjustRightInd w:val="0"/>
              <w:rPr>
                <w:b w:val="0"/>
                <w:bCs w:val="0"/>
              </w:rPr>
            </w:pPr>
          </w:p>
        </w:tc>
        <w:tc>
          <w:tcPr>
            <w:tcW w:w="1016" w:type="dxa"/>
          </w:tcPr>
          <w:p w14:paraId="258EA9A4"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D0EC753"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6B01B7AE"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5" w:type="dxa"/>
          </w:tcPr>
          <w:p w14:paraId="3BF08A38"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5F35180"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449" w:type="dxa"/>
          </w:tcPr>
          <w:p w14:paraId="328A5618"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0015B236"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C6F27" w:rsidRPr="002165DF" w14:paraId="4E32E134" w14:textId="77777777" w:rsidTr="005C6F27">
        <w:trPr>
          <w:trHeight w:val="567"/>
        </w:trPr>
        <w:tc>
          <w:tcPr>
            <w:cnfStyle w:val="001000000000" w:firstRow="0" w:lastRow="0" w:firstColumn="1" w:lastColumn="0" w:oddVBand="0" w:evenVBand="0" w:oddHBand="0" w:evenHBand="0" w:firstRowFirstColumn="0" w:firstRowLastColumn="0" w:lastRowFirstColumn="0" w:lastRowLastColumn="0"/>
            <w:tcW w:w="1532" w:type="dxa"/>
          </w:tcPr>
          <w:p w14:paraId="69F3D9BF" w14:textId="77777777" w:rsidR="005C6F27" w:rsidRPr="002165DF" w:rsidRDefault="005C6F27" w:rsidP="005C6F27">
            <w:pPr>
              <w:widowControl w:val="0"/>
              <w:tabs>
                <w:tab w:val="left" w:pos="220"/>
                <w:tab w:val="left" w:pos="720"/>
              </w:tabs>
              <w:autoSpaceDE w:val="0"/>
              <w:autoSpaceDN w:val="0"/>
              <w:adjustRightInd w:val="0"/>
              <w:rPr>
                <w:b w:val="0"/>
                <w:bCs w:val="0"/>
              </w:rPr>
            </w:pPr>
          </w:p>
          <w:p w14:paraId="4AF5587E" w14:textId="77777777" w:rsidR="005C6F27" w:rsidRPr="002165DF" w:rsidRDefault="005C6F27" w:rsidP="005C6F27">
            <w:pPr>
              <w:widowControl w:val="0"/>
              <w:tabs>
                <w:tab w:val="left" w:pos="220"/>
                <w:tab w:val="left" w:pos="720"/>
              </w:tabs>
              <w:autoSpaceDE w:val="0"/>
              <w:autoSpaceDN w:val="0"/>
              <w:adjustRightInd w:val="0"/>
              <w:rPr>
                <w:b w:val="0"/>
                <w:bCs w:val="0"/>
              </w:rPr>
            </w:pPr>
          </w:p>
        </w:tc>
        <w:tc>
          <w:tcPr>
            <w:tcW w:w="1016" w:type="dxa"/>
          </w:tcPr>
          <w:p w14:paraId="4150A706"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E24756F"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67B9FE83"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5" w:type="dxa"/>
          </w:tcPr>
          <w:p w14:paraId="6565C39A"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0C0DC6E3"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449" w:type="dxa"/>
          </w:tcPr>
          <w:p w14:paraId="0793A113"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0" w:type="dxa"/>
          </w:tcPr>
          <w:p w14:paraId="459708A1"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C6F27" w:rsidRPr="002165DF" w14:paraId="4C7C0E16" w14:textId="77777777" w:rsidTr="005C6F2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2" w:type="dxa"/>
          </w:tcPr>
          <w:p w14:paraId="10F66421" w14:textId="77777777" w:rsidR="005C6F27" w:rsidRPr="002165DF" w:rsidRDefault="005C6F27" w:rsidP="005C6F27">
            <w:pPr>
              <w:widowControl w:val="0"/>
              <w:tabs>
                <w:tab w:val="left" w:pos="220"/>
                <w:tab w:val="left" w:pos="720"/>
              </w:tabs>
              <w:autoSpaceDE w:val="0"/>
              <w:autoSpaceDN w:val="0"/>
              <w:adjustRightInd w:val="0"/>
              <w:rPr>
                <w:b w:val="0"/>
                <w:bCs w:val="0"/>
              </w:rPr>
            </w:pPr>
          </w:p>
          <w:p w14:paraId="576C1077" w14:textId="77777777" w:rsidR="005C6F27" w:rsidRPr="002165DF" w:rsidRDefault="005C6F27" w:rsidP="005C6F27">
            <w:pPr>
              <w:widowControl w:val="0"/>
              <w:tabs>
                <w:tab w:val="left" w:pos="220"/>
                <w:tab w:val="left" w:pos="720"/>
              </w:tabs>
              <w:autoSpaceDE w:val="0"/>
              <w:autoSpaceDN w:val="0"/>
              <w:adjustRightInd w:val="0"/>
              <w:rPr>
                <w:b w:val="0"/>
                <w:bCs w:val="0"/>
              </w:rPr>
            </w:pPr>
          </w:p>
        </w:tc>
        <w:tc>
          <w:tcPr>
            <w:tcW w:w="1016" w:type="dxa"/>
          </w:tcPr>
          <w:p w14:paraId="67C09432"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20242BD"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0BC7412D"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5" w:type="dxa"/>
          </w:tcPr>
          <w:p w14:paraId="761C2021"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0098874"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449" w:type="dxa"/>
          </w:tcPr>
          <w:p w14:paraId="78C4845B"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26169C6F"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C6F27" w:rsidRPr="002165DF" w14:paraId="7338E6D4" w14:textId="77777777" w:rsidTr="005C6F27">
        <w:trPr>
          <w:trHeight w:val="567"/>
        </w:trPr>
        <w:tc>
          <w:tcPr>
            <w:cnfStyle w:val="001000000000" w:firstRow="0" w:lastRow="0" w:firstColumn="1" w:lastColumn="0" w:oddVBand="0" w:evenVBand="0" w:oddHBand="0" w:evenHBand="0" w:firstRowFirstColumn="0" w:firstRowLastColumn="0" w:lastRowFirstColumn="0" w:lastRowLastColumn="0"/>
            <w:tcW w:w="1532" w:type="dxa"/>
          </w:tcPr>
          <w:p w14:paraId="4E3551EF" w14:textId="77777777" w:rsidR="005C6F27" w:rsidRPr="002165DF" w:rsidRDefault="005C6F27" w:rsidP="005C6F27">
            <w:pPr>
              <w:widowControl w:val="0"/>
              <w:tabs>
                <w:tab w:val="left" w:pos="220"/>
                <w:tab w:val="left" w:pos="720"/>
              </w:tabs>
              <w:autoSpaceDE w:val="0"/>
              <w:autoSpaceDN w:val="0"/>
              <w:adjustRightInd w:val="0"/>
              <w:rPr>
                <w:b w:val="0"/>
                <w:bCs w:val="0"/>
              </w:rPr>
            </w:pPr>
          </w:p>
          <w:p w14:paraId="6E9525E6" w14:textId="77777777" w:rsidR="005C6F27" w:rsidRPr="002165DF" w:rsidRDefault="005C6F27" w:rsidP="005C6F27">
            <w:pPr>
              <w:widowControl w:val="0"/>
              <w:tabs>
                <w:tab w:val="left" w:pos="220"/>
                <w:tab w:val="left" w:pos="720"/>
              </w:tabs>
              <w:autoSpaceDE w:val="0"/>
              <w:autoSpaceDN w:val="0"/>
              <w:adjustRightInd w:val="0"/>
              <w:rPr>
                <w:b w:val="0"/>
                <w:bCs w:val="0"/>
              </w:rPr>
            </w:pPr>
          </w:p>
        </w:tc>
        <w:tc>
          <w:tcPr>
            <w:tcW w:w="1016" w:type="dxa"/>
          </w:tcPr>
          <w:p w14:paraId="6ADBCDDB"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0D753A94"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65550885"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5" w:type="dxa"/>
          </w:tcPr>
          <w:p w14:paraId="0A34BE78"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247BC781"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449" w:type="dxa"/>
          </w:tcPr>
          <w:p w14:paraId="3BA16566"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0" w:type="dxa"/>
          </w:tcPr>
          <w:p w14:paraId="39BBC31C"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C6F27" w:rsidRPr="002165DF" w14:paraId="43DB1288" w14:textId="77777777" w:rsidTr="005C6F2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2" w:type="dxa"/>
          </w:tcPr>
          <w:p w14:paraId="68FC552A" w14:textId="77777777" w:rsidR="005C6F27" w:rsidRPr="002165DF" w:rsidRDefault="005C6F27" w:rsidP="005C6F27">
            <w:pPr>
              <w:widowControl w:val="0"/>
              <w:tabs>
                <w:tab w:val="left" w:pos="220"/>
                <w:tab w:val="left" w:pos="720"/>
              </w:tabs>
              <w:autoSpaceDE w:val="0"/>
              <w:autoSpaceDN w:val="0"/>
              <w:adjustRightInd w:val="0"/>
              <w:rPr>
                <w:b w:val="0"/>
                <w:bCs w:val="0"/>
              </w:rPr>
            </w:pPr>
          </w:p>
          <w:p w14:paraId="335C19BB" w14:textId="77777777" w:rsidR="005C6F27" w:rsidRPr="002165DF" w:rsidRDefault="005C6F27" w:rsidP="005C6F27">
            <w:pPr>
              <w:widowControl w:val="0"/>
              <w:tabs>
                <w:tab w:val="left" w:pos="220"/>
                <w:tab w:val="left" w:pos="720"/>
              </w:tabs>
              <w:autoSpaceDE w:val="0"/>
              <w:autoSpaceDN w:val="0"/>
              <w:adjustRightInd w:val="0"/>
              <w:rPr>
                <w:b w:val="0"/>
                <w:bCs w:val="0"/>
              </w:rPr>
            </w:pPr>
          </w:p>
        </w:tc>
        <w:tc>
          <w:tcPr>
            <w:tcW w:w="1016" w:type="dxa"/>
          </w:tcPr>
          <w:p w14:paraId="6F53DCDE"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F4D2ADA"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4E71F74A"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5" w:type="dxa"/>
          </w:tcPr>
          <w:p w14:paraId="0528A2BC"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2F7B967"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449" w:type="dxa"/>
          </w:tcPr>
          <w:p w14:paraId="7490533F"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5FD685E2"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C6F27" w:rsidRPr="002165DF" w14:paraId="2116ECA2" w14:textId="77777777" w:rsidTr="005C6F27">
        <w:trPr>
          <w:trHeight w:val="567"/>
        </w:trPr>
        <w:tc>
          <w:tcPr>
            <w:cnfStyle w:val="001000000000" w:firstRow="0" w:lastRow="0" w:firstColumn="1" w:lastColumn="0" w:oddVBand="0" w:evenVBand="0" w:oddHBand="0" w:evenHBand="0" w:firstRowFirstColumn="0" w:firstRowLastColumn="0" w:lastRowFirstColumn="0" w:lastRowLastColumn="0"/>
            <w:tcW w:w="1532" w:type="dxa"/>
          </w:tcPr>
          <w:p w14:paraId="4662C6AB" w14:textId="77777777" w:rsidR="005C6F27" w:rsidRPr="002165DF" w:rsidRDefault="005C6F27" w:rsidP="005C6F27">
            <w:pPr>
              <w:widowControl w:val="0"/>
              <w:tabs>
                <w:tab w:val="left" w:pos="220"/>
                <w:tab w:val="left" w:pos="720"/>
              </w:tabs>
              <w:autoSpaceDE w:val="0"/>
              <w:autoSpaceDN w:val="0"/>
              <w:adjustRightInd w:val="0"/>
              <w:rPr>
                <w:b w:val="0"/>
                <w:bCs w:val="0"/>
              </w:rPr>
            </w:pPr>
          </w:p>
          <w:p w14:paraId="566C711A" w14:textId="77777777" w:rsidR="005C6F27" w:rsidRPr="002165DF" w:rsidRDefault="005C6F27" w:rsidP="005C6F27">
            <w:pPr>
              <w:widowControl w:val="0"/>
              <w:tabs>
                <w:tab w:val="left" w:pos="220"/>
                <w:tab w:val="left" w:pos="720"/>
              </w:tabs>
              <w:autoSpaceDE w:val="0"/>
              <w:autoSpaceDN w:val="0"/>
              <w:adjustRightInd w:val="0"/>
              <w:rPr>
                <w:b w:val="0"/>
                <w:bCs w:val="0"/>
              </w:rPr>
            </w:pPr>
          </w:p>
        </w:tc>
        <w:tc>
          <w:tcPr>
            <w:tcW w:w="1016" w:type="dxa"/>
          </w:tcPr>
          <w:p w14:paraId="193BCA44"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5CB41AF"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01A3AC25"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5" w:type="dxa"/>
          </w:tcPr>
          <w:p w14:paraId="7F0FCB8C"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C00BE56"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449" w:type="dxa"/>
          </w:tcPr>
          <w:p w14:paraId="6392ADA6"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0" w:type="dxa"/>
          </w:tcPr>
          <w:p w14:paraId="0D1CB34B"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C6F27" w:rsidRPr="002165DF" w14:paraId="675C0BCE" w14:textId="77777777" w:rsidTr="005C6F2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2" w:type="dxa"/>
          </w:tcPr>
          <w:p w14:paraId="0780D906" w14:textId="77777777" w:rsidR="005C6F27" w:rsidRPr="002165DF" w:rsidRDefault="005C6F27" w:rsidP="005C6F27">
            <w:pPr>
              <w:widowControl w:val="0"/>
              <w:tabs>
                <w:tab w:val="left" w:pos="220"/>
                <w:tab w:val="left" w:pos="720"/>
              </w:tabs>
              <w:autoSpaceDE w:val="0"/>
              <w:autoSpaceDN w:val="0"/>
              <w:adjustRightInd w:val="0"/>
              <w:rPr>
                <w:b w:val="0"/>
                <w:bCs w:val="0"/>
              </w:rPr>
            </w:pPr>
          </w:p>
          <w:p w14:paraId="75126A4F" w14:textId="77777777" w:rsidR="005C6F27" w:rsidRPr="002165DF" w:rsidRDefault="005C6F27" w:rsidP="005C6F27">
            <w:pPr>
              <w:widowControl w:val="0"/>
              <w:tabs>
                <w:tab w:val="left" w:pos="220"/>
                <w:tab w:val="left" w:pos="720"/>
              </w:tabs>
              <w:autoSpaceDE w:val="0"/>
              <w:autoSpaceDN w:val="0"/>
              <w:adjustRightInd w:val="0"/>
              <w:rPr>
                <w:b w:val="0"/>
                <w:bCs w:val="0"/>
              </w:rPr>
            </w:pPr>
          </w:p>
        </w:tc>
        <w:tc>
          <w:tcPr>
            <w:tcW w:w="1016" w:type="dxa"/>
          </w:tcPr>
          <w:p w14:paraId="5E853C34"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863791F"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5B2A791F"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5" w:type="dxa"/>
          </w:tcPr>
          <w:p w14:paraId="07757275"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FB49DF6"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449" w:type="dxa"/>
          </w:tcPr>
          <w:p w14:paraId="0F1CCDB2"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5F0BEBA5"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C6F27" w:rsidRPr="002165DF" w14:paraId="14F7D9A5" w14:textId="77777777" w:rsidTr="005C6F27">
        <w:trPr>
          <w:trHeight w:val="567"/>
        </w:trPr>
        <w:tc>
          <w:tcPr>
            <w:cnfStyle w:val="001000000000" w:firstRow="0" w:lastRow="0" w:firstColumn="1" w:lastColumn="0" w:oddVBand="0" w:evenVBand="0" w:oddHBand="0" w:evenHBand="0" w:firstRowFirstColumn="0" w:firstRowLastColumn="0" w:lastRowFirstColumn="0" w:lastRowLastColumn="0"/>
            <w:tcW w:w="1532" w:type="dxa"/>
          </w:tcPr>
          <w:p w14:paraId="513DC922" w14:textId="77777777" w:rsidR="005C6F27" w:rsidRPr="002165DF" w:rsidRDefault="005C6F27" w:rsidP="005C6F27">
            <w:pPr>
              <w:widowControl w:val="0"/>
              <w:tabs>
                <w:tab w:val="left" w:pos="220"/>
                <w:tab w:val="left" w:pos="720"/>
              </w:tabs>
              <w:autoSpaceDE w:val="0"/>
              <w:autoSpaceDN w:val="0"/>
              <w:adjustRightInd w:val="0"/>
              <w:rPr>
                <w:b w:val="0"/>
                <w:bCs w:val="0"/>
              </w:rPr>
            </w:pPr>
          </w:p>
          <w:p w14:paraId="4A59FB63" w14:textId="77777777" w:rsidR="005C6F27" w:rsidRPr="002165DF" w:rsidRDefault="005C6F27" w:rsidP="005C6F27">
            <w:pPr>
              <w:widowControl w:val="0"/>
              <w:tabs>
                <w:tab w:val="left" w:pos="220"/>
                <w:tab w:val="left" w:pos="720"/>
              </w:tabs>
              <w:autoSpaceDE w:val="0"/>
              <w:autoSpaceDN w:val="0"/>
              <w:adjustRightInd w:val="0"/>
              <w:rPr>
                <w:b w:val="0"/>
                <w:bCs w:val="0"/>
              </w:rPr>
            </w:pPr>
          </w:p>
        </w:tc>
        <w:tc>
          <w:tcPr>
            <w:tcW w:w="1016" w:type="dxa"/>
          </w:tcPr>
          <w:p w14:paraId="790DDD3A"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3ECF93A"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5521E2FC"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5" w:type="dxa"/>
          </w:tcPr>
          <w:p w14:paraId="100DD13D"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D20D604"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449" w:type="dxa"/>
          </w:tcPr>
          <w:p w14:paraId="6FBF54E1"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0" w:type="dxa"/>
          </w:tcPr>
          <w:p w14:paraId="1A283EA4" w14:textId="77777777" w:rsidR="005C6F27" w:rsidRPr="002165DF" w:rsidRDefault="005C6F27" w:rsidP="005C6F2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C6F27" w:rsidRPr="002165DF" w14:paraId="29ED189D" w14:textId="77777777" w:rsidTr="005C6F2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2" w:type="dxa"/>
          </w:tcPr>
          <w:p w14:paraId="03654E09" w14:textId="77777777" w:rsidR="005C6F27" w:rsidRPr="002165DF" w:rsidRDefault="005C6F27" w:rsidP="005C6F27">
            <w:pPr>
              <w:widowControl w:val="0"/>
              <w:tabs>
                <w:tab w:val="left" w:pos="220"/>
                <w:tab w:val="left" w:pos="720"/>
              </w:tabs>
              <w:autoSpaceDE w:val="0"/>
              <w:autoSpaceDN w:val="0"/>
              <w:adjustRightInd w:val="0"/>
              <w:rPr>
                <w:b w:val="0"/>
                <w:bCs w:val="0"/>
              </w:rPr>
            </w:pPr>
          </w:p>
          <w:p w14:paraId="606F607F" w14:textId="77777777" w:rsidR="005C6F27" w:rsidRPr="002165DF" w:rsidRDefault="005C6F27" w:rsidP="005C6F27">
            <w:pPr>
              <w:widowControl w:val="0"/>
              <w:tabs>
                <w:tab w:val="left" w:pos="220"/>
                <w:tab w:val="left" w:pos="720"/>
              </w:tabs>
              <w:autoSpaceDE w:val="0"/>
              <w:autoSpaceDN w:val="0"/>
              <w:adjustRightInd w:val="0"/>
              <w:rPr>
                <w:b w:val="0"/>
                <w:bCs w:val="0"/>
              </w:rPr>
            </w:pPr>
          </w:p>
        </w:tc>
        <w:tc>
          <w:tcPr>
            <w:tcW w:w="1016" w:type="dxa"/>
          </w:tcPr>
          <w:p w14:paraId="2BD5CEF1"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470AF1E"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31FAFB40"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5" w:type="dxa"/>
          </w:tcPr>
          <w:p w14:paraId="04858891"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1D4CCA4"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449" w:type="dxa"/>
          </w:tcPr>
          <w:p w14:paraId="2BBB5844"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4D35F461" w14:textId="77777777" w:rsidR="005C6F27" w:rsidRPr="002165DF" w:rsidRDefault="005C6F27" w:rsidP="005C6F27">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72157F83" w14:textId="4650895C" w:rsidR="0038777E" w:rsidRPr="002165DF" w:rsidRDefault="0038777E" w:rsidP="00195C23">
      <w:pPr>
        <w:ind w:left="1080"/>
      </w:pPr>
    </w:p>
    <w:p w14:paraId="1AB27154" w14:textId="3CB84CD1" w:rsidR="0038777E" w:rsidRPr="002165DF" w:rsidRDefault="0038777E" w:rsidP="00195C23">
      <w:pPr>
        <w:ind w:left="1080"/>
      </w:pPr>
    </w:p>
    <w:p w14:paraId="0567BA6E" w14:textId="77777777" w:rsidR="0038777E" w:rsidRPr="002165DF" w:rsidRDefault="0038777E" w:rsidP="00195C23">
      <w:pPr>
        <w:ind w:left="1080"/>
      </w:pPr>
    </w:p>
    <w:p w14:paraId="7384DF9A" w14:textId="069FFA8F" w:rsidR="0038777E" w:rsidRPr="002165DF" w:rsidRDefault="00240578" w:rsidP="00195C23">
      <w:pPr>
        <w:pStyle w:val="Altanliosta"/>
        <w:numPr>
          <w:ilvl w:val="0"/>
          <w:numId w:val="40"/>
        </w:numPr>
      </w:pPr>
      <w:r w:rsidRPr="002165DF">
        <w:t xml:space="preserve">Éilítear ort eolas a thabhairt thíos faoin gcomhthéacs a bhaineann leis an maoiniú oideolaíochta atá agat </w:t>
      </w:r>
      <w:r w:rsidRPr="002165DF">
        <w:rPr>
          <w:b/>
        </w:rPr>
        <w:t>(gan dul thar 500 focal)</w:t>
      </w:r>
      <w:r w:rsidRPr="002165DF">
        <w:t>.</w:t>
      </w:r>
    </w:p>
    <w:p w14:paraId="25F64E33" w14:textId="383727BC" w:rsidR="000338AE" w:rsidRPr="002165DF" w:rsidRDefault="000338AE" w:rsidP="000338AE">
      <w:pPr>
        <w:pStyle w:val="Altanliosta"/>
        <w:autoSpaceDE w:val="0"/>
        <w:autoSpaceDN w:val="0"/>
        <w:adjustRightInd w:val="0"/>
        <w:spacing w:line="264" w:lineRule="auto"/>
        <w:jc w:val="both"/>
      </w:pPr>
    </w:p>
    <w:tbl>
      <w:tblPr>
        <w:tblStyle w:val="Greilletbla"/>
        <w:tblW w:w="0" w:type="auto"/>
        <w:tblInd w:w="720" w:type="dxa"/>
        <w:tblLook w:val="04A0" w:firstRow="1" w:lastRow="0" w:firstColumn="1" w:lastColumn="0" w:noHBand="0" w:noVBand="1"/>
      </w:tblPr>
      <w:tblGrid>
        <w:gridCol w:w="8290"/>
      </w:tblGrid>
      <w:tr w:rsidR="000338AE" w:rsidRPr="002165DF" w14:paraId="35C98BA3" w14:textId="77777777" w:rsidTr="00B63E67">
        <w:tc>
          <w:tcPr>
            <w:tcW w:w="8290" w:type="dxa"/>
          </w:tcPr>
          <w:p w14:paraId="7522C77A" w14:textId="77777777" w:rsidR="000338AE" w:rsidRPr="002165DF" w:rsidRDefault="000338AE" w:rsidP="00B63E67">
            <w:pPr>
              <w:pStyle w:val="Altanliosta"/>
              <w:autoSpaceDE w:val="0"/>
              <w:autoSpaceDN w:val="0"/>
              <w:adjustRightInd w:val="0"/>
              <w:spacing w:line="264" w:lineRule="auto"/>
              <w:ind w:left="0"/>
              <w:jc w:val="both"/>
            </w:pPr>
          </w:p>
          <w:p w14:paraId="2FF77BB9" w14:textId="77777777" w:rsidR="000338AE" w:rsidRPr="002165DF" w:rsidRDefault="000338AE" w:rsidP="00B63E67">
            <w:pPr>
              <w:pStyle w:val="Altanliosta"/>
              <w:autoSpaceDE w:val="0"/>
              <w:autoSpaceDN w:val="0"/>
              <w:adjustRightInd w:val="0"/>
              <w:spacing w:line="264" w:lineRule="auto"/>
              <w:ind w:left="0"/>
              <w:jc w:val="both"/>
            </w:pPr>
          </w:p>
          <w:p w14:paraId="46983892" w14:textId="77777777" w:rsidR="0038777E" w:rsidRPr="002165DF" w:rsidRDefault="0038777E" w:rsidP="00B63E67">
            <w:pPr>
              <w:pStyle w:val="Altanliosta"/>
              <w:autoSpaceDE w:val="0"/>
              <w:autoSpaceDN w:val="0"/>
              <w:adjustRightInd w:val="0"/>
              <w:spacing w:line="264" w:lineRule="auto"/>
              <w:ind w:left="0"/>
              <w:jc w:val="both"/>
            </w:pPr>
          </w:p>
          <w:p w14:paraId="5CEF2B8E" w14:textId="77777777" w:rsidR="0038777E" w:rsidRPr="002165DF" w:rsidRDefault="0038777E" w:rsidP="00B63E67">
            <w:pPr>
              <w:pStyle w:val="Altanliosta"/>
              <w:autoSpaceDE w:val="0"/>
              <w:autoSpaceDN w:val="0"/>
              <w:adjustRightInd w:val="0"/>
              <w:spacing w:line="264" w:lineRule="auto"/>
              <w:ind w:left="0"/>
              <w:jc w:val="both"/>
            </w:pPr>
          </w:p>
          <w:p w14:paraId="420EB16D" w14:textId="77777777" w:rsidR="0038777E" w:rsidRPr="002165DF" w:rsidRDefault="0038777E" w:rsidP="00B63E67">
            <w:pPr>
              <w:pStyle w:val="Altanliosta"/>
              <w:autoSpaceDE w:val="0"/>
              <w:autoSpaceDN w:val="0"/>
              <w:adjustRightInd w:val="0"/>
              <w:spacing w:line="264" w:lineRule="auto"/>
              <w:ind w:left="0"/>
              <w:jc w:val="both"/>
            </w:pPr>
          </w:p>
          <w:p w14:paraId="7BEB2955" w14:textId="77777777" w:rsidR="0038777E" w:rsidRPr="002165DF" w:rsidRDefault="0038777E" w:rsidP="00B63E67">
            <w:pPr>
              <w:pStyle w:val="Altanliosta"/>
              <w:autoSpaceDE w:val="0"/>
              <w:autoSpaceDN w:val="0"/>
              <w:adjustRightInd w:val="0"/>
              <w:spacing w:line="264" w:lineRule="auto"/>
              <w:ind w:left="0"/>
              <w:jc w:val="both"/>
            </w:pPr>
          </w:p>
          <w:p w14:paraId="524B8210" w14:textId="3627F6BE" w:rsidR="0038777E" w:rsidRPr="002165DF" w:rsidRDefault="0038777E" w:rsidP="00B63E67">
            <w:pPr>
              <w:pStyle w:val="Altanliosta"/>
              <w:autoSpaceDE w:val="0"/>
              <w:autoSpaceDN w:val="0"/>
              <w:adjustRightInd w:val="0"/>
              <w:spacing w:line="264" w:lineRule="auto"/>
              <w:ind w:left="0"/>
              <w:jc w:val="both"/>
            </w:pPr>
          </w:p>
        </w:tc>
      </w:tr>
    </w:tbl>
    <w:p w14:paraId="35406132" w14:textId="77777777" w:rsidR="0038777E" w:rsidRPr="002165DF" w:rsidRDefault="0038777E" w:rsidP="00195C23">
      <w:pPr>
        <w:sectPr w:rsidR="0038777E" w:rsidRPr="002165DF" w:rsidSect="00195C23">
          <w:pgSz w:w="16840" w:h="11900" w:orient="landscape"/>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BB9D118" w14:textId="21526AD4" w:rsidR="005224D9" w:rsidRPr="002165DF" w:rsidRDefault="001644D4" w:rsidP="005224D9">
      <w:pPr>
        <w:widowControl w:val="0"/>
        <w:autoSpaceDE w:val="0"/>
        <w:autoSpaceDN w:val="0"/>
        <w:adjustRightInd w:val="0"/>
        <w:spacing w:after="240"/>
        <w:rPr>
          <w:b/>
        </w:rPr>
      </w:pPr>
      <w:r w:rsidRPr="002165DF">
        <w:rPr>
          <w:b/>
        </w:rPr>
        <w:lastRenderedPageBreak/>
        <w:t>CUID D:</w:t>
      </w:r>
    </w:p>
    <w:p w14:paraId="62B2D435" w14:textId="77777777" w:rsidR="005224D9" w:rsidRPr="002165DF" w:rsidRDefault="005224D9" w:rsidP="005224D9">
      <w:pPr>
        <w:rPr>
          <w:b/>
        </w:rPr>
      </w:pPr>
    </w:p>
    <w:p w14:paraId="679F63E3" w14:textId="59D9A0F0" w:rsidR="001644D4" w:rsidRPr="002165DF" w:rsidRDefault="001644D4" w:rsidP="001644D4">
      <w:pPr>
        <w:pStyle w:val="Altanliosta"/>
        <w:numPr>
          <w:ilvl w:val="0"/>
          <w:numId w:val="36"/>
        </w:numPr>
      </w:pPr>
      <w:r w:rsidRPr="002165DF">
        <w:rPr>
          <w:b/>
        </w:rPr>
        <w:t>Tionchar COVID</w:t>
      </w:r>
    </w:p>
    <w:p w14:paraId="68C7E3D6" w14:textId="77777777" w:rsidR="001644D4" w:rsidRPr="002165DF" w:rsidRDefault="001644D4" w:rsidP="001644D4"/>
    <w:p w14:paraId="577C89EB" w14:textId="49C7BA5E" w:rsidR="001644D4" w:rsidRPr="002165DF" w:rsidRDefault="001644D4" w:rsidP="001644D4">
      <w:pPr>
        <w:rPr>
          <w:b/>
        </w:rPr>
      </w:pPr>
      <w:r w:rsidRPr="002165DF">
        <mc:AlternateContent>
          <mc:Choice Requires="wps">
            <w:drawing>
              <wp:anchor distT="0" distB="0" distL="114300" distR="114300" simplePos="0" relativeHeight="251658270" behindDoc="0" locked="0" layoutInCell="1" allowOverlap="1" wp14:anchorId="569E1423" wp14:editId="09776A32">
                <wp:simplePos x="0" y="0"/>
                <wp:positionH relativeFrom="column">
                  <wp:posOffset>1135380</wp:posOffset>
                </wp:positionH>
                <wp:positionV relativeFrom="paragraph">
                  <wp:posOffset>441960</wp:posOffset>
                </wp:positionV>
                <wp:extent cx="90964" cy="361950"/>
                <wp:effectExtent l="19050" t="0" r="23495" b="0"/>
                <wp:wrapNone/>
                <wp:docPr id="5" name="Rectangle 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20A0E" id="Rectangle 5" o:spid="_x0000_s1026" style="position:absolute;margin-left:89.4pt;margin-top:34.8pt;width:7.15pt;height:28.5pt;flip:x;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71" behindDoc="0" locked="0" layoutInCell="1" allowOverlap="1" wp14:anchorId="4531ADB8" wp14:editId="1DE25678">
                <wp:simplePos x="0" y="0"/>
                <wp:positionH relativeFrom="column">
                  <wp:posOffset>1226344</wp:posOffset>
                </wp:positionH>
                <wp:positionV relativeFrom="paragraph">
                  <wp:posOffset>441960</wp:posOffset>
                </wp:positionV>
                <wp:extent cx="90964" cy="361950"/>
                <wp:effectExtent l="19050" t="0" r="23495" b="0"/>
                <wp:wrapNone/>
                <wp:docPr id="7" name="Rectangle 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87F63" id="Rectangle 7" o:spid="_x0000_s1026" style="position:absolute;margin-left:96.55pt;margin-top:34.8pt;width:7.15pt;height:28.5pt;flip:x;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72" behindDoc="0" locked="0" layoutInCell="1" allowOverlap="1" wp14:anchorId="0F1BFF48" wp14:editId="401D1DC9">
                <wp:simplePos x="0" y="0"/>
                <wp:positionH relativeFrom="column">
                  <wp:posOffset>1317308</wp:posOffset>
                </wp:positionH>
                <wp:positionV relativeFrom="paragraph">
                  <wp:posOffset>441960</wp:posOffset>
                </wp:positionV>
                <wp:extent cx="90964" cy="361950"/>
                <wp:effectExtent l="19050" t="0" r="23495" b="0"/>
                <wp:wrapNone/>
                <wp:docPr id="8" name="Rectangle 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6DEB2" id="Rectangle 8" o:spid="_x0000_s1026" style="position:absolute;margin-left:103.75pt;margin-top:34.8pt;width:7.15pt;height:28.5pt;flip:x;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73" behindDoc="0" locked="0" layoutInCell="1" allowOverlap="1" wp14:anchorId="380C7D70" wp14:editId="52350E39">
                <wp:simplePos x="0" y="0"/>
                <wp:positionH relativeFrom="column">
                  <wp:posOffset>1408271</wp:posOffset>
                </wp:positionH>
                <wp:positionV relativeFrom="paragraph">
                  <wp:posOffset>441960</wp:posOffset>
                </wp:positionV>
                <wp:extent cx="90964" cy="361950"/>
                <wp:effectExtent l="19050" t="0" r="23495" b="0"/>
                <wp:wrapNone/>
                <wp:docPr id="9" name="Rectangle 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B85CB" id="Rectangle 9" o:spid="_x0000_s1026" style="position:absolute;margin-left:110.9pt;margin-top:34.8pt;width:7.15pt;height:28.5pt;flip:x;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74" behindDoc="0" locked="0" layoutInCell="1" allowOverlap="1" wp14:anchorId="586F870F" wp14:editId="499D28EF">
                <wp:simplePos x="0" y="0"/>
                <wp:positionH relativeFrom="column">
                  <wp:posOffset>1499235</wp:posOffset>
                </wp:positionH>
                <wp:positionV relativeFrom="paragraph">
                  <wp:posOffset>441960</wp:posOffset>
                </wp:positionV>
                <wp:extent cx="90964" cy="361950"/>
                <wp:effectExtent l="19050" t="0" r="23495" b="0"/>
                <wp:wrapNone/>
                <wp:docPr id="10" name="Rectangle 1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63D19" id="Rectangle 10" o:spid="_x0000_s1026" style="position:absolute;margin-left:118.05pt;margin-top:34.8pt;width:7.15pt;height:28.5pt;flip:x;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2165DF">
        <mc:AlternateContent>
          <mc:Choice Requires="wps">
            <w:drawing>
              <wp:anchor distT="0" distB="0" distL="114300" distR="114300" simplePos="0" relativeHeight="251658275" behindDoc="0" locked="0" layoutInCell="1" allowOverlap="1" wp14:anchorId="2D38348A" wp14:editId="60445232">
                <wp:simplePos x="0" y="0"/>
                <wp:positionH relativeFrom="column">
                  <wp:posOffset>1590199</wp:posOffset>
                </wp:positionH>
                <wp:positionV relativeFrom="paragraph">
                  <wp:posOffset>441960</wp:posOffset>
                </wp:positionV>
                <wp:extent cx="90964" cy="361950"/>
                <wp:effectExtent l="19050" t="0" r="23495" b="0"/>
                <wp:wrapNone/>
                <wp:docPr id="11" name="Rectangle 1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DCEBA" id="Rectangle 11" o:spid="_x0000_s1026" style="position:absolute;margin-left:125.2pt;margin-top:34.8pt;width:7.15pt;height:28.5pt;flip:x;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76" behindDoc="0" locked="0" layoutInCell="1" allowOverlap="1" wp14:anchorId="38122D9E" wp14:editId="2C6CDDFE">
                <wp:simplePos x="0" y="0"/>
                <wp:positionH relativeFrom="column">
                  <wp:posOffset>1681163</wp:posOffset>
                </wp:positionH>
                <wp:positionV relativeFrom="paragraph">
                  <wp:posOffset>441960</wp:posOffset>
                </wp:positionV>
                <wp:extent cx="90964" cy="361950"/>
                <wp:effectExtent l="19050" t="0" r="23495" b="0"/>
                <wp:wrapNone/>
                <wp:docPr id="28" name="Rectangle 2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0CFA5" id="Rectangle 28" o:spid="_x0000_s1026" style="position:absolute;margin-left:132.4pt;margin-top:34.8pt;width:7.15pt;height:28.5pt;flip:x;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77" behindDoc="0" locked="0" layoutInCell="1" allowOverlap="1" wp14:anchorId="678D19B6" wp14:editId="2B203D0D">
                <wp:simplePos x="0" y="0"/>
                <wp:positionH relativeFrom="column">
                  <wp:posOffset>1772126</wp:posOffset>
                </wp:positionH>
                <wp:positionV relativeFrom="paragraph">
                  <wp:posOffset>441960</wp:posOffset>
                </wp:positionV>
                <wp:extent cx="90964" cy="361950"/>
                <wp:effectExtent l="19050" t="0" r="23495" b="0"/>
                <wp:wrapNone/>
                <wp:docPr id="29" name="Rectangle 2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D099D" id="Rectangle 29" o:spid="_x0000_s1026" style="position:absolute;margin-left:139.55pt;margin-top:34.8pt;width:7.15pt;height:28.5pt;flip:x;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2165DF">
        <mc:AlternateContent>
          <mc:Choice Requires="wps">
            <w:drawing>
              <wp:anchor distT="0" distB="0" distL="114300" distR="114300" simplePos="0" relativeHeight="251658278" behindDoc="0" locked="0" layoutInCell="1" allowOverlap="1" wp14:anchorId="0ED2DEB6" wp14:editId="4AB6AE6E">
                <wp:simplePos x="0" y="0"/>
                <wp:positionH relativeFrom="column">
                  <wp:posOffset>1863090</wp:posOffset>
                </wp:positionH>
                <wp:positionV relativeFrom="paragraph">
                  <wp:posOffset>441960</wp:posOffset>
                </wp:positionV>
                <wp:extent cx="90964" cy="361950"/>
                <wp:effectExtent l="19050" t="0" r="23495" b="0"/>
                <wp:wrapNone/>
                <wp:docPr id="30" name="Rectangle 3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EC707" id="Rectangle 30" o:spid="_x0000_s1026" style="position:absolute;margin-left:146.7pt;margin-top:34.8pt;width:7.15pt;height:28.5pt;flip:x;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79" behindDoc="0" locked="0" layoutInCell="1" allowOverlap="1" wp14:anchorId="5D4E8248" wp14:editId="27E8F992">
                <wp:simplePos x="0" y="0"/>
                <wp:positionH relativeFrom="column">
                  <wp:posOffset>1954054</wp:posOffset>
                </wp:positionH>
                <wp:positionV relativeFrom="paragraph">
                  <wp:posOffset>441960</wp:posOffset>
                </wp:positionV>
                <wp:extent cx="90964" cy="361950"/>
                <wp:effectExtent l="19050" t="0" r="23495" b="0"/>
                <wp:wrapNone/>
                <wp:docPr id="31" name="Rectangle 3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A7B8A" id="Rectangle 31" o:spid="_x0000_s1026" style="position:absolute;margin-left:153.85pt;margin-top:34.8pt;width:7.15pt;height:28.5pt;flip:x;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2165DF">
        <mc:AlternateContent>
          <mc:Choice Requires="wps">
            <w:drawing>
              <wp:anchor distT="0" distB="0" distL="114300" distR="114300" simplePos="0" relativeHeight="251658280" behindDoc="0" locked="0" layoutInCell="1" allowOverlap="1" wp14:anchorId="2FBB21B8" wp14:editId="390954DA">
                <wp:simplePos x="0" y="0"/>
                <wp:positionH relativeFrom="column">
                  <wp:posOffset>2045018</wp:posOffset>
                </wp:positionH>
                <wp:positionV relativeFrom="paragraph">
                  <wp:posOffset>441960</wp:posOffset>
                </wp:positionV>
                <wp:extent cx="90964" cy="361950"/>
                <wp:effectExtent l="19050" t="0" r="23495" b="0"/>
                <wp:wrapNone/>
                <wp:docPr id="32" name="Rectangle 3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CE64F" id="Rectangle 32" o:spid="_x0000_s1026" style="position:absolute;margin-left:161.05pt;margin-top:34.8pt;width:7.15pt;height:28.5pt;flip:x;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81" behindDoc="0" locked="0" layoutInCell="1" allowOverlap="1" wp14:anchorId="36091433" wp14:editId="1558BCAD">
                <wp:simplePos x="0" y="0"/>
                <wp:positionH relativeFrom="column">
                  <wp:posOffset>2135981</wp:posOffset>
                </wp:positionH>
                <wp:positionV relativeFrom="paragraph">
                  <wp:posOffset>441960</wp:posOffset>
                </wp:positionV>
                <wp:extent cx="90964" cy="361950"/>
                <wp:effectExtent l="19050" t="0" r="23495" b="0"/>
                <wp:wrapNone/>
                <wp:docPr id="33" name="Rectangle 3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1A211" id="Rectangle 33" o:spid="_x0000_s1026" style="position:absolute;margin-left:168.2pt;margin-top:34.8pt;width:7.15pt;height:28.5pt;flip:x;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82" behindDoc="0" locked="0" layoutInCell="1" allowOverlap="1" wp14:anchorId="084AEBA7" wp14:editId="3D3F1EFD">
                <wp:simplePos x="0" y="0"/>
                <wp:positionH relativeFrom="column">
                  <wp:posOffset>2226945</wp:posOffset>
                </wp:positionH>
                <wp:positionV relativeFrom="paragraph">
                  <wp:posOffset>441960</wp:posOffset>
                </wp:positionV>
                <wp:extent cx="90964" cy="361950"/>
                <wp:effectExtent l="19050" t="0" r="23495" b="0"/>
                <wp:wrapNone/>
                <wp:docPr id="34" name="Rectangle 3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80311" id="Rectangle 34" o:spid="_x0000_s1026" style="position:absolute;margin-left:175.35pt;margin-top:34.8pt;width:7.15pt;height:28.5pt;flip:x;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83" behindDoc="0" locked="0" layoutInCell="1" allowOverlap="1" wp14:anchorId="3994A807" wp14:editId="16FEDF66">
                <wp:simplePos x="0" y="0"/>
                <wp:positionH relativeFrom="column">
                  <wp:posOffset>2317909</wp:posOffset>
                </wp:positionH>
                <wp:positionV relativeFrom="paragraph">
                  <wp:posOffset>441960</wp:posOffset>
                </wp:positionV>
                <wp:extent cx="90964" cy="361950"/>
                <wp:effectExtent l="19050" t="0" r="23495" b="0"/>
                <wp:wrapNone/>
                <wp:docPr id="35" name="Rectangle 3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15058" id="Rectangle 35" o:spid="_x0000_s1026" style="position:absolute;margin-left:182.5pt;margin-top:34.8pt;width:7.15pt;height:28.5pt;flip:x;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2165DF">
        <mc:AlternateContent>
          <mc:Choice Requires="wps">
            <w:drawing>
              <wp:anchor distT="0" distB="0" distL="114300" distR="114300" simplePos="0" relativeHeight="251658284" behindDoc="0" locked="0" layoutInCell="1" allowOverlap="1" wp14:anchorId="4ACD1123" wp14:editId="381757B0">
                <wp:simplePos x="0" y="0"/>
                <wp:positionH relativeFrom="column">
                  <wp:posOffset>2408873</wp:posOffset>
                </wp:positionH>
                <wp:positionV relativeFrom="paragraph">
                  <wp:posOffset>441960</wp:posOffset>
                </wp:positionV>
                <wp:extent cx="90964" cy="361950"/>
                <wp:effectExtent l="19050" t="0" r="23495" b="0"/>
                <wp:wrapNone/>
                <wp:docPr id="36" name="Rectangle 3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15C60" id="Rectangle 36" o:spid="_x0000_s1026" style="position:absolute;margin-left:189.7pt;margin-top:34.8pt;width:7.15pt;height:28.5pt;flip:x;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85" behindDoc="0" locked="0" layoutInCell="1" allowOverlap="1" wp14:anchorId="728BCAF5" wp14:editId="77F618E7">
                <wp:simplePos x="0" y="0"/>
                <wp:positionH relativeFrom="column">
                  <wp:posOffset>2499836</wp:posOffset>
                </wp:positionH>
                <wp:positionV relativeFrom="paragraph">
                  <wp:posOffset>441960</wp:posOffset>
                </wp:positionV>
                <wp:extent cx="90964" cy="361950"/>
                <wp:effectExtent l="19050" t="0" r="23495" b="0"/>
                <wp:wrapNone/>
                <wp:docPr id="37" name="Rectangle 3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0CC8E" id="Rectangle 37" o:spid="_x0000_s1026" style="position:absolute;margin-left:196.85pt;margin-top:34.8pt;width:7.15pt;height:28.5pt;flip:x;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2165DF">
        <w:t xml:space="preserve">Iarrtar ort cur síos a dhéanamh ar aon tionchar a bhí ag COVID-19 ar do ghníomhaíochtaí acadúla </w:t>
      </w:r>
      <w:r w:rsidRPr="002165DF">
        <w:rPr>
          <w:b/>
          <w:bCs/>
        </w:rPr>
        <w:t>(gan dul thar 500 focal)</w:t>
      </w:r>
      <w:r w:rsidRPr="002165DF">
        <w:t>. Cuideoidh sé seo leis an gCoiste Arduithe Céime Acadúla a mheas cé acu an mó seans go mbeadh aon chritéir ar cinneadh ar dtús nár comhlíonadh iad comhlíonta murach an tionchar a bhí ag COVID. Mura bhfuil aon rud le lua anseo agat, scríobh “Ní bhaineann”.</w:t>
      </w:r>
    </w:p>
    <w:p w14:paraId="5FC3DBE7" w14:textId="77777777" w:rsidR="001644D4" w:rsidRPr="002165DF" w:rsidRDefault="001644D4" w:rsidP="001644D4"/>
    <w:tbl>
      <w:tblPr>
        <w:tblStyle w:val="Greilletbla"/>
        <w:tblW w:w="8529" w:type="dxa"/>
        <w:tblLook w:val="04A0" w:firstRow="1" w:lastRow="0" w:firstColumn="1" w:lastColumn="0" w:noHBand="0" w:noVBand="1"/>
      </w:tblPr>
      <w:tblGrid>
        <w:gridCol w:w="8529"/>
      </w:tblGrid>
      <w:tr w:rsidR="001644D4" w:rsidRPr="002165DF" w14:paraId="3AC94663" w14:textId="77777777" w:rsidTr="00195C23">
        <w:trPr>
          <w:trHeight w:val="4668"/>
        </w:trPr>
        <w:tc>
          <w:tcPr>
            <w:tcW w:w="8529" w:type="dxa"/>
          </w:tcPr>
          <w:p w14:paraId="38EF0AF7" w14:textId="77777777" w:rsidR="001644D4" w:rsidRPr="002165DF" w:rsidRDefault="001644D4" w:rsidP="00777FFD">
            <w:pPr>
              <w:widowControl w:val="0"/>
              <w:autoSpaceDE w:val="0"/>
              <w:autoSpaceDN w:val="0"/>
              <w:adjustRightInd w:val="0"/>
            </w:pPr>
          </w:p>
          <w:p w14:paraId="45846A24" w14:textId="77777777" w:rsidR="001644D4" w:rsidRPr="002165DF" w:rsidRDefault="001644D4" w:rsidP="00777FFD">
            <w:pPr>
              <w:widowControl w:val="0"/>
              <w:autoSpaceDE w:val="0"/>
              <w:autoSpaceDN w:val="0"/>
              <w:adjustRightInd w:val="0"/>
            </w:pPr>
          </w:p>
          <w:p w14:paraId="03E8BAB4" w14:textId="77777777" w:rsidR="001644D4" w:rsidRPr="002165DF" w:rsidRDefault="001644D4" w:rsidP="00777FFD">
            <w:pPr>
              <w:widowControl w:val="0"/>
              <w:autoSpaceDE w:val="0"/>
              <w:autoSpaceDN w:val="0"/>
              <w:adjustRightInd w:val="0"/>
            </w:pPr>
          </w:p>
          <w:p w14:paraId="124F33C8" w14:textId="77777777" w:rsidR="001644D4" w:rsidRPr="002165DF" w:rsidRDefault="001644D4" w:rsidP="00777FFD">
            <w:pPr>
              <w:widowControl w:val="0"/>
              <w:autoSpaceDE w:val="0"/>
              <w:autoSpaceDN w:val="0"/>
              <w:adjustRightInd w:val="0"/>
            </w:pPr>
          </w:p>
          <w:p w14:paraId="03822F77" w14:textId="77777777" w:rsidR="001644D4" w:rsidRPr="002165DF" w:rsidRDefault="001644D4" w:rsidP="00777FFD">
            <w:pPr>
              <w:widowControl w:val="0"/>
              <w:autoSpaceDE w:val="0"/>
              <w:autoSpaceDN w:val="0"/>
              <w:adjustRightInd w:val="0"/>
            </w:pPr>
          </w:p>
          <w:p w14:paraId="3463975D" w14:textId="77777777" w:rsidR="001644D4" w:rsidRPr="002165DF" w:rsidRDefault="001644D4" w:rsidP="00777FFD">
            <w:pPr>
              <w:widowControl w:val="0"/>
              <w:autoSpaceDE w:val="0"/>
              <w:autoSpaceDN w:val="0"/>
              <w:adjustRightInd w:val="0"/>
            </w:pPr>
          </w:p>
          <w:p w14:paraId="6BB287ED" w14:textId="77777777" w:rsidR="001644D4" w:rsidRPr="002165DF" w:rsidRDefault="001644D4" w:rsidP="00777FFD">
            <w:pPr>
              <w:widowControl w:val="0"/>
              <w:autoSpaceDE w:val="0"/>
              <w:autoSpaceDN w:val="0"/>
              <w:adjustRightInd w:val="0"/>
            </w:pPr>
          </w:p>
          <w:p w14:paraId="3B157154" w14:textId="77777777" w:rsidR="001644D4" w:rsidRPr="002165DF" w:rsidRDefault="001644D4" w:rsidP="00777FFD">
            <w:pPr>
              <w:widowControl w:val="0"/>
              <w:autoSpaceDE w:val="0"/>
              <w:autoSpaceDN w:val="0"/>
              <w:adjustRightInd w:val="0"/>
            </w:pPr>
          </w:p>
          <w:p w14:paraId="40A98273" w14:textId="77777777" w:rsidR="001644D4" w:rsidRPr="002165DF" w:rsidRDefault="001644D4" w:rsidP="00777FFD">
            <w:pPr>
              <w:widowControl w:val="0"/>
              <w:autoSpaceDE w:val="0"/>
              <w:autoSpaceDN w:val="0"/>
              <w:adjustRightInd w:val="0"/>
            </w:pPr>
          </w:p>
          <w:p w14:paraId="41FE54F0" w14:textId="77777777" w:rsidR="001644D4" w:rsidRPr="002165DF" w:rsidRDefault="001644D4" w:rsidP="00777FFD">
            <w:pPr>
              <w:widowControl w:val="0"/>
              <w:autoSpaceDE w:val="0"/>
              <w:autoSpaceDN w:val="0"/>
              <w:adjustRightInd w:val="0"/>
            </w:pPr>
          </w:p>
          <w:p w14:paraId="550D48E3" w14:textId="77777777" w:rsidR="001644D4" w:rsidRPr="002165DF" w:rsidRDefault="001644D4" w:rsidP="00777FFD">
            <w:pPr>
              <w:widowControl w:val="0"/>
              <w:autoSpaceDE w:val="0"/>
              <w:autoSpaceDN w:val="0"/>
              <w:adjustRightInd w:val="0"/>
            </w:pPr>
          </w:p>
          <w:p w14:paraId="79B2142A" w14:textId="77777777" w:rsidR="001644D4" w:rsidRPr="002165DF" w:rsidRDefault="001644D4" w:rsidP="00777FFD">
            <w:pPr>
              <w:widowControl w:val="0"/>
              <w:autoSpaceDE w:val="0"/>
              <w:autoSpaceDN w:val="0"/>
              <w:adjustRightInd w:val="0"/>
            </w:pPr>
          </w:p>
          <w:p w14:paraId="3FBC7815" w14:textId="77777777" w:rsidR="001644D4" w:rsidRPr="002165DF" w:rsidRDefault="001644D4" w:rsidP="00777FFD">
            <w:pPr>
              <w:widowControl w:val="0"/>
              <w:autoSpaceDE w:val="0"/>
              <w:autoSpaceDN w:val="0"/>
              <w:adjustRightInd w:val="0"/>
            </w:pPr>
          </w:p>
          <w:p w14:paraId="3C579BF7" w14:textId="77777777" w:rsidR="001644D4" w:rsidRPr="002165DF" w:rsidRDefault="001644D4" w:rsidP="00777FFD">
            <w:pPr>
              <w:widowControl w:val="0"/>
              <w:autoSpaceDE w:val="0"/>
              <w:autoSpaceDN w:val="0"/>
              <w:adjustRightInd w:val="0"/>
            </w:pPr>
          </w:p>
          <w:p w14:paraId="08072083" w14:textId="77777777" w:rsidR="001644D4" w:rsidRPr="002165DF" w:rsidRDefault="001644D4" w:rsidP="00777FFD">
            <w:pPr>
              <w:widowControl w:val="0"/>
              <w:autoSpaceDE w:val="0"/>
              <w:autoSpaceDN w:val="0"/>
              <w:adjustRightInd w:val="0"/>
            </w:pPr>
          </w:p>
          <w:p w14:paraId="1476E389" w14:textId="77777777" w:rsidR="001644D4" w:rsidRPr="002165DF" w:rsidRDefault="001644D4" w:rsidP="00777FFD">
            <w:pPr>
              <w:widowControl w:val="0"/>
              <w:autoSpaceDE w:val="0"/>
              <w:autoSpaceDN w:val="0"/>
              <w:adjustRightInd w:val="0"/>
            </w:pPr>
          </w:p>
          <w:p w14:paraId="3003BD1C" w14:textId="77777777" w:rsidR="001644D4" w:rsidRPr="002165DF" w:rsidRDefault="001644D4" w:rsidP="00777FFD">
            <w:pPr>
              <w:widowControl w:val="0"/>
              <w:autoSpaceDE w:val="0"/>
              <w:autoSpaceDN w:val="0"/>
              <w:adjustRightInd w:val="0"/>
            </w:pPr>
          </w:p>
          <w:p w14:paraId="1A7AB9CF" w14:textId="77777777" w:rsidR="001644D4" w:rsidRPr="002165DF" w:rsidRDefault="001644D4" w:rsidP="00777FFD">
            <w:pPr>
              <w:widowControl w:val="0"/>
              <w:autoSpaceDE w:val="0"/>
              <w:autoSpaceDN w:val="0"/>
              <w:adjustRightInd w:val="0"/>
            </w:pPr>
          </w:p>
          <w:p w14:paraId="7136FD7B" w14:textId="77777777" w:rsidR="001644D4" w:rsidRPr="002165DF" w:rsidRDefault="001644D4" w:rsidP="00777FFD">
            <w:pPr>
              <w:widowControl w:val="0"/>
              <w:autoSpaceDE w:val="0"/>
              <w:autoSpaceDN w:val="0"/>
              <w:adjustRightInd w:val="0"/>
            </w:pPr>
          </w:p>
          <w:p w14:paraId="65A75C3B" w14:textId="77777777" w:rsidR="001644D4" w:rsidRPr="002165DF" w:rsidRDefault="001644D4" w:rsidP="00777FFD">
            <w:pPr>
              <w:widowControl w:val="0"/>
              <w:autoSpaceDE w:val="0"/>
              <w:autoSpaceDN w:val="0"/>
              <w:adjustRightInd w:val="0"/>
            </w:pPr>
          </w:p>
          <w:p w14:paraId="608A29B6" w14:textId="77777777" w:rsidR="001644D4" w:rsidRPr="002165DF" w:rsidRDefault="001644D4" w:rsidP="00777FFD">
            <w:pPr>
              <w:widowControl w:val="0"/>
              <w:autoSpaceDE w:val="0"/>
              <w:autoSpaceDN w:val="0"/>
              <w:adjustRightInd w:val="0"/>
            </w:pPr>
          </w:p>
          <w:p w14:paraId="2F6F02A3" w14:textId="77777777" w:rsidR="001644D4" w:rsidRPr="002165DF" w:rsidRDefault="001644D4" w:rsidP="00777FFD">
            <w:pPr>
              <w:widowControl w:val="0"/>
              <w:autoSpaceDE w:val="0"/>
              <w:autoSpaceDN w:val="0"/>
              <w:adjustRightInd w:val="0"/>
            </w:pPr>
          </w:p>
          <w:p w14:paraId="50C4E0AF" w14:textId="77777777" w:rsidR="001644D4" w:rsidRPr="002165DF" w:rsidRDefault="001644D4" w:rsidP="00777FFD">
            <w:pPr>
              <w:widowControl w:val="0"/>
              <w:autoSpaceDE w:val="0"/>
              <w:autoSpaceDN w:val="0"/>
              <w:adjustRightInd w:val="0"/>
            </w:pPr>
          </w:p>
          <w:p w14:paraId="2BEC7FA1" w14:textId="77777777" w:rsidR="001644D4" w:rsidRPr="002165DF" w:rsidRDefault="001644D4" w:rsidP="00777FFD">
            <w:pPr>
              <w:widowControl w:val="0"/>
              <w:autoSpaceDE w:val="0"/>
              <w:autoSpaceDN w:val="0"/>
              <w:adjustRightInd w:val="0"/>
            </w:pPr>
          </w:p>
          <w:p w14:paraId="2AE9061A" w14:textId="77777777" w:rsidR="001644D4" w:rsidRPr="002165DF" w:rsidRDefault="001644D4" w:rsidP="00777FFD">
            <w:pPr>
              <w:widowControl w:val="0"/>
              <w:autoSpaceDE w:val="0"/>
              <w:autoSpaceDN w:val="0"/>
              <w:adjustRightInd w:val="0"/>
            </w:pPr>
          </w:p>
          <w:p w14:paraId="489BD947" w14:textId="77777777" w:rsidR="001644D4" w:rsidRPr="002165DF" w:rsidRDefault="001644D4" w:rsidP="00777FFD">
            <w:pPr>
              <w:widowControl w:val="0"/>
              <w:autoSpaceDE w:val="0"/>
              <w:autoSpaceDN w:val="0"/>
              <w:adjustRightInd w:val="0"/>
            </w:pPr>
          </w:p>
          <w:p w14:paraId="1DEB5DB9" w14:textId="77777777" w:rsidR="001644D4" w:rsidRPr="002165DF" w:rsidRDefault="001644D4" w:rsidP="00777FFD">
            <w:pPr>
              <w:widowControl w:val="0"/>
              <w:autoSpaceDE w:val="0"/>
              <w:autoSpaceDN w:val="0"/>
              <w:adjustRightInd w:val="0"/>
            </w:pPr>
          </w:p>
          <w:p w14:paraId="69774F62" w14:textId="77777777" w:rsidR="001644D4" w:rsidRPr="002165DF" w:rsidRDefault="001644D4" w:rsidP="00777FFD">
            <w:pPr>
              <w:widowControl w:val="0"/>
              <w:autoSpaceDE w:val="0"/>
              <w:autoSpaceDN w:val="0"/>
              <w:adjustRightInd w:val="0"/>
            </w:pPr>
          </w:p>
          <w:p w14:paraId="212D3FE4" w14:textId="77777777" w:rsidR="001644D4" w:rsidRPr="002165DF" w:rsidRDefault="001644D4" w:rsidP="00777FFD">
            <w:pPr>
              <w:widowControl w:val="0"/>
              <w:autoSpaceDE w:val="0"/>
              <w:autoSpaceDN w:val="0"/>
              <w:adjustRightInd w:val="0"/>
            </w:pPr>
          </w:p>
          <w:p w14:paraId="5FF8C6C6" w14:textId="77777777" w:rsidR="001644D4" w:rsidRPr="002165DF" w:rsidRDefault="001644D4" w:rsidP="00777FFD">
            <w:pPr>
              <w:widowControl w:val="0"/>
              <w:autoSpaceDE w:val="0"/>
              <w:autoSpaceDN w:val="0"/>
              <w:adjustRightInd w:val="0"/>
            </w:pPr>
          </w:p>
          <w:p w14:paraId="65EE7591" w14:textId="77777777" w:rsidR="001644D4" w:rsidRPr="002165DF" w:rsidRDefault="001644D4" w:rsidP="00777FFD">
            <w:pPr>
              <w:widowControl w:val="0"/>
              <w:autoSpaceDE w:val="0"/>
              <w:autoSpaceDN w:val="0"/>
              <w:adjustRightInd w:val="0"/>
            </w:pPr>
          </w:p>
          <w:p w14:paraId="08211B23" w14:textId="77777777" w:rsidR="001644D4" w:rsidRPr="002165DF" w:rsidRDefault="001644D4" w:rsidP="00777FFD">
            <w:pPr>
              <w:widowControl w:val="0"/>
              <w:autoSpaceDE w:val="0"/>
              <w:autoSpaceDN w:val="0"/>
              <w:adjustRightInd w:val="0"/>
            </w:pPr>
          </w:p>
          <w:p w14:paraId="791AD0EC" w14:textId="77777777" w:rsidR="001644D4" w:rsidRPr="002165DF" w:rsidRDefault="001644D4" w:rsidP="00777FFD">
            <w:pPr>
              <w:widowControl w:val="0"/>
              <w:autoSpaceDE w:val="0"/>
              <w:autoSpaceDN w:val="0"/>
              <w:adjustRightInd w:val="0"/>
            </w:pPr>
          </w:p>
          <w:p w14:paraId="14CDEB51" w14:textId="77777777" w:rsidR="001644D4" w:rsidRPr="002165DF" w:rsidRDefault="001644D4" w:rsidP="00777FFD">
            <w:pPr>
              <w:widowControl w:val="0"/>
              <w:autoSpaceDE w:val="0"/>
              <w:autoSpaceDN w:val="0"/>
              <w:adjustRightInd w:val="0"/>
            </w:pPr>
          </w:p>
        </w:tc>
      </w:tr>
    </w:tbl>
    <w:p w14:paraId="1D7ADCFA" w14:textId="21FEDA8A" w:rsidR="001644D4" w:rsidRPr="002165DF" w:rsidRDefault="001644D4" w:rsidP="005224D9"/>
    <w:p w14:paraId="4912B002" w14:textId="5EEE977F" w:rsidR="000377DF" w:rsidRPr="002165DF" w:rsidRDefault="000377DF" w:rsidP="005224D9"/>
    <w:p w14:paraId="0236C4B3" w14:textId="002787CA" w:rsidR="000377DF" w:rsidRPr="002165DF" w:rsidRDefault="000377DF" w:rsidP="005224D9"/>
    <w:p w14:paraId="0790F806" w14:textId="7C47A92A" w:rsidR="000377DF" w:rsidRPr="002165DF" w:rsidRDefault="000377DF" w:rsidP="005224D9"/>
    <w:p w14:paraId="6431A585" w14:textId="77777777" w:rsidR="000377DF" w:rsidRPr="002165DF" w:rsidRDefault="000377DF" w:rsidP="005224D9"/>
    <w:p w14:paraId="3C1C35D1" w14:textId="34B91C06" w:rsidR="005224D9" w:rsidRPr="002165DF" w:rsidRDefault="005224D9" w:rsidP="001644D4">
      <w:pPr>
        <w:pStyle w:val="Altanliosta"/>
        <w:numPr>
          <w:ilvl w:val="0"/>
          <w:numId w:val="36"/>
        </w:numPr>
      </w:pPr>
      <w:r w:rsidRPr="002165DF">
        <w:rPr>
          <w:b/>
        </w:rPr>
        <w:lastRenderedPageBreak/>
        <w:t>Eolas Breise faoin gComhthéacs</w:t>
      </w:r>
    </w:p>
    <w:p w14:paraId="3C74E281" w14:textId="77777777" w:rsidR="001644D4" w:rsidRPr="002165DF" w:rsidRDefault="001644D4" w:rsidP="001644D4">
      <w:pPr>
        <w:pStyle w:val="Altanliosta"/>
        <w:ind w:left="360"/>
      </w:pPr>
    </w:p>
    <w:p w14:paraId="198AF095" w14:textId="003CF968" w:rsidR="005224D9" w:rsidRPr="002165DF" w:rsidRDefault="005224D9" w:rsidP="005224D9">
      <w:pPr>
        <w:widowControl w:val="0"/>
        <w:autoSpaceDE w:val="0"/>
        <w:autoSpaceDN w:val="0"/>
        <w:adjustRightInd w:val="0"/>
        <w:spacing w:after="240"/>
        <w:rPr>
          <w:b/>
          <w:sz w:val="20"/>
          <w:szCs w:val="20"/>
        </w:rPr>
      </w:pPr>
      <w:r w:rsidRPr="002165DF">
        <mc:AlternateContent>
          <mc:Choice Requires="wps">
            <w:drawing>
              <wp:anchor distT="0" distB="0" distL="114300" distR="114300" simplePos="0" relativeHeight="25165825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56D1F" id="Rectangle 261" o:spid="_x0000_s1026" style="position:absolute;margin-left:89.4pt;margin-top:34.8pt;width:7.15pt;height:28.5pt;flip:x;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5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82EBD" id="Rectangle 262" o:spid="_x0000_s1026" style="position:absolute;margin-left:96.55pt;margin-top:34.8pt;width:7.15pt;height:28.5pt;flip:x;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5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3BA5D" id="Rectangle 263" o:spid="_x0000_s1026" style="position:absolute;margin-left:103.75pt;margin-top:34.8pt;width:7.15pt;height:28.5pt;flip:x;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5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C323BB" id="Rectangle 264" o:spid="_x0000_s1026" style="position:absolute;margin-left:110.9pt;margin-top:34.8pt;width:7.15pt;height:28.5pt;flip:x;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5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6353A" id="Rectangle 265" o:spid="_x0000_s1026" style="position:absolute;margin-left:118.05pt;margin-top:34.8pt;width:7.15pt;height:28.5pt;flip:x;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2165DF">
        <mc:AlternateContent>
          <mc:Choice Requires="wps">
            <w:drawing>
              <wp:anchor distT="0" distB="0" distL="114300" distR="114300" simplePos="0" relativeHeight="25165825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FB683" id="Rectangle 266" o:spid="_x0000_s1026" style="position:absolute;margin-left:125.2pt;margin-top:34.8pt;width:7.15pt;height:28.5pt;flip:x;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5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C8135" id="Rectangle 267" o:spid="_x0000_s1026" style="position:absolute;margin-left:132.4pt;margin-top:34.8pt;width:7.15pt;height:28.5pt;flip:x;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5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DB728" id="Rectangle 268" o:spid="_x0000_s1026" style="position:absolute;margin-left:139.55pt;margin-top:34.8pt;width:7.15pt;height:28.5pt;flip:x;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2165DF">
        <mc:AlternateContent>
          <mc:Choice Requires="wps">
            <w:drawing>
              <wp:anchor distT="0" distB="0" distL="114300" distR="114300" simplePos="0" relativeHeight="25165825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40144" id="Rectangle 269" o:spid="_x0000_s1026" style="position:absolute;margin-left:146.7pt;margin-top:34.8pt;width:7.15pt;height:28.5pt;flip:x;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5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1D12E" id="Rectangle 270" o:spid="_x0000_s1026" style="position:absolute;margin-left:153.85pt;margin-top:34.8pt;width:7.15pt;height:28.5pt;flip:x;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2165DF">
        <mc:AlternateContent>
          <mc:Choice Requires="wps">
            <w:drawing>
              <wp:anchor distT="0" distB="0" distL="114300" distR="114300" simplePos="0" relativeHeight="25165826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2EFF9" id="Rectangle 271" o:spid="_x0000_s1026" style="position:absolute;margin-left:161.05pt;margin-top:34.8pt;width:7.15pt;height:28.5pt;flip:x;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6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D6450" id="Rectangle 272" o:spid="_x0000_s1026" style="position:absolute;margin-left:168.2pt;margin-top:34.8pt;width:7.15pt;height:28.5pt;flip:x;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6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6E98B" id="Rectangle 273" o:spid="_x0000_s1026" style="position:absolute;margin-left:175.35pt;margin-top:34.8pt;width:7.15pt;height:28.5pt;flip:x;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6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27F9E" id="Rectangle 274" o:spid="_x0000_s1026" style="position:absolute;margin-left:182.5pt;margin-top:34.8pt;width:7.15pt;height:28.5pt;flip:x;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2165DF">
        <mc:AlternateContent>
          <mc:Choice Requires="wps">
            <w:drawing>
              <wp:anchor distT="0" distB="0" distL="114300" distR="114300" simplePos="0" relativeHeight="25165826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6F70F" id="Rectangle 275" o:spid="_x0000_s1026" style="position:absolute;margin-left:189.7pt;margin-top:34.8pt;width:7.15pt;height:28.5pt;flip:x;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2165DF">
        <mc:AlternateContent>
          <mc:Choice Requires="wps">
            <w:drawing>
              <wp:anchor distT="0" distB="0" distL="114300" distR="114300" simplePos="0" relativeHeight="25165826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FEDF4" id="Rectangle 276" o:spid="_x0000_s1026" style="position:absolute;margin-left:196.85pt;margin-top:34.8pt;width:7.15pt;height:28.5pt;flip:x;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2165DF">
        <w:t>Más mian leat, féadfaidh tú aon eolas breise eile atá ábhartha do d’iarratas a sholáthar anseo thíos mar chomhthéacs (</w:t>
      </w:r>
      <w:r w:rsidRPr="002165DF">
        <w:rPr>
          <w:b/>
        </w:rPr>
        <w:t>gan dul thar 500 focal</w:t>
      </w:r>
      <w:r w:rsidRPr="002165DF">
        <w:t>). Déanfar an t-eolas seo a nótáil ach ní dhéanfar é a mheas. Mura bhfuil aon rud le lua anseo agat, scríobh “Ní bhaineann”.</w:t>
      </w:r>
    </w:p>
    <w:tbl>
      <w:tblPr>
        <w:tblStyle w:val="Greilletbla"/>
        <w:tblW w:w="0" w:type="auto"/>
        <w:tblLook w:val="04A0" w:firstRow="1" w:lastRow="0" w:firstColumn="1" w:lastColumn="0" w:noHBand="0" w:noVBand="1"/>
      </w:tblPr>
      <w:tblGrid>
        <w:gridCol w:w="8290"/>
      </w:tblGrid>
      <w:tr w:rsidR="005224D9" w:rsidRPr="002165DF" w14:paraId="79147F4A" w14:textId="77777777" w:rsidTr="00464313">
        <w:trPr>
          <w:trHeight w:val="3448"/>
        </w:trPr>
        <w:tc>
          <w:tcPr>
            <w:tcW w:w="8516" w:type="dxa"/>
          </w:tcPr>
          <w:p w14:paraId="023C446C" w14:textId="77777777" w:rsidR="005224D9" w:rsidRPr="002165DF" w:rsidRDefault="005224D9" w:rsidP="00464313">
            <w:pPr>
              <w:widowControl w:val="0"/>
              <w:autoSpaceDE w:val="0"/>
              <w:autoSpaceDN w:val="0"/>
              <w:adjustRightInd w:val="0"/>
            </w:pPr>
          </w:p>
          <w:p w14:paraId="5D1990DD" w14:textId="77777777" w:rsidR="005224D9" w:rsidRPr="002165DF" w:rsidRDefault="005224D9" w:rsidP="00464313">
            <w:pPr>
              <w:widowControl w:val="0"/>
              <w:autoSpaceDE w:val="0"/>
              <w:autoSpaceDN w:val="0"/>
              <w:adjustRightInd w:val="0"/>
            </w:pPr>
          </w:p>
          <w:p w14:paraId="38D75FE1" w14:textId="77777777" w:rsidR="005224D9" w:rsidRPr="002165DF" w:rsidRDefault="005224D9" w:rsidP="00464313">
            <w:pPr>
              <w:widowControl w:val="0"/>
              <w:autoSpaceDE w:val="0"/>
              <w:autoSpaceDN w:val="0"/>
              <w:adjustRightInd w:val="0"/>
            </w:pPr>
          </w:p>
          <w:p w14:paraId="3986134E" w14:textId="77777777" w:rsidR="005224D9" w:rsidRPr="002165DF" w:rsidRDefault="005224D9" w:rsidP="00464313">
            <w:pPr>
              <w:widowControl w:val="0"/>
              <w:autoSpaceDE w:val="0"/>
              <w:autoSpaceDN w:val="0"/>
              <w:adjustRightInd w:val="0"/>
            </w:pPr>
          </w:p>
          <w:p w14:paraId="679F65A2" w14:textId="77777777" w:rsidR="005224D9" w:rsidRPr="002165DF" w:rsidRDefault="005224D9" w:rsidP="00464313">
            <w:pPr>
              <w:widowControl w:val="0"/>
              <w:autoSpaceDE w:val="0"/>
              <w:autoSpaceDN w:val="0"/>
              <w:adjustRightInd w:val="0"/>
            </w:pPr>
          </w:p>
          <w:p w14:paraId="690AF0EF" w14:textId="77777777" w:rsidR="005224D9" w:rsidRPr="002165DF" w:rsidRDefault="005224D9" w:rsidP="00464313">
            <w:pPr>
              <w:widowControl w:val="0"/>
              <w:autoSpaceDE w:val="0"/>
              <w:autoSpaceDN w:val="0"/>
              <w:adjustRightInd w:val="0"/>
            </w:pPr>
          </w:p>
          <w:p w14:paraId="63C9EF0B" w14:textId="77777777" w:rsidR="005224D9" w:rsidRPr="002165DF" w:rsidRDefault="005224D9" w:rsidP="00464313">
            <w:pPr>
              <w:widowControl w:val="0"/>
              <w:autoSpaceDE w:val="0"/>
              <w:autoSpaceDN w:val="0"/>
              <w:adjustRightInd w:val="0"/>
            </w:pPr>
          </w:p>
          <w:p w14:paraId="54E45A41" w14:textId="77777777" w:rsidR="005224D9" w:rsidRPr="002165DF" w:rsidRDefault="005224D9" w:rsidP="00464313">
            <w:pPr>
              <w:widowControl w:val="0"/>
              <w:autoSpaceDE w:val="0"/>
              <w:autoSpaceDN w:val="0"/>
              <w:adjustRightInd w:val="0"/>
            </w:pPr>
          </w:p>
          <w:p w14:paraId="5767409C" w14:textId="77777777" w:rsidR="005224D9" w:rsidRPr="002165DF" w:rsidRDefault="005224D9" w:rsidP="00464313">
            <w:pPr>
              <w:widowControl w:val="0"/>
              <w:autoSpaceDE w:val="0"/>
              <w:autoSpaceDN w:val="0"/>
              <w:adjustRightInd w:val="0"/>
            </w:pPr>
          </w:p>
          <w:p w14:paraId="2F268813" w14:textId="77777777" w:rsidR="005224D9" w:rsidRPr="002165DF" w:rsidRDefault="005224D9" w:rsidP="00464313">
            <w:pPr>
              <w:widowControl w:val="0"/>
              <w:autoSpaceDE w:val="0"/>
              <w:autoSpaceDN w:val="0"/>
              <w:adjustRightInd w:val="0"/>
            </w:pPr>
          </w:p>
          <w:p w14:paraId="743F0DDA" w14:textId="77777777" w:rsidR="005224D9" w:rsidRPr="002165DF" w:rsidRDefault="005224D9" w:rsidP="00464313">
            <w:pPr>
              <w:widowControl w:val="0"/>
              <w:autoSpaceDE w:val="0"/>
              <w:autoSpaceDN w:val="0"/>
              <w:adjustRightInd w:val="0"/>
            </w:pPr>
          </w:p>
          <w:p w14:paraId="320352F1" w14:textId="77777777" w:rsidR="005224D9" w:rsidRPr="002165DF" w:rsidRDefault="005224D9" w:rsidP="00464313">
            <w:pPr>
              <w:widowControl w:val="0"/>
              <w:autoSpaceDE w:val="0"/>
              <w:autoSpaceDN w:val="0"/>
              <w:adjustRightInd w:val="0"/>
            </w:pPr>
          </w:p>
          <w:p w14:paraId="4491AD02" w14:textId="77777777" w:rsidR="005224D9" w:rsidRPr="002165DF" w:rsidRDefault="005224D9" w:rsidP="00464313">
            <w:pPr>
              <w:widowControl w:val="0"/>
              <w:autoSpaceDE w:val="0"/>
              <w:autoSpaceDN w:val="0"/>
              <w:adjustRightInd w:val="0"/>
            </w:pPr>
          </w:p>
          <w:p w14:paraId="23A70E2E" w14:textId="77777777" w:rsidR="005224D9" w:rsidRPr="002165DF" w:rsidRDefault="005224D9" w:rsidP="00464313">
            <w:pPr>
              <w:widowControl w:val="0"/>
              <w:autoSpaceDE w:val="0"/>
              <w:autoSpaceDN w:val="0"/>
              <w:adjustRightInd w:val="0"/>
            </w:pPr>
          </w:p>
          <w:p w14:paraId="5AD7B621" w14:textId="77777777" w:rsidR="005224D9" w:rsidRPr="002165DF" w:rsidRDefault="005224D9" w:rsidP="00464313">
            <w:pPr>
              <w:widowControl w:val="0"/>
              <w:autoSpaceDE w:val="0"/>
              <w:autoSpaceDN w:val="0"/>
              <w:adjustRightInd w:val="0"/>
            </w:pPr>
          </w:p>
          <w:p w14:paraId="2072EB67" w14:textId="77777777" w:rsidR="005224D9" w:rsidRPr="002165DF" w:rsidRDefault="005224D9" w:rsidP="00464313">
            <w:pPr>
              <w:widowControl w:val="0"/>
              <w:autoSpaceDE w:val="0"/>
              <w:autoSpaceDN w:val="0"/>
              <w:adjustRightInd w:val="0"/>
            </w:pPr>
          </w:p>
          <w:p w14:paraId="73BD98F8" w14:textId="77777777" w:rsidR="005224D9" w:rsidRPr="002165DF" w:rsidRDefault="005224D9" w:rsidP="00464313">
            <w:pPr>
              <w:widowControl w:val="0"/>
              <w:autoSpaceDE w:val="0"/>
              <w:autoSpaceDN w:val="0"/>
              <w:adjustRightInd w:val="0"/>
            </w:pPr>
          </w:p>
          <w:p w14:paraId="4BA25808" w14:textId="77777777" w:rsidR="005224D9" w:rsidRPr="002165DF" w:rsidRDefault="005224D9" w:rsidP="00464313">
            <w:pPr>
              <w:widowControl w:val="0"/>
              <w:autoSpaceDE w:val="0"/>
              <w:autoSpaceDN w:val="0"/>
              <w:adjustRightInd w:val="0"/>
            </w:pPr>
          </w:p>
          <w:p w14:paraId="2E180126" w14:textId="77777777" w:rsidR="005224D9" w:rsidRPr="002165DF" w:rsidRDefault="005224D9" w:rsidP="00464313">
            <w:pPr>
              <w:widowControl w:val="0"/>
              <w:autoSpaceDE w:val="0"/>
              <w:autoSpaceDN w:val="0"/>
              <w:adjustRightInd w:val="0"/>
            </w:pPr>
          </w:p>
          <w:p w14:paraId="69F0EB44" w14:textId="77777777" w:rsidR="005224D9" w:rsidRPr="002165DF" w:rsidRDefault="005224D9" w:rsidP="00464313">
            <w:pPr>
              <w:widowControl w:val="0"/>
              <w:autoSpaceDE w:val="0"/>
              <w:autoSpaceDN w:val="0"/>
              <w:adjustRightInd w:val="0"/>
            </w:pPr>
          </w:p>
          <w:p w14:paraId="5A7E6F16" w14:textId="77777777" w:rsidR="005224D9" w:rsidRPr="002165DF" w:rsidRDefault="005224D9" w:rsidP="00464313">
            <w:pPr>
              <w:widowControl w:val="0"/>
              <w:autoSpaceDE w:val="0"/>
              <w:autoSpaceDN w:val="0"/>
              <w:adjustRightInd w:val="0"/>
            </w:pPr>
          </w:p>
          <w:p w14:paraId="3F788199" w14:textId="77777777" w:rsidR="005224D9" w:rsidRPr="002165DF" w:rsidRDefault="005224D9" w:rsidP="00464313">
            <w:pPr>
              <w:widowControl w:val="0"/>
              <w:autoSpaceDE w:val="0"/>
              <w:autoSpaceDN w:val="0"/>
              <w:adjustRightInd w:val="0"/>
            </w:pPr>
          </w:p>
          <w:p w14:paraId="0D10A5EC" w14:textId="77777777" w:rsidR="005224D9" w:rsidRPr="002165DF" w:rsidRDefault="005224D9" w:rsidP="00464313">
            <w:pPr>
              <w:widowControl w:val="0"/>
              <w:autoSpaceDE w:val="0"/>
              <w:autoSpaceDN w:val="0"/>
              <w:adjustRightInd w:val="0"/>
            </w:pPr>
          </w:p>
          <w:p w14:paraId="52BA1252" w14:textId="77777777" w:rsidR="005224D9" w:rsidRPr="002165DF" w:rsidRDefault="005224D9" w:rsidP="00464313">
            <w:pPr>
              <w:widowControl w:val="0"/>
              <w:autoSpaceDE w:val="0"/>
              <w:autoSpaceDN w:val="0"/>
              <w:adjustRightInd w:val="0"/>
            </w:pPr>
          </w:p>
          <w:p w14:paraId="475DA77C" w14:textId="77777777" w:rsidR="005224D9" w:rsidRPr="002165DF" w:rsidRDefault="005224D9" w:rsidP="00464313">
            <w:pPr>
              <w:widowControl w:val="0"/>
              <w:autoSpaceDE w:val="0"/>
              <w:autoSpaceDN w:val="0"/>
              <w:adjustRightInd w:val="0"/>
            </w:pPr>
          </w:p>
          <w:p w14:paraId="6EEF15C3" w14:textId="77777777" w:rsidR="005224D9" w:rsidRPr="002165DF" w:rsidRDefault="005224D9" w:rsidP="00464313">
            <w:pPr>
              <w:widowControl w:val="0"/>
              <w:autoSpaceDE w:val="0"/>
              <w:autoSpaceDN w:val="0"/>
              <w:adjustRightInd w:val="0"/>
            </w:pPr>
          </w:p>
          <w:p w14:paraId="6522D23F" w14:textId="77777777" w:rsidR="005224D9" w:rsidRPr="002165DF" w:rsidRDefault="005224D9" w:rsidP="00464313">
            <w:pPr>
              <w:widowControl w:val="0"/>
              <w:autoSpaceDE w:val="0"/>
              <w:autoSpaceDN w:val="0"/>
              <w:adjustRightInd w:val="0"/>
            </w:pPr>
          </w:p>
          <w:p w14:paraId="03E8B732" w14:textId="77777777" w:rsidR="005224D9" w:rsidRPr="002165DF" w:rsidRDefault="005224D9" w:rsidP="00464313">
            <w:pPr>
              <w:widowControl w:val="0"/>
              <w:autoSpaceDE w:val="0"/>
              <w:autoSpaceDN w:val="0"/>
              <w:adjustRightInd w:val="0"/>
            </w:pPr>
          </w:p>
          <w:p w14:paraId="11C8B9C1" w14:textId="77777777" w:rsidR="005224D9" w:rsidRPr="002165DF" w:rsidRDefault="005224D9" w:rsidP="00464313">
            <w:pPr>
              <w:widowControl w:val="0"/>
              <w:autoSpaceDE w:val="0"/>
              <w:autoSpaceDN w:val="0"/>
              <w:adjustRightInd w:val="0"/>
            </w:pPr>
          </w:p>
          <w:p w14:paraId="5C8AEA9E" w14:textId="77777777" w:rsidR="005224D9" w:rsidRPr="002165DF" w:rsidRDefault="005224D9" w:rsidP="00464313">
            <w:pPr>
              <w:widowControl w:val="0"/>
              <w:autoSpaceDE w:val="0"/>
              <w:autoSpaceDN w:val="0"/>
              <w:adjustRightInd w:val="0"/>
            </w:pPr>
          </w:p>
          <w:p w14:paraId="58579081" w14:textId="77777777" w:rsidR="005224D9" w:rsidRPr="002165DF" w:rsidRDefault="005224D9" w:rsidP="00464313">
            <w:pPr>
              <w:widowControl w:val="0"/>
              <w:autoSpaceDE w:val="0"/>
              <w:autoSpaceDN w:val="0"/>
              <w:adjustRightInd w:val="0"/>
            </w:pPr>
          </w:p>
          <w:p w14:paraId="324F8E4A" w14:textId="77777777" w:rsidR="005224D9" w:rsidRPr="002165DF" w:rsidRDefault="005224D9" w:rsidP="00464313">
            <w:pPr>
              <w:widowControl w:val="0"/>
              <w:autoSpaceDE w:val="0"/>
              <w:autoSpaceDN w:val="0"/>
              <w:adjustRightInd w:val="0"/>
            </w:pPr>
          </w:p>
          <w:p w14:paraId="3112762A" w14:textId="77777777" w:rsidR="005224D9" w:rsidRPr="002165DF" w:rsidRDefault="005224D9" w:rsidP="00464313">
            <w:pPr>
              <w:widowControl w:val="0"/>
              <w:autoSpaceDE w:val="0"/>
              <w:autoSpaceDN w:val="0"/>
              <w:adjustRightInd w:val="0"/>
            </w:pPr>
          </w:p>
          <w:p w14:paraId="2C4BF576" w14:textId="77777777" w:rsidR="005224D9" w:rsidRPr="002165DF" w:rsidRDefault="005224D9" w:rsidP="00464313">
            <w:pPr>
              <w:widowControl w:val="0"/>
              <w:autoSpaceDE w:val="0"/>
              <w:autoSpaceDN w:val="0"/>
              <w:adjustRightInd w:val="0"/>
            </w:pPr>
          </w:p>
        </w:tc>
      </w:tr>
    </w:tbl>
    <w:p w14:paraId="22642867" w14:textId="77777777" w:rsidR="005224D9" w:rsidRPr="002165DF" w:rsidRDefault="005224D9" w:rsidP="005224D9">
      <w:pPr>
        <w:widowControl w:val="0"/>
        <w:autoSpaceDE w:val="0"/>
        <w:autoSpaceDN w:val="0"/>
        <w:adjustRightInd w:val="0"/>
        <w:spacing w:after="240"/>
      </w:pPr>
    </w:p>
    <w:p w14:paraId="776ECE42" w14:textId="77777777" w:rsidR="005224D9" w:rsidRPr="002165DF" w:rsidRDefault="005224D9" w:rsidP="005224D9">
      <w:pPr>
        <w:widowControl w:val="0"/>
        <w:autoSpaceDE w:val="0"/>
        <w:autoSpaceDN w:val="0"/>
        <w:adjustRightInd w:val="0"/>
        <w:spacing w:after="240"/>
        <w:sectPr w:rsidR="005224D9" w:rsidRPr="002165DF"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920838" w14:textId="5EE44B2E" w:rsidR="005224D9" w:rsidRPr="002165DF" w:rsidRDefault="001644D4" w:rsidP="008A53A2">
      <w:pPr>
        <w:widowControl w:val="0"/>
        <w:tabs>
          <w:tab w:val="left" w:pos="426"/>
        </w:tabs>
        <w:autoSpaceDE w:val="0"/>
        <w:autoSpaceDN w:val="0"/>
        <w:adjustRightInd w:val="0"/>
        <w:spacing w:after="240"/>
        <w:ind w:left="426" w:hanging="426"/>
        <w:rPr>
          <w:b/>
        </w:rPr>
      </w:pPr>
      <w:r w:rsidRPr="002165DF">
        <w:rPr>
          <w:b/>
        </w:rPr>
        <w:lastRenderedPageBreak/>
        <w:t xml:space="preserve">3. </w:t>
      </w:r>
      <w:r w:rsidRPr="002165DF">
        <w:rPr>
          <w:b/>
        </w:rPr>
        <w:tab/>
        <w:t>Moltóirí</w:t>
      </w:r>
    </w:p>
    <w:p w14:paraId="7C544438" w14:textId="2078E51E" w:rsidR="00971E04" w:rsidRPr="002165DF" w:rsidRDefault="008A53A2" w:rsidP="008A53A2">
      <w:pPr>
        <w:pStyle w:val="Altanliosta"/>
        <w:widowControl w:val="0"/>
        <w:tabs>
          <w:tab w:val="left" w:pos="426"/>
        </w:tabs>
        <w:autoSpaceDE w:val="0"/>
        <w:autoSpaceDN w:val="0"/>
        <w:adjustRightInd w:val="0"/>
        <w:spacing w:after="240"/>
        <w:ind w:left="426" w:hanging="426"/>
      </w:pPr>
      <w:r w:rsidRPr="002165DF">
        <w:tab/>
      </w:r>
      <w:r w:rsidR="00971E04" w:rsidRPr="002165DF">
        <w:t>Cuir isteach tuairiscí ó thriúr moltóirí, duine amháin inmheánach agus beirt sheachtracha.</w:t>
      </w:r>
      <w:r w:rsidRPr="002165DF">
        <w:br/>
      </w:r>
      <w:r w:rsidR="00971E04" w:rsidRPr="002165DF">
        <w:t>Ní mór do mholtóirí a dtuairim a thabhairt, más féidir leo, faoi d’fheidhmíocht i mbun na dtrí chineál gníomhaíochta, Teagasc, Taighde agus Cion Oibre.</w:t>
      </w:r>
    </w:p>
    <w:p w14:paraId="41C9520A" w14:textId="77777777" w:rsidR="00C508D7" w:rsidRPr="002165DF" w:rsidRDefault="00C508D7" w:rsidP="008A53A2">
      <w:pPr>
        <w:pStyle w:val="paragraph"/>
        <w:numPr>
          <w:ilvl w:val="0"/>
          <w:numId w:val="43"/>
        </w:numPr>
        <w:tabs>
          <w:tab w:val="left" w:pos="426"/>
        </w:tabs>
        <w:spacing w:before="0" w:beforeAutospacing="0" w:after="0" w:afterAutospacing="0"/>
        <w:ind w:left="426" w:hanging="426"/>
        <w:textAlignment w:val="baseline"/>
        <w:rPr>
          <w:rStyle w:val="normaltextrun"/>
        </w:rPr>
      </w:pPr>
      <w:r w:rsidRPr="002165DF">
        <w:rPr>
          <w:rStyle w:val="normaltextrun"/>
          <w:b/>
          <w:bCs/>
        </w:rPr>
        <w:t>Feidhmíocht Fhorásach</w:t>
      </w:r>
      <w:r w:rsidRPr="002165DF">
        <w:rPr>
          <w:rStyle w:val="normaltextrun"/>
        </w:rPr>
        <w:t xml:space="preserve"> </w:t>
      </w:r>
    </w:p>
    <w:p w14:paraId="35AB45DB" w14:textId="208B21B3" w:rsidR="00625484" w:rsidRPr="002165DF" w:rsidRDefault="008A53A2" w:rsidP="008A53A2">
      <w:pPr>
        <w:pStyle w:val="paragraph"/>
        <w:tabs>
          <w:tab w:val="left" w:pos="426"/>
        </w:tabs>
        <w:spacing w:before="0" w:beforeAutospacing="0" w:after="0" w:afterAutospacing="0"/>
        <w:ind w:left="426" w:hanging="426"/>
        <w:textAlignment w:val="baseline"/>
        <w:rPr>
          <w:rStyle w:val="normaltextrun"/>
        </w:rPr>
      </w:pPr>
      <w:r w:rsidRPr="002165DF">
        <w:rPr>
          <w:rStyle w:val="normaltextrun"/>
        </w:rPr>
        <w:tab/>
      </w:r>
      <w:r w:rsidR="00625484" w:rsidRPr="002165DF">
        <w:rPr>
          <w:rStyle w:val="normaltextrun"/>
        </w:rPr>
        <w:t xml:space="preserve">Cuir tic sa bhosca cuí thíos le deimhniú go bhfuil d’athbhreithniú don Fheidhmíocht Fhorásach cothrom le dáta:  </w:t>
      </w:r>
      <w:r w:rsidR="00CF423F" w:rsidRPr="002165DF">
        <w:rPr>
          <w:rStyle w:val="normaltextrun"/>
        </w:rPr>
        <w:br/>
      </w:r>
    </w:p>
    <w:p w14:paraId="06A3BE20" w14:textId="3CC7C021" w:rsidR="00625484" w:rsidRPr="002165DF" w:rsidRDefault="008A53A2" w:rsidP="008A53A2">
      <w:pPr>
        <w:pStyle w:val="paragraph"/>
        <w:tabs>
          <w:tab w:val="left" w:pos="426"/>
        </w:tabs>
        <w:spacing w:before="0" w:beforeAutospacing="0" w:after="0" w:afterAutospacing="0"/>
        <w:ind w:left="426" w:hanging="426"/>
        <w:textAlignment w:val="baseline"/>
        <w:rPr>
          <w:rStyle w:val="normaltextrun"/>
          <w:b/>
          <w:bCs/>
        </w:rPr>
      </w:pPr>
      <w:r w:rsidRPr="002165DF">
        <w:rPr>
          <w:rStyle w:val="normaltextrun"/>
        </w:rPr>
        <w:tab/>
      </w:r>
      <w:r w:rsidR="00625484" w:rsidRPr="002165DF">
        <w:rPr>
          <w:rStyle w:val="normaltextrun"/>
          <w:b/>
          <w:bCs/>
        </w:rPr>
        <w:t>T</w:t>
      </w:r>
      <w:r w:rsidR="006464B1" w:rsidRPr="002165DF">
        <w:rPr>
          <w:rStyle w:val="normaltextrun"/>
          <w:b/>
          <w:bCs/>
        </w:rPr>
        <w:t>á</w:t>
      </w:r>
      <w:r w:rsidR="00625484" w:rsidRPr="002165DF">
        <w:rPr>
          <w:rStyle w:val="normaltextrun"/>
          <w:b/>
          <w:bCs/>
        </w:rPr>
        <w:tab/>
      </w:r>
      <w:r w:rsidRPr="002165DF">
        <w:rPr>
          <w:rStyle w:val="wacimagecontainer"/>
          <w:rFonts w:eastAsiaTheme="minorEastAsia"/>
          <w:b/>
          <w:bCs/>
          <w:color w:val="D13438"/>
        </w:rPr>
        <w:drawing>
          <wp:inline distT="0" distB="0" distL="0" distR="0" wp14:anchorId="044B3CC0" wp14:editId="556633D7">
            <wp:extent cx="180975" cy="161925"/>
            <wp:effectExtent l="0" t="0" r="9525" b="9525"/>
            <wp:docPr id="1153301769" name="Picture 11533017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00625484" w:rsidRPr="002165DF">
        <w:rPr>
          <w:rStyle w:val="normaltextrun"/>
          <w:b/>
          <w:bCs/>
        </w:rPr>
        <w:tab/>
        <w:t>N</w:t>
      </w:r>
      <w:r w:rsidR="006464B1" w:rsidRPr="002165DF">
        <w:rPr>
          <w:rStyle w:val="normaltextrun"/>
          <w:b/>
          <w:bCs/>
        </w:rPr>
        <w:t>íl</w:t>
      </w:r>
      <w:r w:rsidR="00625484" w:rsidRPr="002165DF">
        <w:rPr>
          <w:rStyle w:val="normaltextrun"/>
          <w:b/>
          <w:bCs/>
        </w:rPr>
        <w:t xml:space="preserve"> </w:t>
      </w:r>
      <w:r w:rsidR="00625484" w:rsidRPr="002165DF">
        <w:rPr>
          <w:rStyle w:val="wacimagecontainer"/>
          <w:rFonts w:eastAsiaTheme="minorEastAsia"/>
          <w:b/>
          <w:bCs/>
          <w:color w:val="D13438"/>
        </w:rPr>
        <w:drawing>
          <wp:inline distT="0" distB="0" distL="0" distR="0" wp14:anchorId="12BE91C3" wp14:editId="33EAA501">
            <wp:extent cx="180975" cy="161925"/>
            <wp:effectExtent l="0" t="0" r="9525" b="9525"/>
            <wp:docPr id="277479420" name="Picture 2774794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52C183C0" w14:textId="77777777" w:rsidR="00625484" w:rsidRPr="002165DF" w:rsidRDefault="00625484" w:rsidP="008A53A2">
      <w:pPr>
        <w:pStyle w:val="paragraph"/>
        <w:tabs>
          <w:tab w:val="left" w:pos="426"/>
        </w:tabs>
        <w:spacing w:before="0" w:beforeAutospacing="0" w:after="0" w:afterAutospacing="0"/>
        <w:ind w:left="426" w:hanging="426"/>
        <w:textAlignment w:val="baseline"/>
        <w:rPr>
          <w:rStyle w:val="normaltextrun"/>
        </w:rPr>
      </w:pPr>
    </w:p>
    <w:p w14:paraId="64E84A71" w14:textId="746874E4" w:rsidR="00625484" w:rsidRPr="002165DF" w:rsidRDefault="00625484" w:rsidP="008A53A2">
      <w:pPr>
        <w:pStyle w:val="paragraph"/>
        <w:numPr>
          <w:ilvl w:val="0"/>
          <w:numId w:val="43"/>
        </w:numPr>
        <w:tabs>
          <w:tab w:val="left" w:pos="426"/>
        </w:tabs>
        <w:spacing w:before="0" w:beforeAutospacing="0" w:after="0" w:afterAutospacing="0"/>
        <w:ind w:left="426" w:hanging="426"/>
        <w:textAlignment w:val="baseline"/>
        <w:rPr>
          <w:rStyle w:val="normaltextrun"/>
          <w:b/>
          <w:bCs/>
        </w:rPr>
      </w:pPr>
      <w:r w:rsidRPr="002165DF">
        <w:t>Sa chás go meastar ar dtús nár comhlíonadh an cás prima facie, tugaim údarás don Choiste Arduithe Céime Acadúla féachaint ar an leathanach scórála comhaontaithe ón iarratas is déanaí a rinne mé</w:t>
      </w:r>
      <w:r w:rsidR="009F4C11" w:rsidRPr="002165DF">
        <w:t xml:space="preserve"> (ar an leibhéal agus ar an gconair chéanna)</w:t>
      </w:r>
      <w:r w:rsidRPr="002165DF">
        <w:t>.  Is é an t-aon chuspóir a bhaineann leis seo ná a chinntiú go bhfuiltear i muinín an chinnidh, chun seasamh le cinneadh diúltach agus b’fhéidir cinneadh diúltach a athbhreithniú anois bunaithe ar aon chritéar a measadh a bheith comhlíonta san iarratas ní ba luaithe</w:t>
      </w:r>
      <w:r w:rsidR="009F4C11" w:rsidRPr="002165DF">
        <w:t xml:space="preserve"> (ar an leibhéal agus ar an gconair chéanna). </w:t>
      </w:r>
      <w:r w:rsidRPr="002165DF">
        <w:br/>
      </w:r>
      <w:r w:rsidRPr="002165DF">
        <w:rPr>
          <w:rStyle w:val="normaltextrun"/>
          <w:b/>
        </w:rPr>
        <w:t>Cuir tic sa bhosca cuí thíos le deimhniú an dtoilíonn tú leis an nós imeachta seo:  T</w:t>
      </w:r>
      <w:r w:rsidR="0003668D" w:rsidRPr="002165DF">
        <w:rPr>
          <w:rStyle w:val="normaltextrun"/>
          <w:b/>
        </w:rPr>
        <w:t>oilím</w:t>
      </w:r>
      <w:r w:rsidRPr="002165DF">
        <w:rPr>
          <w:rStyle w:val="normaltextrun"/>
          <w:b/>
        </w:rPr>
        <w:t xml:space="preserve"> </w:t>
      </w:r>
      <w:r w:rsidRPr="002165DF">
        <w:rPr>
          <w:rStyle w:val="wacimagecontainer"/>
          <w:rFonts w:eastAsiaTheme="minorEastAsia"/>
          <w:color w:val="D13438"/>
        </w:rPr>
        <w:drawing>
          <wp:inline distT="0" distB="0" distL="0" distR="0" wp14:anchorId="4BC8F5EC" wp14:editId="778F4169">
            <wp:extent cx="180975" cy="161925"/>
            <wp:effectExtent l="0" t="0" r="9525" b="9525"/>
            <wp:docPr id="1160873870"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2165DF">
        <w:rPr>
          <w:rStyle w:val="normaltextrun"/>
          <w:b/>
        </w:rPr>
        <w:tab/>
      </w:r>
      <w:r w:rsidRPr="002165DF">
        <w:rPr>
          <w:rStyle w:val="normaltextrun"/>
          <w:b/>
        </w:rPr>
        <w:tab/>
        <w:t>N</w:t>
      </w:r>
      <w:r w:rsidR="0003668D" w:rsidRPr="002165DF">
        <w:rPr>
          <w:rStyle w:val="normaltextrun"/>
          <w:b/>
        </w:rPr>
        <w:t>í thoilím</w:t>
      </w:r>
      <w:r w:rsidRPr="002165DF">
        <w:rPr>
          <w:rStyle w:val="normaltextrun"/>
          <w:b/>
        </w:rPr>
        <w:t xml:space="preserve"> </w:t>
      </w:r>
      <w:r w:rsidRPr="002165DF">
        <w:rPr>
          <w:rStyle w:val="wacimagecontainer"/>
          <w:rFonts w:eastAsiaTheme="minorEastAsia"/>
          <w:color w:val="D13438"/>
        </w:rPr>
        <w:drawing>
          <wp:inline distT="0" distB="0" distL="0" distR="0" wp14:anchorId="4DCD61D0" wp14:editId="5B2E4E64">
            <wp:extent cx="180975" cy="161925"/>
            <wp:effectExtent l="0" t="0" r="9525" b="9525"/>
            <wp:docPr id="1309427064" name="Picture 130942706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340AAFCB" w14:textId="1906DCC9" w:rsidR="006464B1" w:rsidRPr="002165DF" w:rsidRDefault="006464B1" w:rsidP="006464B1">
      <w:pPr>
        <w:pStyle w:val="paragraph"/>
        <w:tabs>
          <w:tab w:val="left" w:pos="426"/>
        </w:tabs>
        <w:spacing w:before="0" w:beforeAutospacing="0" w:after="0" w:afterAutospacing="0"/>
        <w:ind w:left="426"/>
        <w:textAlignment w:val="baseline"/>
        <w:rPr>
          <w:rStyle w:val="normaltextrun"/>
        </w:rPr>
      </w:pPr>
    </w:p>
    <w:p w14:paraId="3E7CCE42" w14:textId="3750BCEC" w:rsidR="00625484" w:rsidRPr="002165DF" w:rsidRDefault="006464B1" w:rsidP="008A53A2">
      <w:pPr>
        <w:pStyle w:val="paragraph"/>
        <w:tabs>
          <w:tab w:val="left" w:pos="426"/>
        </w:tabs>
        <w:spacing w:before="0" w:beforeAutospacing="0" w:after="0" w:afterAutospacing="0"/>
        <w:ind w:left="426" w:hanging="426"/>
        <w:textAlignment w:val="baseline"/>
        <w:rPr>
          <w:rStyle w:val="normaltextrun"/>
          <w:b/>
          <w:bCs/>
        </w:rPr>
      </w:pPr>
      <w:r w:rsidRPr="002165DF">
        <w:rPr>
          <w:rStyle w:val="normaltextrun"/>
        </w:rPr>
        <w:tab/>
      </w:r>
      <w:r w:rsidR="00625484" w:rsidRPr="002165DF">
        <w:rPr>
          <w:rStyle w:val="normaltextrun"/>
        </w:rPr>
        <w:t xml:space="preserve">Má athraíonn tú d’intinn ina dhiaidh sin, seol ríomhphost chuig </w:t>
      </w:r>
      <w:hyperlink r:id="rId18" w:history="1">
        <w:r w:rsidR="00625484" w:rsidRPr="002165DF">
          <w:rPr>
            <w:rStyle w:val="Hipearnasc"/>
          </w:rPr>
          <w:t>academicpromotions@universityofgalway.ie</w:t>
        </w:r>
      </w:hyperlink>
    </w:p>
    <w:p w14:paraId="12DB8ED5" w14:textId="67BA948B" w:rsidR="005224D9" w:rsidRPr="002165DF" w:rsidRDefault="00E449E6" w:rsidP="005224D9">
      <w:pPr>
        <w:widowControl w:val="0"/>
        <w:autoSpaceDE w:val="0"/>
        <w:autoSpaceDN w:val="0"/>
        <w:adjustRightInd w:val="0"/>
        <w:spacing w:after="240"/>
        <w:rPr>
          <w:b/>
          <w:bCs/>
          <w:u w:val="single"/>
        </w:rPr>
      </w:pPr>
      <w:r w:rsidRPr="002165DF">
        <w:rPr>
          <w:b/>
        </w:rPr>
        <w:br/>
      </w:r>
      <w:r w:rsidR="005224D9" w:rsidRPr="002165DF">
        <w:rPr>
          <w:b/>
        </w:rPr>
        <w:t xml:space="preserve">Síniú an Iarratasóra: </w:t>
      </w:r>
      <w:r w:rsidR="005224D9" w:rsidRPr="002165DF">
        <w:rPr>
          <w:b/>
        </w:rPr>
        <w:tab/>
      </w:r>
      <w:r w:rsidR="005224D9" w:rsidRPr="002165DF">
        <w:rPr>
          <w:b/>
          <w:u w:val="single"/>
        </w:rPr>
        <w:tab/>
      </w:r>
      <w:r w:rsidR="005224D9" w:rsidRPr="002165DF">
        <w:rPr>
          <w:b/>
          <w:u w:val="single"/>
        </w:rPr>
        <w:tab/>
      </w:r>
      <w:r w:rsidR="005224D9" w:rsidRPr="002165DF">
        <w:rPr>
          <w:b/>
          <w:u w:val="single"/>
        </w:rPr>
        <w:tab/>
      </w:r>
      <w:r w:rsidR="005224D9" w:rsidRPr="002165DF">
        <w:rPr>
          <w:b/>
          <w:u w:val="single"/>
        </w:rPr>
        <w:tab/>
        <w:t xml:space="preserve"> </w:t>
      </w:r>
      <w:r w:rsidR="005224D9" w:rsidRPr="002165DF">
        <w:rPr>
          <w:b/>
        </w:rPr>
        <w:tab/>
        <w:t xml:space="preserve">Dáta: </w:t>
      </w:r>
      <w:r w:rsidR="005224D9" w:rsidRPr="002165DF">
        <w:rPr>
          <w:b/>
          <w:u w:val="single"/>
        </w:rPr>
        <w:tab/>
      </w:r>
      <w:r w:rsidR="005224D9" w:rsidRPr="002165DF">
        <w:rPr>
          <w:b/>
          <w:u w:val="single"/>
        </w:rPr>
        <w:tab/>
        <w:t>___</w:t>
      </w:r>
    </w:p>
    <w:p w14:paraId="0C032ECA" w14:textId="77777777" w:rsidR="005224D9" w:rsidRPr="002165DF" w:rsidRDefault="005224D9" w:rsidP="005224D9">
      <w:pPr>
        <w:widowControl w:val="0"/>
        <w:autoSpaceDE w:val="0"/>
        <w:autoSpaceDN w:val="0"/>
        <w:adjustRightInd w:val="0"/>
        <w:spacing w:after="240"/>
        <w:rPr>
          <w:b/>
          <w:bCs/>
          <w:i/>
        </w:rPr>
      </w:pPr>
      <w:r w:rsidRPr="002165DF">
        <w:rPr>
          <w:b/>
          <w:bCs/>
          <w:i/>
        </w:rPr>
        <w:t>Má tá cóip scanta de do shíniú agat, cuir sa bhosca thíos é.</w:t>
      </w:r>
    </w:p>
    <w:tbl>
      <w:tblPr>
        <w:tblStyle w:val="Greilletbla"/>
        <w:tblW w:w="7928" w:type="dxa"/>
        <w:tblLook w:val="04A0" w:firstRow="1" w:lastRow="0" w:firstColumn="1" w:lastColumn="0" w:noHBand="0" w:noVBand="1"/>
      </w:tblPr>
      <w:tblGrid>
        <w:gridCol w:w="7928"/>
      </w:tblGrid>
      <w:tr w:rsidR="005224D9" w:rsidRPr="002165DF" w14:paraId="5CE3FB74" w14:textId="77777777" w:rsidTr="00464313">
        <w:trPr>
          <w:trHeight w:val="746"/>
        </w:trPr>
        <w:tc>
          <w:tcPr>
            <w:tcW w:w="7928" w:type="dxa"/>
          </w:tcPr>
          <w:p w14:paraId="7126B1B4" w14:textId="77777777" w:rsidR="005224D9" w:rsidRPr="002165DF" w:rsidRDefault="005224D9" w:rsidP="00464313">
            <w:pPr>
              <w:widowControl w:val="0"/>
              <w:autoSpaceDE w:val="0"/>
              <w:autoSpaceDN w:val="0"/>
              <w:adjustRightInd w:val="0"/>
              <w:spacing w:after="240"/>
              <w:rPr>
                <w:b/>
                <w:bCs/>
                <w:u w:val="single"/>
              </w:rPr>
            </w:pPr>
          </w:p>
          <w:p w14:paraId="747C3AAD" w14:textId="77777777" w:rsidR="005224D9" w:rsidRPr="002165DF" w:rsidRDefault="005224D9" w:rsidP="00464313">
            <w:pPr>
              <w:widowControl w:val="0"/>
              <w:autoSpaceDE w:val="0"/>
              <w:autoSpaceDN w:val="0"/>
              <w:adjustRightInd w:val="0"/>
              <w:spacing w:after="240"/>
              <w:rPr>
                <w:b/>
                <w:bCs/>
                <w:u w:val="single"/>
              </w:rPr>
            </w:pPr>
          </w:p>
        </w:tc>
      </w:tr>
    </w:tbl>
    <w:p w14:paraId="31326DAE" w14:textId="77777777" w:rsidR="005224D9" w:rsidRPr="002165DF" w:rsidRDefault="005224D9" w:rsidP="005224D9">
      <w:pPr>
        <w:widowControl w:val="0"/>
        <w:autoSpaceDE w:val="0"/>
        <w:autoSpaceDN w:val="0"/>
        <w:adjustRightInd w:val="0"/>
        <w:spacing w:after="240"/>
      </w:pPr>
    </w:p>
    <w:p w14:paraId="1DE950C4" w14:textId="5E5375AE" w:rsidR="00EC3348" w:rsidRPr="002165DF" w:rsidRDefault="005224D9" w:rsidP="00EC3348">
      <w:pPr>
        <w:widowControl w:val="0"/>
        <w:autoSpaceDE w:val="0"/>
        <w:autoSpaceDN w:val="0"/>
        <w:adjustRightInd w:val="0"/>
        <w:spacing w:after="240"/>
      </w:pPr>
      <w:r w:rsidRPr="002165DF">
        <w:t xml:space="preserve">Coimeádann an </w:t>
      </w:r>
      <w:r w:rsidR="009F4C11" w:rsidRPr="002165DF">
        <w:t xml:space="preserve">Coiste </w:t>
      </w:r>
      <w:r w:rsidRPr="002165DF">
        <w:t xml:space="preserve">Arduithe Céime </w:t>
      </w:r>
      <w:r w:rsidR="009F4C11" w:rsidRPr="002165DF">
        <w:t xml:space="preserve">Acadúla </w:t>
      </w:r>
      <w:r w:rsidRPr="002165DF">
        <w:t>an ceart soiléiriú nó fianaise bhreise a lorg ón iarratasóir atá ag déanamh iarratais ar ardú céime.</w:t>
      </w:r>
      <w:r w:rsidR="00645DA9" w:rsidRPr="002165DF">
        <w:br/>
      </w:r>
      <w:r w:rsidR="006464B1" w:rsidRPr="002165DF">
        <w:br/>
      </w:r>
      <w:r w:rsidR="00EC3348" w:rsidRPr="002165DF">
        <w:t xml:space="preserve">Ní féidir le hiarratasóirí (a) faisnéis san iarratas nó sa cháipéisíocht tacaíochta a leasú agus (b) cáipéisíocht atá in easnamh ón mbuniarratas a chur isteach tar éis an spriocdháta.  </w:t>
      </w:r>
      <w:r w:rsidR="00EC3348" w:rsidRPr="002165DF">
        <w:br/>
      </w:r>
      <w:r w:rsidR="00645DA9" w:rsidRPr="002165DF">
        <w:br/>
      </w:r>
      <w:r w:rsidR="00EC3348" w:rsidRPr="002165DF">
        <w:t>Féach ar an seicliosta thíos le haghaidh liosta de na cáipéisí tacaíochta atá le cur isteach in éineacht le hiarratas.</w:t>
      </w:r>
    </w:p>
    <w:p w14:paraId="59DA6D1A" w14:textId="77777777" w:rsidR="006464B1" w:rsidRPr="002165DF" w:rsidRDefault="006464B1" w:rsidP="00EC3348">
      <w:pPr>
        <w:widowControl w:val="0"/>
        <w:autoSpaceDE w:val="0"/>
        <w:autoSpaceDN w:val="0"/>
        <w:adjustRightInd w:val="0"/>
        <w:spacing w:after="240"/>
      </w:pPr>
    </w:p>
    <w:p w14:paraId="23F4F0E1" w14:textId="77777777" w:rsidR="006464B1" w:rsidRPr="002165DF" w:rsidRDefault="006464B1" w:rsidP="00EC3348">
      <w:pPr>
        <w:widowControl w:val="0"/>
        <w:autoSpaceDE w:val="0"/>
        <w:autoSpaceDN w:val="0"/>
        <w:adjustRightInd w:val="0"/>
        <w:spacing w:after="240"/>
      </w:pPr>
    </w:p>
    <w:p w14:paraId="047043D0" w14:textId="77777777" w:rsidR="006464B1" w:rsidRPr="002165DF" w:rsidRDefault="006464B1" w:rsidP="00EC3348">
      <w:pPr>
        <w:widowControl w:val="0"/>
        <w:autoSpaceDE w:val="0"/>
        <w:autoSpaceDN w:val="0"/>
        <w:adjustRightInd w:val="0"/>
        <w:spacing w:after="240"/>
      </w:pPr>
    </w:p>
    <w:p w14:paraId="5857C7EF" w14:textId="77777777" w:rsidR="006464B1" w:rsidRPr="002165DF" w:rsidRDefault="006464B1" w:rsidP="00EC3348">
      <w:pPr>
        <w:widowControl w:val="0"/>
        <w:autoSpaceDE w:val="0"/>
        <w:autoSpaceDN w:val="0"/>
        <w:adjustRightInd w:val="0"/>
        <w:spacing w:after="240"/>
      </w:pP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6150"/>
        <w:gridCol w:w="1665"/>
      </w:tblGrid>
      <w:tr w:rsidR="00EC3348" w:rsidRPr="002165DF" w14:paraId="4C66BB1E" w14:textId="77777777" w:rsidTr="0075248E">
        <w:trPr>
          <w:trHeight w:val="300"/>
        </w:trPr>
        <w:tc>
          <w:tcPr>
            <w:tcW w:w="450" w:type="dxa"/>
            <w:tcBorders>
              <w:top w:val="single" w:sz="6" w:space="0" w:color="5B9BD5"/>
              <w:left w:val="single" w:sz="6" w:space="0" w:color="5B9BD5"/>
              <w:bottom w:val="single" w:sz="6" w:space="0" w:color="5B9BD5"/>
              <w:right w:val="nil"/>
            </w:tcBorders>
            <w:shd w:val="clear" w:color="auto" w:fill="5B9BD5"/>
            <w:hideMark/>
          </w:tcPr>
          <w:p w14:paraId="1ACC4107" w14:textId="77777777" w:rsidR="00EC3348" w:rsidRPr="002165DF" w:rsidRDefault="00EC3348" w:rsidP="0075248E">
            <w:pPr>
              <w:widowControl w:val="0"/>
              <w:autoSpaceDE w:val="0"/>
              <w:autoSpaceDN w:val="0"/>
              <w:adjustRightInd w:val="0"/>
              <w:spacing w:after="240"/>
              <w:rPr>
                <w:b/>
                <w:bCs/>
              </w:rPr>
            </w:pPr>
            <w:r w:rsidRPr="002165DF">
              <w:rPr>
                <w:b/>
              </w:rPr>
              <w:lastRenderedPageBreak/>
              <w:t>  </w:t>
            </w:r>
          </w:p>
        </w:tc>
        <w:tc>
          <w:tcPr>
            <w:tcW w:w="6150" w:type="dxa"/>
            <w:tcBorders>
              <w:top w:val="single" w:sz="6" w:space="0" w:color="5B9BD5"/>
              <w:left w:val="nil"/>
              <w:bottom w:val="single" w:sz="6" w:space="0" w:color="5B9BD5"/>
              <w:right w:val="nil"/>
            </w:tcBorders>
            <w:shd w:val="clear" w:color="auto" w:fill="5B9BD5"/>
            <w:hideMark/>
          </w:tcPr>
          <w:p w14:paraId="28E76A82" w14:textId="77777777" w:rsidR="00EC3348" w:rsidRPr="002165DF" w:rsidRDefault="00EC3348" w:rsidP="0075248E">
            <w:pPr>
              <w:widowControl w:val="0"/>
              <w:autoSpaceDE w:val="0"/>
              <w:autoSpaceDN w:val="0"/>
              <w:adjustRightInd w:val="0"/>
              <w:spacing w:after="240"/>
              <w:rPr>
                <w:b/>
                <w:bCs/>
              </w:rPr>
            </w:pPr>
            <w:r w:rsidRPr="002165DF">
              <w:rPr>
                <w:b/>
              </w:rPr>
              <w:t>Cáipéis  </w:t>
            </w:r>
          </w:p>
        </w:tc>
        <w:tc>
          <w:tcPr>
            <w:tcW w:w="1665" w:type="dxa"/>
            <w:tcBorders>
              <w:top w:val="single" w:sz="6" w:space="0" w:color="5B9BD5"/>
              <w:left w:val="nil"/>
              <w:bottom w:val="single" w:sz="6" w:space="0" w:color="5B9BD5"/>
              <w:right w:val="single" w:sz="6" w:space="0" w:color="5B9BD5"/>
            </w:tcBorders>
            <w:shd w:val="clear" w:color="auto" w:fill="5B9BD5"/>
            <w:hideMark/>
          </w:tcPr>
          <w:p w14:paraId="50EDC335" w14:textId="77777777" w:rsidR="00EC3348" w:rsidRPr="002165DF" w:rsidRDefault="00EC3348" w:rsidP="0075248E">
            <w:pPr>
              <w:widowControl w:val="0"/>
              <w:autoSpaceDE w:val="0"/>
              <w:autoSpaceDN w:val="0"/>
              <w:adjustRightInd w:val="0"/>
              <w:spacing w:after="240"/>
              <w:rPr>
                <w:b/>
                <w:bCs/>
              </w:rPr>
            </w:pPr>
            <w:r w:rsidRPr="002165DF">
              <w:rPr>
                <w:b/>
              </w:rPr>
              <w:t>Déanta agus curtha isteach</w:t>
            </w:r>
            <w:r w:rsidRPr="002165DF">
              <w:rPr>
                <w:b/>
              </w:rPr>
              <w:br/>
              <w:t>(cuir isteach tic √)  </w:t>
            </w:r>
          </w:p>
        </w:tc>
      </w:tr>
      <w:tr w:rsidR="00EC3348" w:rsidRPr="002165DF" w14:paraId="002F498A"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1C255933" w14:textId="77777777" w:rsidR="00EC3348" w:rsidRPr="002165DF" w:rsidRDefault="00EC3348" w:rsidP="0075248E">
            <w:pPr>
              <w:widowControl w:val="0"/>
              <w:autoSpaceDE w:val="0"/>
              <w:autoSpaceDN w:val="0"/>
              <w:adjustRightInd w:val="0"/>
              <w:spacing w:after="240"/>
              <w:rPr>
                <w:b/>
                <w:bCs/>
              </w:rPr>
            </w:pPr>
            <w:r w:rsidRPr="002165DF">
              <w:rPr>
                <w:b/>
              </w:rPr>
              <w:t>1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5FDBB133" w14:textId="77777777" w:rsidR="00EC3348" w:rsidRPr="002165DF" w:rsidRDefault="00EC3348" w:rsidP="0075248E">
            <w:pPr>
              <w:widowControl w:val="0"/>
              <w:autoSpaceDE w:val="0"/>
              <w:autoSpaceDN w:val="0"/>
              <w:adjustRightInd w:val="0"/>
              <w:spacing w:after="240"/>
              <w:rPr>
                <w:bCs/>
              </w:rPr>
            </w:pPr>
            <w:r w:rsidRPr="002165DF">
              <w:rPr>
                <w:bCs/>
              </w:rPr>
              <w:t> Foirm iarratais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0A29C9CC" w14:textId="77777777" w:rsidR="00EC3348" w:rsidRPr="002165DF" w:rsidRDefault="00EC3348" w:rsidP="0075248E">
            <w:pPr>
              <w:widowControl w:val="0"/>
              <w:autoSpaceDE w:val="0"/>
              <w:autoSpaceDN w:val="0"/>
              <w:adjustRightInd w:val="0"/>
              <w:spacing w:after="240"/>
              <w:rPr>
                <w:b/>
                <w:bCs/>
              </w:rPr>
            </w:pPr>
            <w:r w:rsidRPr="002165DF">
              <w:rPr>
                <w:b/>
              </w:rPr>
              <w:t>  </w:t>
            </w:r>
          </w:p>
        </w:tc>
      </w:tr>
      <w:tr w:rsidR="00EC3348" w:rsidRPr="002165DF" w14:paraId="210EAD50"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3124EFFA" w14:textId="77777777" w:rsidR="00EC3348" w:rsidRPr="002165DF" w:rsidRDefault="00EC3348" w:rsidP="0075248E">
            <w:pPr>
              <w:widowControl w:val="0"/>
              <w:autoSpaceDE w:val="0"/>
              <w:autoSpaceDN w:val="0"/>
              <w:adjustRightInd w:val="0"/>
              <w:spacing w:after="240"/>
              <w:rPr>
                <w:b/>
                <w:bCs/>
              </w:rPr>
            </w:pPr>
            <w:r w:rsidRPr="002165DF">
              <w:rPr>
                <w:b/>
              </w:rPr>
              <w:t> 2  </w:t>
            </w:r>
          </w:p>
        </w:tc>
        <w:tc>
          <w:tcPr>
            <w:tcW w:w="6150" w:type="dxa"/>
            <w:tcBorders>
              <w:top w:val="single" w:sz="6" w:space="0" w:color="9CC2E5"/>
              <w:left w:val="single" w:sz="6" w:space="0" w:color="9CC2E5"/>
              <w:bottom w:val="single" w:sz="6" w:space="0" w:color="9CC2E5"/>
              <w:right w:val="single" w:sz="6" w:space="0" w:color="9CC2E5"/>
            </w:tcBorders>
            <w:hideMark/>
          </w:tcPr>
          <w:p w14:paraId="7117102D" w14:textId="77777777" w:rsidR="00EC3348" w:rsidRPr="002165DF" w:rsidRDefault="00EC3348" w:rsidP="0075248E">
            <w:pPr>
              <w:widowControl w:val="0"/>
              <w:autoSpaceDE w:val="0"/>
              <w:autoSpaceDN w:val="0"/>
              <w:adjustRightInd w:val="0"/>
              <w:spacing w:after="240"/>
              <w:rPr>
                <w:bCs/>
              </w:rPr>
            </w:pPr>
            <w:r w:rsidRPr="002165DF">
              <w:rPr>
                <w:bCs/>
              </w:rPr>
              <w:t> Portfóilió Teagaisc agus aguisíní  </w:t>
            </w:r>
          </w:p>
        </w:tc>
        <w:tc>
          <w:tcPr>
            <w:tcW w:w="1665" w:type="dxa"/>
            <w:tcBorders>
              <w:top w:val="single" w:sz="6" w:space="0" w:color="9CC2E5"/>
              <w:left w:val="single" w:sz="6" w:space="0" w:color="9CC2E5"/>
              <w:bottom w:val="single" w:sz="6" w:space="0" w:color="9CC2E5"/>
              <w:right w:val="single" w:sz="6" w:space="0" w:color="9CC2E5"/>
            </w:tcBorders>
            <w:hideMark/>
          </w:tcPr>
          <w:p w14:paraId="1CD48C14" w14:textId="77777777" w:rsidR="00EC3348" w:rsidRPr="002165DF" w:rsidRDefault="00EC3348" w:rsidP="0075248E">
            <w:pPr>
              <w:widowControl w:val="0"/>
              <w:autoSpaceDE w:val="0"/>
              <w:autoSpaceDN w:val="0"/>
              <w:adjustRightInd w:val="0"/>
              <w:spacing w:after="240"/>
              <w:rPr>
                <w:b/>
                <w:bCs/>
              </w:rPr>
            </w:pPr>
            <w:r w:rsidRPr="002165DF">
              <w:rPr>
                <w:b/>
              </w:rPr>
              <w:t>  </w:t>
            </w:r>
          </w:p>
        </w:tc>
      </w:tr>
      <w:tr w:rsidR="00EC3348" w:rsidRPr="002165DF" w14:paraId="0FBC885E"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4B1BABEE" w14:textId="77777777" w:rsidR="00EC3348" w:rsidRPr="002165DF" w:rsidRDefault="00EC3348" w:rsidP="0075248E">
            <w:pPr>
              <w:widowControl w:val="0"/>
              <w:autoSpaceDE w:val="0"/>
              <w:autoSpaceDN w:val="0"/>
              <w:adjustRightInd w:val="0"/>
              <w:spacing w:after="240"/>
              <w:rPr>
                <w:b/>
                <w:bCs/>
              </w:rPr>
            </w:pPr>
            <w:r w:rsidRPr="002165DF">
              <w:rPr>
                <w:b/>
              </w:rPr>
              <w:t> 3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7F9FA971" w14:textId="77777777" w:rsidR="00EC3348" w:rsidRPr="002165DF" w:rsidRDefault="00EC3348" w:rsidP="0075248E">
            <w:pPr>
              <w:widowControl w:val="0"/>
              <w:autoSpaceDE w:val="0"/>
              <w:autoSpaceDN w:val="0"/>
              <w:adjustRightInd w:val="0"/>
              <w:spacing w:after="240"/>
              <w:rPr>
                <w:bCs/>
              </w:rPr>
            </w:pPr>
            <w:r w:rsidRPr="002165DF">
              <w:rPr>
                <w:bCs/>
              </w:rPr>
              <w:t> Aiseolas ó mhic léinn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2B34480B" w14:textId="77777777" w:rsidR="00EC3348" w:rsidRPr="002165DF" w:rsidRDefault="00EC3348" w:rsidP="0075248E">
            <w:pPr>
              <w:widowControl w:val="0"/>
              <w:autoSpaceDE w:val="0"/>
              <w:autoSpaceDN w:val="0"/>
              <w:adjustRightInd w:val="0"/>
              <w:spacing w:after="240"/>
              <w:rPr>
                <w:b/>
                <w:bCs/>
              </w:rPr>
            </w:pPr>
            <w:r w:rsidRPr="002165DF">
              <w:rPr>
                <w:b/>
              </w:rPr>
              <w:t>  </w:t>
            </w:r>
          </w:p>
        </w:tc>
      </w:tr>
      <w:tr w:rsidR="00EC3348" w:rsidRPr="002165DF" w14:paraId="76BF176D"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4EC844BB" w14:textId="77777777" w:rsidR="00EC3348" w:rsidRPr="002165DF" w:rsidRDefault="00EC3348" w:rsidP="0075248E">
            <w:pPr>
              <w:widowControl w:val="0"/>
              <w:autoSpaceDE w:val="0"/>
              <w:autoSpaceDN w:val="0"/>
              <w:adjustRightInd w:val="0"/>
              <w:spacing w:after="240"/>
              <w:rPr>
                <w:b/>
                <w:bCs/>
              </w:rPr>
            </w:pPr>
            <w:r w:rsidRPr="002165DF">
              <w:rPr>
                <w:b/>
              </w:rPr>
              <w:t> 4  </w:t>
            </w:r>
          </w:p>
        </w:tc>
        <w:tc>
          <w:tcPr>
            <w:tcW w:w="6150" w:type="dxa"/>
            <w:tcBorders>
              <w:top w:val="single" w:sz="6" w:space="0" w:color="9CC2E5"/>
              <w:left w:val="single" w:sz="6" w:space="0" w:color="9CC2E5"/>
              <w:bottom w:val="single" w:sz="6" w:space="0" w:color="9CC2E5"/>
              <w:right w:val="single" w:sz="6" w:space="0" w:color="9CC2E5"/>
            </w:tcBorders>
            <w:hideMark/>
          </w:tcPr>
          <w:p w14:paraId="740197D1" w14:textId="1AD3CD7F" w:rsidR="00EC3348" w:rsidRPr="002165DF" w:rsidRDefault="00EC3348" w:rsidP="0075248E">
            <w:pPr>
              <w:widowControl w:val="0"/>
              <w:autoSpaceDE w:val="0"/>
              <w:autoSpaceDN w:val="0"/>
              <w:adjustRightInd w:val="0"/>
              <w:spacing w:after="240"/>
              <w:rPr>
                <w:bCs/>
              </w:rPr>
            </w:pPr>
            <w:r w:rsidRPr="002165DF">
              <w:rPr>
                <w:bCs/>
              </w:rPr>
              <w:t> Na trí fhoilseachán is láidre/is tábhachtaí de chuid an iarratasóra</w:t>
            </w:r>
            <w:r w:rsidRPr="002165DF">
              <w:rPr>
                <w:bCs/>
              </w:rPr>
              <w:br/>
              <w:t>(ní mór tráchtaireacht 300 focal ar a mhéad in aghaidh an fhoilseacháin a bheith ann ina léirítear úrnuacht, tábhacht agus déine an fhoilseacháin agus, i gcás foilseachán ilúda</w:t>
            </w:r>
            <w:r w:rsidR="00A86296" w:rsidRPr="002165DF">
              <w:rPr>
                <w:bCs/>
              </w:rPr>
              <w:t>i</w:t>
            </w:r>
            <w:r w:rsidRPr="002165DF">
              <w:rPr>
                <w:bCs/>
              </w:rPr>
              <w:t>r, ról an iarratasóra)  </w:t>
            </w:r>
          </w:p>
        </w:tc>
        <w:tc>
          <w:tcPr>
            <w:tcW w:w="1665" w:type="dxa"/>
            <w:tcBorders>
              <w:top w:val="single" w:sz="6" w:space="0" w:color="9CC2E5"/>
              <w:left w:val="single" w:sz="6" w:space="0" w:color="9CC2E5"/>
              <w:bottom w:val="single" w:sz="6" w:space="0" w:color="9CC2E5"/>
              <w:right w:val="single" w:sz="6" w:space="0" w:color="9CC2E5"/>
            </w:tcBorders>
            <w:hideMark/>
          </w:tcPr>
          <w:p w14:paraId="7C2A1D9D" w14:textId="77777777" w:rsidR="00EC3348" w:rsidRPr="002165DF" w:rsidRDefault="00EC3348" w:rsidP="0075248E">
            <w:pPr>
              <w:widowControl w:val="0"/>
              <w:autoSpaceDE w:val="0"/>
              <w:autoSpaceDN w:val="0"/>
              <w:adjustRightInd w:val="0"/>
              <w:spacing w:after="240"/>
              <w:rPr>
                <w:b/>
                <w:bCs/>
              </w:rPr>
            </w:pPr>
            <w:r w:rsidRPr="002165DF">
              <w:rPr>
                <w:b/>
              </w:rPr>
              <w:t>  </w:t>
            </w:r>
          </w:p>
        </w:tc>
      </w:tr>
      <w:tr w:rsidR="00EC3348" w:rsidRPr="002165DF" w14:paraId="3DDC9904"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1BF2B97F" w14:textId="77777777" w:rsidR="00EC3348" w:rsidRPr="002165DF" w:rsidRDefault="00EC3348" w:rsidP="0075248E">
            <w:pPr>
              <w:widowControl w:val="0"/>
              <w:autoSpaceDE w:val="0"/>
              <w:autoSpaceDN w:val="0"/>
              <w:adjustRightInd w:val="0"/>
              <w:spacing w:after="240"/>
              <w:rPr>
                <w:b/>
                <w:bCs/>
              </w:rPr>
            </w:pPr>
            <w:r w:rsidRPr="002165DF">
              <w:rPr>
                <w:b/>
              </w:rPr>
              <w:t> 5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49C2EB38" w14:textId="6752211D" w:rsidR="00EC3348" w:rsidRPr="002165DF" w:rsidRDefault="00EC3348" w:rsidP="0075248E">
            <w:pPr>
              <w:widowControl w:val="0"/>
              <w:autoSpaceDE w:val="0"/>
              <w:autoSpaceDN w:val="0"/>
              <w:adjustRightInd w:val="0"/>
              <w:spacing w:after="240"/>
              <w:rPr>
                <w:bCs/>
              </w:rPr>
            </w:pPr>
            <w:r w:rsidRPr="002165DF">
              <w:rPr>
                <w:bCs/>
              </w:rPr>
              <w:t> Liosta an iarratasóra de na chéad 20 foilseachán eile is láidre/is tábhachtaí</w:t>
            </w:r>
            <w:r w:rsidRPr="002165DF">
              <w:rPr>
                <w:bCs/>
              </w:rPr>
              <w:br/>
              <w:t>(ní gá tráchtaireacht a dhéanamh seachas chun cur síos a dhéanamh ar ról an iarrthóra i gcás páipéir ilúda</w:t>
            </w:r>
            <w:r w:rsidR="00524222" w:rsidRPr="002165DF">
              <w:rPr>
                <w:bCs/>
              </w:rPr>
              <w:t>i</w:t>
            </w:r>
            <w:r w:rsidRPr="002165DF">
              <w:rPr>
                <w:bCs/>
              </w:rPr>
              <w:t>r)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55C69204" w14:textId="77777777" w:rsidR="00EC3348" w:rsidRPr="002165DF" w:rsidRDefault="00EC3348" w:rsidP="0075248E">
            <w:pPr>
              <w:widowControl w:val="0"/>
              <w:autoSpaceDE w:val="0"/>
              <w:autoSpaceDN w:val="0"/>
              <w:adjustRightInd w:val="0"/>
              <w:spacing w:after="240"/>
              <w:rPr>
                <w:b/>
                <w:bCs/>
              </w:rPr>
            </w:pPr>
            <w:r w:rsidRPr="002165DF">
              <w:rPr>
                <w:b/>
              </w:rPr>
              <w:t>  </w:t>
            </w:r>
          </w:p>
        </w:tc>
      </w:tr>
      <w:tr w:rsidR="00EC3348" w:rsidRPr="002165DF" w14:paraId="43170C75"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52E70811" w14:textId="77777777" w:rsidR="00EC3348" w:rsidRPr="002165DF" w:rsidRDefault="00EC3348" w:rsidP="0075248E">
            <w:pPr>
              <w:widowControl w:val="0"/>
              <w:autoSpaceDE w:val="0"/>
              <w:autoSpaceDN w:val="0"/>
              <w:adjustRightInd w:val="0"/>
              <w:spacing w:after="240"/>
              <w:rPr>
                <w:b/>
                <w:bCs/>
              </w:rPr>
            </w:pPr>
            <w:r w:rsidRPr="002165DF">
              <w:rPr>
                <w:b/>
              </w:rPr>
              <w:t> 6  </w:t>
            </w:r>
          </w:p>
        </w:tc>
        <w:tc>
          <w:tcPr>
            <w:tcW w:w="6150" w:type="dxa"/>
            <w:tcBorders>
              <w:top w:val="single" w:sz="6" w:space="0" w:color="9CC2E5"/>
              <w:left w:val="single" w:sz="6" w:space="0" w:color="9CC2E5"/>
              <w:bottom w:val="single" w:sz="6" w:space="0" w:color="9CC2E5"/>
              <w:right w:val="single" w:sz="6" w:space="0" w:color="9CC2E5"/>
            </w:tcBorders>
            <w:hideMark/>
          </w:tcPr>
          <w:p w14:paraId="042D574F" w14:textId="36AEFE26" w:rsidR="00EC3348" w:rsidRPr="002165DF" w:rsidRDefault="00214492" w:rsidP="0075248E">
            <w:pPr>
              <w:widowControl w:val="0"/>
              <w:autoSpaceDE w:val="0"/>
              <w:autoSpaceDN w:val="0"/>
              <w:adjustRightInd w:val="0"/>
              <w:spacing w:after="240"/>
              <w:rPr>
                <w:bCs/>
              </w:rPr>
            </w:pPr>
            <w:r w:rsidRPr="002165DF">
              <w:t>Próifíl CRIS atá cothrom le dáta, cruinn (de réir catagóire agus in ord croineolaíoch – ón ábhar is nuaí go dtí an t-ábhar is sine nó ón ábhar is sine go dtí an t-ábhar is nuaí laistigh de gach catagóir).</w:t>
            </w:r>
            <w:r w:rsidRPr="002165DF">
              <w:rPr>
                <w:bCs/>
              </w:rPr>
              <w:t xml:space="preserve"> Íoslódáil an phróifíl CRIS, déan í a leasú agus cuir isteach í.  </w:t>
            </w:r>
            <w:r w:rsidR="00EC3348" w:rsidRPr="002165DF">
              <w:rPr>
                <w:bCs/>
              </w:rPr>
              <w:t>  </w:t>
            </w:r>
          </w:p>
        </w:tc>
        <w:tc>
          <w:tcPr>
            <w:tcW w:w="1665" w:type="dxa"/>
            <w:tcBorders>
              <w:top w:val="single" w:sz="6" w:space="0" w:color="9CC2E5"/>
              <w:left w:val="single" w:sz="6" w:space="0" w:color="9CC2E5"/>
              <w:bottom w:val="single" w:sz="6" w:space="0" w:color="9CC2E5"/>
              <w:right w:val="single" w:sz="6" w:space="0" w:color="9CC2E5"/>
            </w:tcBorders>
            <w:hideMark/>
          </w:tcPr>
          <w:p w14:paraId="5A7B3116" w14:textId="77777777" w:rsidR="00EC3348" w:rsidRPr="002165DF" w:rsidRDefault="00EC3348" w:rsidP="0075248E">
            <w:pPr>
              <w:widowControl w:val="0"/>
              <w:autoSpaceDE w:val="0"/>
              <w:autoSpaceDN w:val="0"/>
              <w:adjustRightInd w:val="0"/>
              <w:spacing w:after="240"/>
              <w:rPr>
                <w:b/>
                <w:bCs/>
              </w:rPr>
            </w:pPr>
            <w:r w:rsidRPr="002165DF">
              <w:rPr>
                <w:b/>
              </w:rPr>
              <w:t>  </w:t>
            </w:r>
          </w:p>
        </w:tc>
      </w:tr>
      <w:tr w:rsidR="00EC3348" w:rsidRPr="002165DF" w14:paraId="39C3F9CA"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6645BAD2" w14:textId="77777777" w:rsidR="00EC3348" w:rsidRPr="002165DF" w:rsidRDefault="00EC3348" w:rsidP="0075248E">
            <w:pPr>
              <w:widowControl w:val="0"/>
              <w:autoSpaceDE w:val="0"/>
              <w:autoSpaceDN w:val="0"/>
              <w:adjustRightInd w:val="0"/>
              <w:spacing w:after="240"/>
              <w:rPr>
                <w:b/>
                <w:bCs/>
              </w:rPr>
            </w:pPr>
            <w:r w:rsidRPr="002165DF">
              <w:rPr>
                <w:b/>
              </w:rPr>
              <w:t> 7 </w:t>
            </w:r>
          </w:p>
        </w:tc>
        <w:tc>
          <w:tcPr>
            <w:tcW w:w="6150" w:type="dxa"/>
            <w:tcBorders>
              <w:top w:val="single" w:sz="6" w:space="0" w:color="9CC2E5"/>
              <w:left w:val="single" w:sz="6" w:space="0" w:color="9CC2E5"/>
              <w:bottom w:val="single" w:sz="6" w:space="0" w:color="9CC2E5"/>
              <w:right w:val="single" w:sz="6" w:space="0" w:color="9CC2E5"/>
            </w:tcBorders>
            <w:hideMark/>
          </w:tcPr>
          <w:p w14:paraId="1C1CEDB9" w14:textId="77777777" w:rsidR="00EC3348" w:rsidRPr="002165DF" w:rsidRDefault="00EC3348" w:rsidP="0075248E">
            <w:pPr>
              <w:widowControl w:val="0"/>
              <w:autoSpaceDE w:val="0"/>
              <w:autoSpaceDN w:val="0"/>
              <w:adjustRightInd w:val="0"/>
              <w:spacing w:after="240"/>
              <w:rPr>
                <w:bCs/>
              </w:rPr>
            </w:pPr>
            <w:r w:rsidRPr="002165DF">
              <w:rPr>
                <w:bCs/>
              </w:rPr>
              <w:t xml:space="preserve"> Foirm an Chinn Scoile </w:t>
            </w:r>
            <w:r w:rsidRPr="002165DF">
              <w:rPr>
                <w:bCs/>
              </w:rPr>
              <w:br/>
              <w:t>(le líonadh ag an gCeann Scoile agus le cur isteach 14 lá tar éis an spriocdháta d’iarratais).  Ní mór don iarratasóir an fhoirm seo mar aon lena (h)ábhair iarratais a chur ar aghaidh chuig an gCeann Scoile.    </w:t>
            </w:r>
            <w:r w:rsidRPr="002165DF">
              <w:rPr>
                <w:bCs/>
              </w:rPr>
              <w:br/>
              <w:t>Líonann an Ceann Scoile an fhoirm ansin agus cuireann sé/sí isteach í 14 lá tar éis an spriocdháta d'iarratais, agus cuireann sé/sí cóip chuig an iarratasóir.    </w:t>
            </w:r>
          </w:p>
        </w:tc>
        <w:tc>
          <w:tcPr>
            <w:tcW w:w="1665" w:type="dxa"/>
            <w:tcBorders>
              <w:top w:val="single" w:sz="6" w:space="0" w:color="9CC2E5"/>
              <w:left w:val="single" w:sz="6" w:space="0" w:color="9CC2E5"/>
              <w:bottom w:val="single" w:sz="6" w:space="0" w:color="9CC2E5"/>
              <w:right w:val="single" w:sz="6" w:space="0" w:color="9CC2E5"/>
            </w:tcBorders>
            <w:hideMark/>
          </w:tcPr>
          <w:p w14:paraId="1CD8871C" w14:textId="77777777" w:rsidR="00EC3348" w:rsidRPr="002165DF" w:rsidRDefault="00EC3348" w:rsidP="0075248E">
            <w:pPr>
              <w:widowControl w:val="0"/>
              <w:autoSpaceDE w:val="0"/>
              <w:autoSpaceDN w:val="0"/>
              <w:adjustRightInd w:val="0"/>
              <w:spacing w:after="240"/>
              <w:rPr>
                <w:b/>
                <w:bCs/>
              </w:rPr>
            </w:pPr>
            <w:r w:rsidRPr="002165DF">
              <w:rPr>
                <w:b/>
              </w:rPr>
              <w:t>  </w:t>
            </w:r>
          </w:p>
        </w:tc>
      </w:tr>
      <w:tr w:rsidR="00EC3348" w:rsidRPr="002165DF" w14:paraId="3F85333D"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2E529233" w14:textId="77777777" w:rsidR="00EC3348" w:rsidRPr="002165DF" w:rsidRDefault="00EC3348" w:rsidP="0075248E">
            <w:pPr>
              <w:widowControl w:val="0"/>
              <w:autoSpaceDE w:val="0"/>
              <w:autoSpaceDN w:val="0"/>
              <w:adjustRightInd w:val="0"/>
              <w:spacing w:after="240"/>
              <w:rPr>
                <w:b/>
                <w:bCs/>
              </w:rPr>
            </w:pPr>
            <w:r w:rsidRPr="002165DF">
              <w:rPr>
                <w:b/>
              </w:rPr>
              <w:t> 8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30BF83DF" w14:textId="094FECC8" w:rsidR="00EC3348" w:rsidRPr="002165DF" w:rsidRDefault="000E7A2E" w:rsidP="000E7A2E">
            <w:r w:rsidRPr="002165DF">
              <w:rPr>
                <w:bCs/>
              </w:rPr>
              <w:t xml:space="preserve">Foirm ainmniúcháin an mheasúnóra sheachtraigh </w:t>
            </w:r>
            <w:r w:rsidRPr="002165DF">
              <w:rPr>
                <w:bCs/>
              </w:rPr>
              <w:br/>
              <w:t>Tá 2 chuid san fhoirm seo (Iarratasóir agus Ceann Scoile)   </w:t>
            </w:r>
            <w:r w:rsidRPr="002165DF">
              <w:rPr>
                <w:bCs/>
              </w:rPr>
              <w:br/>
            </w:r>
            <w:r w:rsidRPr="002165DF">
              <w:rPr>
                <w:b/>
              </w:rPr>
              <w:t>a.</w:t>
            </w:r>
            <w:r w:rsidRPr="002165DF">
              <w:rPr>
                <w:bCs/>
              </w:rPr>
              <w:t xml:space="preserve">  Líonann </w:t>
            </w:r>
            <w:r w:rsidRPr="002165DF">
              <w:rPr>
                <w:b/>
              </w:rPr>
              <w:t>an t-iarratasóir</w:t>
            </w:r>
            <w:r w:rsidRPr="002165DF">
              <w:rPr>
                <w:bCs/>
              </w:rPr>
              <w:t xml:space="preserve"> a c(h)uid siúd, cuireann sé/sí a liosta measúnóirí ainmnithe isteach, agus cuireann sé/sí isteach an fhoirm seo leis an bhfoirm iarratais </w:t>
            </w:r>
            <w:r w:rsidRPr="002165DF">
              <w:rPr>
                <w:b/>
              </w:rPr>
              <w:t>faoin spriocdháta.</w:t>
            </w:r>
            <w:r w:rsidRPr="002165DF">
              <w:rPr>
                <w:bCs/>
              </w:rPr>
              <w:t>   </w:t>
            </w:r>
            <w:r w:rsidRPr="002165DF">
              <w:rPr>
                <w:bCs/>
              </w:rPr>
              <w:br/>
              <w:t>Ní mór don iarratasóir an fhoirm mar aon lena (h)ábhair iarratais a chur ar aghaidh ansin chuig an gCeann Scoile.   </w:t>
            </w:r>
            <w:r w:rsidRPr="002165DF">
              <w:rPr>
                <w:bCs/>
              </w:rPr>
              <w:br/>
            </w:r>
            <w:r w:rsidRPr="002165DF">
              <w:rPr>
                <w:b/>
              </w:rPr>
              <w:t>b.</w:t>
            </w:r>
            <w:r w:rsidRPr="002165DF">
              <w:rPr>
                <w:bCs/>
              </w:rPr>
              <w:t xml:space="preserve">  Ansin líonann </w:t>
            </w:r>
            <w:r w:rsidRPr="002165DF">
              <w:rPr>
                <w:b/>
              </w:rPr>
              <w:t>an Ceann Scoile</w:t>
            </w:r>
            <w:r w:rsidRPr="002165DF">
              <w:rPr>
                <w:bCs/>
              </w:rPr>
              <w:t xml:space="preserve"> an chuid sin den fhoirm a bhaineann leis an gCeann Scoile agus cuireann sé/sí isteach í </w:t>
            </w:r>
            <w:r w:rsidRPr="002165DF">
              <w:rPr>
                <w:b/>
              </w:rPr>
              <w:t>45 lá tar éis an spriocdháta d’iarratais</w:t>
            </w:r>
            <w:r w:rsidRPr="002165DF">
              <w:rPr>
                <w:bCs/>
              </w:rPr>
              <w:t xml:space="preserve"> in éineacht le liosta measúnóirí ainmnithe an Chinn Scoile.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3E32D795" w14:textId="77777777" w:rsidR="00EC3348" w:rsidRPr="002165DF" w:rsidRDefault="00EC3348" w:rsidP="0075248E">
            <w:pPr>
              <w:widowControl w:val="0"/>
              <w:autoSpaceDE w:val="0"/>
              <w:autoSpaceDN w:val="0"/>
              <w:adjustRightInd w:val="0"/>
              <w:spacing w:after="240"/>
              <w:rPr>
                <w:b/>
                <w:bCs/>
              </w:rPr>
            </w:pPr>
            <w:r w:rsidRPr="002165DF">
              <w:rPr>
                <w:b/>
              </w:rPr>
              <w:t>  </w:t>
            </w:r>
          </w:p>
        </w:tc>
      </w:tr>
      <w:tr w:rsidR="00EC3348" w:rsidRPr="002165DF" w14:paraId="754F901A"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740B8944" w14:textId="77777777" w:rsidR="00EC3348" w:rsidRPr="002165DF" w:rsidRDefault="00EC3348" w:rsidP="0075248E">
            <w:pPr>
              <w:widowControl w:val="0"/>
              <w:autoSpaceDE w:val="0"/>
              <w:autoSpaceDN w:val="0"/>
              <w:adjustRightInd w:val="0"/>
              <w:spacing w:after="240"/>
              <w:rPr>
                <w:b/>
                <w:bCs/>
              </w:rPr>
            </w:pPr>
            <w:r w:rsidRPr="002165DF">
              <w:rPr>
                <w:b/>
              </w:rPr>
              <w:t>9 </w:t>
            </w:r>
          </w:p>
        </w:tc>
        <w:tc>
          <w:tcPr>
            <w:tcW w:w="6150" w:type="dxa"/>
            <w:tcBorders>
              <w:top w:val="single" w:sz="6" w:space="0" w:color="9CC2E5"/>
              <w:left w:val="single" w:sz="6" w:space="0" w:color="9CC2E5"/>
              <w:bottom w:val="single" w:sz="6" w:space="0" w:color="9CC2E5"/>
              <w:right w:val="single" w:sz="6" w:space="0" w:color="9CC2E5"/>
            </w:tcBorders>
            <w:hideMark/>
          </w:tcPr>
          <w:p w14:paraId="799DFB4C" w14:textId="3A877505" w:rsidR="00EC3348" w:rsidRPr="002165DF" w:rsidRDefault="00EC3348" w:rsidP="0075248E">
            <w:pPr>
              <w:widowControl w:val="0"/>
              <w:autoSpaceDE w:val="0"/>
              <w:autoSpaceDN w:val="0"/>
              <w:adjustRightInd w:val="0"/>
              <w:spacing w:after="240"/>
              <w:rPr>
                <w:bCs/>
              </w:rPr>
            </w:pPr>
            <w:r w:rsidRPr="002165DF">
              <w:rPr>
                <w:bCs/>
              </w:rPr>
              <w:t>Tuairiscí teistiméireachta, trí thuairisc theistiméireachta (ceann amháin inmheánach agus péire seachtrach) </w:t>
            </w:r>
          </w:p>
        </w:tc>
        <w:tc>
          <w:tcPr>
            <w:tcW w:w="1665" w:type="dxa"/>
            <w:tcBorders>
              <w:top w:val="single" w:sz="6" w:space="0" w:color="9CC2E5"/>
              <w:left w:val="single" w:sz="6" w:space="0" w:color="9CC2E5"/>
              <w:bottom w:val="single" w:sz="6" w:space="0" w:color="9CC2E5"/>
              <w:right w:val="single" w:sz="6" w:space="0" w:color="9CC2E5"/>
            </w:tcBorders>
            <w:hideMark/>
          </w:tcPr>
          <w:p w14:paraId="3CBE8DB8" w14:textId="77777777" w:rsidR="00EC3348" w:rsidRPr="002165DF" w:rsidRDefault="00EC3348" w:rsidP="0075248E">
            <w:pPr>
              <w:widowControl w:val="0"/>
              <w:autoSpaceDE w:val="0"/>
              <w:autoSpaceDN w:val="0"/>
              <w:adjustRightInd w:val="0"/>
              <w:spacing w:after="240"/>
              <w:rPr>
                <w:b/>
                <w:bCs/>
              </w:rPr>
            </w:pPr>
            <w:r w:rsidRPr="002165DF">
              <w:rPr>
                <w:b/>
              </w:rPr>
              <w:t>  </w:t>
            </w:r>
          </w:p>
        </w:tc>
      </w:tr>
    </w:tbl>
    <w:p w14:paraId="0858217F" w14:textId="77777777" w:rsidR="00EC3348" w:rsidRPr="002165DF" w:rsidRDefault="00EC3348" w:rsidP="00EC3348">
      <w:pPr>
        <w:widowControl w:val="0"/>
        <w:autoSpaceDE w:val="0"/>
        <w:autoSpaceDN w:val="0"/>
        <w:adjustRightInd w:val="0"/>
        <w:spacing w:after="240"/>
      </w:pPr>
    </w:p>
    <w:p w14:paraId="1759B1E1" w14:textId="77777777" w:rsidR="00773191" w:rsidRDefault="00773191"/>
    <w:sectPr w:rsidR="00773191" w:rsidSect="00E449E6">
      <w:pgSz w:w="11900" w:h="16840"/>
      <w:pgMar w:top="851"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0EB9" w14:textId="77777777" w:rsidR="00341864" w:rsidRPr="002165DF" w:rsidRDefault="00341864" w:rsidP="005224D9">
      <w:r w:rsidRPr="002165DF">
        <w:separator/>
      </w:r>
    </w:p>
  </w:endnote>
  <w:endnote w:type="continuationSeparator" w:id="0">
    <w:p w14:paraId="71981BF9" w14:textId="77777777" w:rsidR="00341864" w:rsidRPr="002165DF" w:rsidRDefault="00341864" w:rsidP="005224D9">
      <w:r w:rsidRPr="002165DF">
        <w:continuationSeparator/>
      </w:r>
    </w:p>
  </w:endnote>
  <w:endnote w:type="continuationNotice" w:id="1">
    <w:p w14:paraId="130E8626" w14:textId="77777777" w:rsidR="00341864" w:rsidRPr="002165DF" w:rsidRDefault="00341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398240"/>
      <w:docPartObj>
        <w:docPartGallery w:val="Page Numbers (Bottom of Page)"/>
        <w:docPartUnique/>
      </w:docPartObj>
    </w:sdtPr>
    <w:sdtEndPr/>
    <w:sdtContent>
      <w:p w14:paraId="7A481FBB" w14:textId="3B4F29C2" w:rsidR="000C116B" w:rsidRPr="002165DF" w:rsidRDefault="000C116B" w:rsidP="00464313">
        <w:pPr>
          <w:pStyle w:val="Buntsc"/>
          <w:jc w:val="center"/>
        </w:pPr>
        <w:r w:rsidRPr="002165DF">
          <w:fldChar w:fldCharType="begin"/>
        </w:r>
        <w:r w:rsidRPr="002165DF">
          <w:instrText xml:space="preserve"> PAGE   \* MERGEFORMAT </w:instrText>
        </w:r>
        <w:r w:rsidRPr="002165DF">
          <w:fldChar w:fldCharType="separate"/>
        </w:r>
        <w:r w:rsidR="00FC12CD" w:rsidRPr="002165DF">
          <w:t>1</w:t>
        </w:r>
        <w:r w:rsidRPr="002165DF">
          <w:fldChar w:fldCharType="end"/>
        </w:r>
      </w:p>
    </w:sdtContent>
  </w:sdt>
  <w:p w14:paraId="3BF63A00" w14:textId="77777777" w:rsidR="000C116B" w:rsidRPr="002165DF" w:rsidRDefault="000C116B">
    <w:pPr>
      <w:pStyle w:val="Buntsc"/>
    </w:pPr>
  </w:p>
  <w:p w14:paraId="701BEF95" w14:textId="77777777" w:rsidR="000C116B" w:rsidRPr="002165DF" w:rsidRDefault="000C1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CF5F" w14:textId="77777777" w:rsidR="00341864" w:rsidRPr="002165DF" w:rsidRDefault="00341864" w:rsidP="005224D9">
      <w:r w:rsidRPr="002165DF">
        <w:separator/>
      </w:r>
    </w:p>
  </w:footnote>
  <w:footnote w:type="continuationSeparator" w:id="0">
    <w:p w14:paraId="5926CD37" w14:textId="77777777" w:rsidR="00341864" w:rsidRPr="002165DF" w:rsidRDefault="00341864" w:rsidP="005224D9">
      <w:r w:rsidRPr="002165DF">
        <w:continuationSeparator/>
      </w:r>
    </w:p>
  </w:footnote>
  <w:footnote w:type="continuationNotice" w:id="1">
    <w:p w14:paraId="2CC7662D" w14:textId="77777777" w:rsidR="00341864" w:rsidRPr="002165DF" w:rsidRDefault="00341864"/>
  </w:footnote>
  <w:footnote w:id="2">
    <w:p w14:paraId="1D0BD72C" w14:textId="2D46C66F" w:rsidR="00502CB3" w:rsidRPr="002165DF" w:rsidRDefault="00502CB3" w:rsidP="00502CB3">
      <w:pPr>
        <w:pStyle w:val="Tacsfonta"/>
      </w:pPr>
      <w:r w:rsidRPr="002165DF">
        <w:rPr>
          <w:rStyle w:val="Tagairtfonta"/>
        </w:rPr>
        <w:footnoteRef/>
      </w:r>
      <w:r w:rsidRPr="002165DF">
        <w:t xml:space="preserve"> </w:t>
      </w:r>
      <w:r w:rsidR="00AD3DDA" w:rsidRPr="002165DF">
        <w:rPr>
          <w:b/>
          <w:bCs/>
        </w:rPr>
        <w:t xml:space="preserve">Nuair a bheidh iarratais á meas cuirfear as an áireamh, mar is cuí, saoire atá ar taifead. (Féach </w:t>
      </w:r>
      <w:hyperlink r:id="rId1" w:history="1">
        <w:r w:rsidR="00AD3DDA" w:rsidRPr="002165DF">
          <w:rPr>
            <w:rStyle w:val="Hipearnasc"/>
            <w:b/>
            <w:bCs/>
          </w:rPr>
          <w:t>Aguisín 1</w:t>
        </w:r>
      </w:hyperlink>
      <w:r w:rsidR="00AD3DDA" w:rsidRPr="002165DF">
        <w:rPr>
          <w:b/>
          <w:bCs/>
        </w:rPr>
        <w:t xml:space="preserve"> chun sonraí a fháil.)</w:t>
      </w:r>
    </w:p>
  </w:footnote>
  <w:footnote w:id="3">
    <w:p w14:paraId="06444287" w14:textId="50BF6168" w:rsidR="00F514FA" w:rsidRPr="007A5F74" w:rsidRDefault="00F514FA" w:rsidP="00F514FA">
      <w:pPr>
        <w:pStyle w:val="Tacsfonta"/>
        <w:rPr>
          <w:lang w:val="en-IE"/>
        </w:rPr>
      </w:pPr>
      <w:r w:rsidRPr="002165DF">
        <w:rPr>
          <w:rStyle w:val="Tagairtfonta"/>
        </w:rPr>
        <w:footnoteRef/>
      </w:r>
      <w:r w:rsidRPr="002165DF">
        <w:t xml:space="preserve"> Ar fáil ag </w:t>
      </w:r>
      <w:hyperlink r:id="rId2" w:history="1">
        <w:r w:rsidR="00F57DB4" w:rsidRPr="002165DF">
          <w:rPr>
            <w:rStyle w:val="Hipearnasc"/>
          </w:rPr>
          <w:t>https://www.universityofgalway.ie/media/celt/files/curriculardesignandinnovation/teachingportfolios-V2.pdf</w:t>
        </w:r>
      </w:hyperlink>
      <w:r w:rsidR="00F57DB4" w:rsidRPr="002165D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5390B7F"/>
    <w:multiLevelType w:val="hybridMultilevel"/>
    <w:tmpl w:val="52284B8E"/>
    <w:lvl w:ilvl="0" w:tplc="38BAA74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79520F4"/>
    <w:multiLevelType w:val="hybridMultilevel"/>
    <w:tmpl w:val="BFF6D7BE"/>
    <w:lvl w:ilvl="0" w:tplc="4EE638FC">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6200B7C"/>
    <w:multiLevelType w:val="hybridMultilevel"/>
    <w:tmpl w:val="87507B7C"/>
    <w:lvl w:ilvl="0" w:tplc="F3849A64">
      <w:start w:val="4"/>
      <w:numFmt w:val="decimal"/>
      <w:lvlText w:val="%1."/>
      <w:lvlJc w:val="left"/>
      <w:pPr>
        <w:ind w:left="360" w:hanging="360"/>
      </w:pPr>
      <w:rPr>
        <w:rFonts w:hint="default"/>
        <w:b/>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5" w15:restartNumberingAfterBreak="0">
    <w:nsid w:val="1BE12FB8"/>
    <w:multiLevelType w:val="hybridMultilevel"/>
    <w:tmpl w:val="230E298C"/>
    <w:lvl w:ilvl="0" w:tplc="03E4C15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DBC622B"/>
    <w:multiLevelType w:val="hybridMultilevel"/>
    <w:tmpl w:val="730853E6"/>
    <w:lvl w:ilvl="0" w:tplc="4EE638FC">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161904"/>
    <w:multiLevelType w:val="hybridMultilevel"/>
    <w:tmpl w:val="78C6AFB6"/>
    <w:lvl w:ilvl="0" w:tplc="18090019">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CB1AC0"/>
    <w:multiLevelType w:val="hybridMultilevel"/>
    <w:tmpl w:val="EE2EF4AE"/>
    <w:lvl w:ilvl="0" w:tplc="F9803024">
      <w:start w:val="3"/>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CF038CB"/>
    <w:multiLevelType w:val="hybridMultilevel"/>
    <w:tmpl w:val="8B3015D6"/>
    <w:lvl w:ilvl="0" w:tplc="8D66FE0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34D809C9"/>
    <w:multiLevelType w:val="hybridMultilevel"/>
    <w:tmpl w:val="BD34F4A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27" w15:restartNumberingAfterBreak="0">
    <w:nsid w:val="46F57AFB"/>
    <w:multiLevelType w:val="hybridMultilevel"/>
    <w:tmpl w:val="32684246"/>
    <w:lvl w:ilvl="0" w:tplc="18090019">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CDB2985"/>
    <w:multiLevelType w:val="hybridMultilevel"/>
    <w:tmpl w:val="2CF066CE"/>
    <w:lvl w:ilvl="0" w:tplc="18090019">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DD82AA4"/>
    <w:multiLevelType w:val="hybridMultilevel"/>
    <w:tmpl w:val="730853E6"/>
    <w:lvl w:ilvl="0" w:tplc="4EE638FC">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EB00B5F"/>
    <w:multiLevelType w:val="hybridMultilevel"/>
    <w:tmpl w:val="424CB4BA"/>
    <w:lvl w:ilvl="0" w:tplc="EBF6BE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8451DFF"/>
    <w:multiLevelType w:val="hybridMultilevel"/>
    <w:tmpl w:val="3E0845D4"/>
    <w:lvl w:ilvl="0" w:tplc="8A58D490">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5" w15:restartNumberingAfterBreak="0">
    <w:nsid w:val="5A8D17A0"/>
    <w:multiLevelType w:val="hybridMultilevel"/>
    <w:tmpl w:val="DBE6991A"/>
    <w:lvl w:ilvl="0" w:tplc="BAE6790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EF7D13"/>
    <w:multiLevelType w:val="hybridMultilevel"/>
    <w:tmpl w:val="CE341A32"/>
    <w:lvl w:ilvl="0" w:tplc="68340B9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17350B6"/>
    <w:multiLevelType w:val="hybridMultilevel"/>
    <w:tmpl w:val="784697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40"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3C1287"/>
    <w:multiLevelType w:val="hybridMultilevel"/>
    <w:tmpl w:val="75826982"/>
    <w:lvl w:ilvl="0" w:tplc="27E014E2">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17364941">
    <w:abstractNumId w:val="0"/>
  </w:num>
  <w:num w:numId="2" w16cid:durableId="49814379">
    <w:abstractNumId w:val="1"/>
  </w:num>
  <w:num w:numId="3" w16cid:durableId="984744526">
    <w:abstractNumId w:val="2"/>
  </w:num>
  <w:num w:numId="4" w16cid:durableId="726609638">
    <w:abstractNumId w:val="3"/>
  </w:num>
  <w:num w:numId="5" w16cid:durableId="451243809">
    <w:abstractNumId w:val="40"/>
  </w:num>
  <w:num w:numId="6" w16cid:durableId="1231188003">
    <w:abstractNumId w:val="22"/>
  </w:num>
  <w:num w:numId="7" w16cid:durableId="323705222">
    <w:abstractNumId w:val="18"/>
  </w:num>
  <w:num w:numId="8" w16cid:durableId="170609658">
    <w:abstractNumId w:val="8"/>
  </w:num>
  <w:num w:numId="9" w16cid:durableId="1296329049">
    <w:abstractNumId w:val="0"/>
    <w:lvlOverride w:ilvl="0">
      <w:startOverride w:val="1"/>
    </w:lvlOverride>
    <w:lvlOverride w:ilvl="1"/>
    <w:lvlOverride w:ilvl="2"/>
    <w:lvlOverride w:ilvl="3"/>
    <w:lvlOverride w:ilvl="4"/>
    <w:lvlOverride w:ilvl="5"/>
    <w:lvlOverride w:ilvl="6"/>
    <w:lvlOverride w:ilvl="7"/>
    <w:lvlOverride w:ilvl="8"/>
  </w:num>
  <w:num w:numId="10" w16cid:durableId="1156266341">
    <w:abstractNumId w:val="28"/>
  </w:num>
  <w:num w:numId="11" w16cid:durableId="1721899577">
    <w:abstractNumId w:val="25"/>
  </w:num>
  <w:num w:numId="12" w16cid:durableId="619264426">
    <w:abstractNumId w:val="5"/>
  </w:num>
  <w:num w:numId="13" w16cid:durableId="473570417">
    <w:abstractNumId w:val="37"/>
  </w:num>
  <w:num w:numId="14" w16cid:durableId="718629688">
    <w:abstractNumId w:val="23"/>
  </w:num>
  <w:num w:numId="15" w16cid:durableId="1535387339">
    <w:abstractNumId w:val="13"/>
  </w:num>
  <w:num w:numId="16" w16cid:durableId="707528947">
    <w:abstractNumId w:val="26"/>
  </w:num>
  <w:num w:numId="17" w16cid:durableId="350566595">
    <w:abstractNumId w:val="39"/>
  </w:num>
  <w:num w:numId="18" w16cid:durableId="803154004">
    <w:abstractNumId w:val="12"/>
  </w:num>
  <w:num w:numId="19" w16cid:durableId="277838838">
    <w:abstractNumId w:val="9"/>
  </w:num>
  <w:num w:numId="20" w16cid:durableId="35009786">
    <w:abstractNumId w:val="24"/>
  </w:num>
  <w:num w:numId="21" w16cid:durableId="2013802140">
    <w:abstractNumId w:val="4"/>
  </w:num>
  <w:num w:numId="22" w16cid:durableId="1229920778">
    <w:abstractNumId w:val="33"/>
  </w:num>
  <w:num w:numId="23" w16cid:durableId="421534917">
    <w:abstractNumId w:val="27"/>
  </w:num>
  <w:num w:numId="24" w16cid:durableId="297220952">
    <w:abstractNumId w:val="10"/>
  </w:num>
  <w:num w:numId="25" w16cid:durableId="731462245">
    <w:abstractNumId w:val="11"/>
  </w:num>
  <w:num w:numId="26" w16cid:durableId="1329597477">
    <w:abstractNumId w:val="32"/>
  </w:num>
  <w:num w:numId="27" w16cid:durableId="1715688917">
    <w:abstractNumId w:val="41"/>
  </w:num>
  <w:num w:numId="28" w16cid:durableId="1461611244">
    <w:abstractNumId w:val="30"/>
  </w:num>
  <w:num w:numId="29" w16cid:durableId="890001406">
    <w:abstractNumId w:val="34"/>
  </w:num>
  <w:num w:numId="30" w16cid:durableId="427652697">
    <w:abstractNumId w:val="20"/>
  </w:num>
  <w:num w:numId="31" w16cid:durableId="2094813615">
    <w:abstractNumId w:val="35"/>
  </w:num>
  <w:num w:numId="32" w16cid:durableId="2051420800">
    <w:abstractNumId w:val="19"/>
  </w:num>
  <w:num w:numId="33" w16cid:durableId="1754476351">
    <w:abstractNumId w:val="17"/>
  </w:num>
  <w:num w:numId="34" w16cid:durableId="962536566">
    <w:abstractNumId w:val="38"/>
  </w:num>
  <w:num w:numId="35" w16cid:durableId="256409415">
    <w:abstractNumId w:val="6"/>
  </w:num>
  <w:num w:numId="36" w16cid:durableId="766851204">
    <w:abstractNumId w:val="31"/>
  </w:num>
  <w:num w:numId="37" w16cid:durableId="237133579">
    <w:abstractNumId w:val="16"/>
  </w:num>
  <w:num w:numId="38" w16cid:durableId="106972661">
    <w:abstractNumId w:val="7"/>
  </w:num>
  <w:num w:numId="39" w16cid:durableId="204291099">
    <w:abstractNumId w:val="15"/>
  </w:num>
  <w:num w:numId="40" w16cid:durableId="1453863120">
    <w:abstractNumId w:val="21"/>
  </w:num>
  <w:num w:numId="41" w16cid:durableId="17639937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313211">
    <w:abstractNumId w:val="36"/>
  </w:num>
  <w:num w:numId="43" w16cid:durableId="1119759139">
    <w:abstractNumId w:val="14"/>
  </w:num>
  <w:num w:numId="44" w16cid:durableId="9713984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01AD1"/>
    <w:rsid w:val="000025C7"/>
    <w:rsid w:val="000155D0"/>
    <w:rsid w:val="0003219E"/>
    <w:rsid w:val="000338AE"/>
    <w:rsid w:val="0003668D"/>
    <w:rsid w:val="000377DF"/>
    <w:rsid w:val="00050E4B"/>
    <w:rsid w:val="00071FF7"/>
    <w:rsid w:val="0008161A"/>
    <w:rsid w:val="00083A3D"/>
    <w:rsid w:val="000873F5"/>
    <w:rsid w:val="00096209"/>
    <w:rsid w:val="000A6F5C"/>
    <w:rsid w:val="000C116B"/>
    <w:rsid w:val="000C5ED6"/>
    <w:rsid w:val="000E7A2E"/>
    <w:rsid w:val="000F1A4D"/>
    <w:rsid w:val="00107409"/>
    <w:rsid w:val="00114F7E"/>
    <w:rsid w:val="0012117E"/>
    <w:rsid w:val="001228CD"/>
    <w:rsid w:val="00147830"/>
    <w:rsid w:val="0015310B"/>
    <w:rsid w:val="00157F77"/>
    <w:rsid w:val="001644D4"/>
    <w:rsid w:val="001672CA"/>
    <w:rsid w:val="00174F06"/>
    <w:rsid w:val="001914AD"/>
    <w:rsid w:val="00195C23"/>
    <w:rsid w:val="001A5B55"/>
    <w:rsid w:val="001B33A0"/>
    <w:rsid w:val="001B68E4"/>
    <w:rsid w:val="001C5C10"/>
    <w:rsid w:val="001C66CE"/>
    <w:rsid w:val="001D68C9"/>
    <w:rsid w:val="001E1603"/>
    <w:rsid w:val="00214492"/>
    <w:rsid w:val="002165DF"/>
    <w:rsid w:val="0023090D"/>
    <w:rsid w:val="00240578"/>
    <w:rsid w:val="002516B8"/>
    <w:rsid w:val="002623C9"/>
    <w:rsid w:val="002669D9"/>
    <w:rsid w:val="002976F3"/>
    <w:rsid w:val="002A6D35"/>
    <w:rsid w:val="002B0D49"/>
    <w:rsid w:val="002C06A7"/>
    <w:rsid w:val="002C696E"/>
    <w:rsid w:val="002C753C"/>
    <w:rsid w:val="002D095B"/>
    <w:rsid w:val="002F6538"/>
    <w:rsid w:val="003410C6"/>
    <w:rsid w:val="00341864"/>
    <w:rsid w:val="00346505"/>
    <w:rsid w:val="00346CA0"/>
    <w:rsid w:val="00355238"/>
    <w:rsid w:val="00367431"/>
    <w:rsid w:val="0037018A"/>
    <w:rsid w:val="00371FF4"/>
    <w:rsid w:val="003739CF"/>
    <w:rsid w:val="0037410B"/>
    <w:rsid w:val="00380B5C"/>
    <w:rsid w:val="0038610F"/>
    <w:rsid w:val="0038777E"/>
    <w:rsid w:val="00395DF7"/>
    <w:rsid w:val="003A46BD"/>
    <w:rsid w:val="003C7FA7"/>
    <w:rsid w:val="003E662B"/>
    <w:rsid w:val="0040319E"/>
    <w:rsid w:val="00415CE8"/>
    <w:rsid w:val="004219A7"/>
    <w:rsid w:val="00440CD7"/>
    <w:rsid w:val="00453783"/>
    <w:rsid w:val="004561C3"/>
    <w:rsid w:val="00464313"/>
    <w:rsid w:val="00464684"/>
    <w:rsid w:val="00471245"/>
    <w:rsid w:val="00475877"/>
    <w:rsid w:val="00477D3D"/>
    <w:rsid w:val="00487C84"/>
    <w:rsid w:val="00490260"/>
    <w:rsid w:val="00492A3A"/>
    <w:rsid w:val="004939BE"/>
    <w:rsid w:val="004A26C2"/>
    <w:rsid w:val="004F3732"/>
    <w:rsid w:val="004F3FDB"/>
    <w:rsid w:val="00502CB3"/>
    <w:rsid w:val="005224D9"/>
    <w:rsid w:val="00524222"/>
    <w:rsid w:val="0053495B"/>
    <w:rsid w:val="005369B3"/>
    <w:rsid w:val="00550A50"/>
    <w:rsid w:val="00550C95"/>
    <w:rsid w:val="00554634"/>
    <w:rsid w:val="0056410F"/>
    <w:rsid w:val="00571300"/>
    <w:rsid w:val="005A4DCF"/>
    <w:rsid w:val="005B2F7C"/>
    <w:rsid w:val="005C1A8E"/>
    <w:rsid w:val="005C6F27"/>
    <w:rsid w:val="005D7F70"/>
    <w:rsid w:val="005E1E36"/>
    <w:rsid w:val="005F3D8F"/>
    <w:rsid w:val="00600652"/>
    <w:rsid w:val="00601A9D"/>
    <w:rsid w:val="006047A1"/>
    <w:rsid w:val="00605851"/>
    <w:rsid w:val="00605E9E"/>
    <w:rsid w:val="00607D1B"/>
    <w:rsid w:val="00625484"/>
    <w:rsid w:val="00637B64"/>
    <w:rsid w:val="00642F3B"/>
    <w:rsid w:val="00645DA9"/>
    <w:rsid w:val="006464B1"/>
    <w:rsid w:val="0065007D"/>
    <w:rsid w:val="0066549D"/>
    <w:rsid w:val="0067001E"/>
    <w:rsid w:val="00670989"/>
    <w:rsid w:val="00696D38"/>
    <w:rsid w:val="006B5525"/>
    <w:rsid w:val="006B60B4"/>
    <w:rsid w:val="006C248B"/>
    <w:rsid w:val="006C3262"/>
    <w:rsid w:val="006C77AF"/>
    <w:rsid w:val="006D3311"/>
    <w:rsid w:val="00704847"/>
    <w:rsid w:val="00727E9F"/>
    <w:rsid w:val="007307BD"/>
    <w:rsid w:val="00732366"/>
    <w:rsid w:val="00735BF1"/>
    <w:rsid w:val="00742964"/>
    <w:rsid w:val="00746703"/>
    <w:rsid w:val="00750102"/>
    <w:rsid w:val="00753CE4"/>
    <w:rsid w:val="007631FD"/>
    <w:rsid w:val="007719DD"/>
    <w:rsid w:val="00773191"/>
    <w:rsid w:val="00777FFD"/>
    <w:rsid w:val="00783146"/>
    <w:rsid w:val="00793DFF"/>
    <w:rsid w:val="00796F82"/>
    <w:rsid w:val="007B1681"/>
    <w:rsid w:val="007C676B"/>
    <w:rsid w:val="007C68FA"/>
    <w:rsid w:val="00804CAC"/>
    <w:rsid w:val="00814546"/>
    <w:rsid w:val="008205A2"/>
    <w:rsid w:val="00836972"/>
    <w:rsid w:val="00843194"/>
    <w:rsid w:val="00843F51"/>
    <w:rsid w:val="00851B75"/>
    <w:rsid w:val="008540AC"/>
    <w:rsid w:val="008607BD"/>
    <w:rsid w:val="0087008C"/>
    <w:rsid w:val="00885D2B"/>
    <w:rsid w:val="00895541"/>
    <w:rsid w:val="008A53A2"/>
    <w:rsid w:val="008B2045"/>
    <w:rsid w:val="008B5267"/>
    <w:rsid w:val="008C3AB0"/>
    <w:rsid w:val="008C6972"/>
    <w:rsid w:val="008D49E6"/>
    <w:rsid w:val="008F3BFA"/>
    <w:rsid w:val="00914FAC"/>
    <w:rsid w:val="00915DB5"/>
    <w:rsid w:val="009313BF"/>
    <w:rsid w:val="00936EE0"/>
    <w:rsid w:val="00941F24"/>
    <w:rsid w:val="00945DF5"/>
    <w:rsid w:val="009556E3"/>
    <w:rsid w:val="00971E04"/>
    <w:rsid w:val="00972529"/>
    <w:rsid w:val="00972FE9"/>
    <w:rsid w:val="00993288"/>
    <w:rsid w:val="009A0897"/>
    <w:rsid w:val="009D404F"/>
    <w:rsid w:val="009D4128"/>
    <w:rsid w:val="009E11A3"/>
    <w:rsid w:val="009E17E0"/>
    <w:rsid w:val="009E3EC2"/>
    <w:rsid w:val="009E50B0"/>
    <w:rsid w:val="009F1AFE"/>
    <w:rsid w:val="009F25F3"/>
    <w:rsid w:val="009F4C11"/>
    <w:rsid w:val="009F6E1C"/>
    <w:rsid w:val="00A010D5"/>
    <w:rsid w:val="00A0295C"/>
    <w:rsid w:val="00A03627"/>
    <w:rsid w:val="00A27EEB"/>
    <w:rsid w:val="00A636FA"/>
    <w:rsid w:val="00A6499E"/>
    <w:rsid w:val="00A7173C"/>
    <w:rsid w:val="00A86296"/>
    <w:rsid w:val="00A900F4"/>
    <w:rsid w:val="00A91204"/>
    <w:rsid w:val="00AC5E01"/>
    <w:rsid w:val="00AD0E00"/>
    <w:rsid w:val="00AD3DDA"/>
    <w:rsid w:val="00AD6DE4"/>
    <w:rsid w:val="00AE3E96"/>
    <w:rsid w:val="00B01132"/>
    <w:rsid w:val="00B16378"/>
    <w:rsid w:val="00B25849"/>
    <w:rsid w:val="00B266DC"/>
    <w:rsid w:val="00B26D69"/>
    <w:rsid w:val="00B324AA"/>
    <w:rsid w:val="00B549BA"/>
    <w:rsid w:val="00B54E14"/>
    <w:rsid w:val="00B60FBC"/>
    <w:rsid w:val="00B63E67"/>
    <w:rsid w:val="00B74346"/>
    <w:rsid w:val="00B74DDF"/>
    <w:rsid w:val="00B76077"/>
    <w:rsid w:val="00BB41E0"/>
    <w:rsid w:val="00BC0226"/>
    <w:rsid w:val="00BC2D18"/>
    <w:rsid w:val="00BF630F"/>
    <w:rsid w:val="00C02925"/>
    <w:rsid w:val="00C12AFA"/>
    <w:rsid w:val="00C1468A"/>
    <w:rsid w:val="00C16F95"/>
    <w:rsid w:val="00C17EF3"/>
    <w:rsid w:val="00C32AF1"/>
    <w:rsid w:val="00C344DD"/>
    <w:rsid w:val="00C37450"/>
    <w:rsid w:val="00C44F07"/>
    <w:rsid w:val="00C508D7"/>
    <w:rsid w:val="00C63917"/>
    <w:rsid w:val="00C72646"/>
    <w:rsid w:val="00C979D0"/>
    <w:rsid w:val="00CC1379"/>
    <w:rsid w:val="00CD7864"/>
    <w:rsid w:val="00CE6929"/>
    <w:rsid w:val="00CF1843"/>
    <w:rsid w:val="00CF18C7"/>
    <w:rsid w:val="00CF2E4E"/>
    <w:rsid w:val="00CF423F"/>
    <w:rsid w:val="00D0443F"/>
    <w:rsid w:val="00D12AA4"/>
    <w:rsid w:val="00D143D8"/>
    <w:rsid w:val="00D22F88"/>
    <w:rsid w:val="00D233DD"/>
    <w:rsid w:val="00D24FD6"/>
    <w:rsid w:val="00D3102C"/>
    <w:rsid w:val="00D41ECA"/>
    <w:rsid w:val="00D52A5A"/>
    <w:rsid w:val="00D54C82"/>
    <w:rsid w:val="00D6357D"/>
    <w:rsid w:val="00D641C5"/>
    <w:rsid w:val="00D72CA1"/>
    <w:rsid w:val="00D751E7"/>
    <w:rsid w:val="00D75FD7"/>
    <w:rsid w:val="00D831BB"/>
    <w:rsid w:val="00DA5A2F"/>
    <w:rsid w:val="00DC3D20"/>
    <w:rsid w:val="00DD2179"/>
    <w:rsid w:val="00E12C0C"/>
    <w:rsid w:val="00E305C7"/>
    <w:rsid w:val="00E3062B"/>
    <w:rsid w:val="00E30C6B"/>
    <w:rsid w:val="00E34A8D"/>
    <w:rsid w:val="00E438C7"/>
    <w:rsid w:val="00E449E6"/>
    <w:rsid w:val="00E521B4"/>
    <w:rsid w:val="00E71BB9"/>
    <w:rsid w:val="00E73494"/>
    <w:rsid w:val="00E92DF1"/>
    <w:rsid w:val="00EA305C"/>
    <w:rsid w:val="00EB3BE4"/>
    <w:rsid w:val="00EC3348"/>
    <w:rsid w:val="00EE55E8"/>
    <w:rsid w:val="00F17769"/>
    <w:rsid w:val="00F514FA"/>
    <w:rsid w:val="00F57DB4"/>
    <w:rsid w:val="00F91801"/>
    <w:rsid w:val="00FA3382"/>
    <w:rsid w:val="00FA5AE9"/>
    <w:rsid w:val="00FA71E5"/>
    <w:rsid w:val="00FC12CD"/>
    <w:rsid w:val="00FF40B3"/>
    <w:rsid w:val="00FF42D5"/>
    <w:rsid w:val="00FF624F"/>
    <w:rsid w:val="00FF6E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5F33616B-5360-4082-BFF8-BF93EBE3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2"/>
        <w:lang w:val="ga-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rsid w:val="005224D9"/>
    <w:pPr>
      <w:spacing w:line="240" w:lineRule="auto"/>
      <w:jc w:val="left"/>
    </w:pPr>
    <w:rPr>
      <w:rFonts w:ascii="Times New Roman" w:eastAsiaTheme="minorEastAsia" w:hAnsi="Times New Roman" w:cs="Times New Roman"/>
      <w:noProof/>
      <w:szCs w:val="24"/>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anliosta">
    <w:name w:val="List Paragraph"/>
    <w:basedOn w:val="Gnth"/>
    <w:uiPriority w:val="34"/>
    <w:qFormat/>
    <w:rsid w:val="005224D9"/>
    <w:pPr>
      <w:ind w:left="720"/>
      <w:contextualSpacing/>
    </w:pPr>
  </w:style>
  <w:style w:type="paragraph" w:styleId="Tacsfonta">
    <w:name w:val="footnote text"/>
    <w:basedOn w:val="Gnth"/>
    <w:link w:val="TacsfontaCar"/>
    <w:uiPriority w:val="99"/>
    <w:unhideWhenUsed/>
    <w:rsid w:val="005224D9"/>
    <w:rPr>
      <w:sz w:val="20"/>
      <w:szCs w:val="20"/>
    </w:rPr>
  </w:style>
  <w:style w:type="character" w:customStyle="1" w:styleId="TacsfontaCar">
    <w:name w:val="Téacs fonóta Car"/>
    <w:basedOn w:val="Clfhoireannramhshocraithenan-alt"/>
    <w:link w:val="Tacsfonta"/>
    <w:uiPriority w:val="99"/>
    <w:rsid w:val="005224D9"/>
    <w:rPr>
      <w:rFonts w:ascii="Times New Roman" w:eastAsiaTheme="minorEastAsia" w:hAnsi="Times New Roman" w:cs="Times New Roman"/>
      <w:sz w:val="20"/>
      <w:szCs w:val="20"/>
      <w:lang w:val="ga-IE"/>
    </w:rPr>
  </w:style>
  <w:style w:type="character" w:styleId="Tagairtfonta">
    <w:name w:val="footnote reference"/>
    <w:basedOn w:val="Clfhoireannramhshocraithenan-alt"/>
    <w:uiPriority w:val="99"/>
    <w:unhideWhenUsed/>
    <w:rsid w:val="005224D9"/>
    <w:rPr>
      <w:vertAlign w:val="superscript"/>
    </w:rPr>
  </w:style>
  <w:style w:type="table" w:customStyle="1" w:styleId="TableGrid1">
    <w:name w:val="Table Grid1"/>
    <w:basedOn w:val="Tblanormlta"/>
    <w:next w:val="Greilletbl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csbalin">
    <w:name w:val="Balloon Text"/>
    <w:basedOn w:val="Gnth"/>
    <w:link w:val="TacsbalinCar"/>
    <w:uiPriority w:val="99"/>
    <w:semiHidden/>
    <w:unhideWhenUsed/>
    <w:rsid w:val="005224D9"/>
    <w:rPr>
      <w:rFonts w:ascii="Lucida Grande" w:hAnsi="Lucida Grande" w:cs="Lucida Grande"/>
      <w:sz w:val="18"/>
      <w:szCs w:val="18"/>
    </w:rPr>
  </w:style>
  <w:style w:type="character" w:customStyle="1" w:styleId="TacsbalinCar">
    <w:name w:val="Téacs balúin Car"/>
    <w:basedOn w:val="Clfhoireannramhshocraithenan-alt"/>
    <w:link w:val="Tacsbalin"/>
    <w:uiPriority w:val="99"/>
    <w:semiHidden/>
    <w:rsid w:val="005224D9"/>
    <w:rPr>
      <w:rFonts w:ascii="Lucida Grande" w:eastAsiaTheme="minorEastAsia" w:hAnsi="Lucida Grande" w:cs="Lucida Grande"/>
      <w:sz w:val="18"/>
      <w:szCs w:val="18"/>
      <w:lang w:val="ga-IE"/>
    </w:rPr>
  </w:style>
  <w:style w:type="paragraph" w:styleId="Dlthchomharthaathfhriotail">
    <w:name w:val="Intense Quote"/>
    <w:basedOn w:val="Gnth"/>
    <w:next w:val="Gnth"/>
    <w:link w:val="DlthchomharthaathfhriotailC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lthchomharthaathfhriotailCar">
    <w:name w:val="Dlúthchomhartha athfhriotail Car"/>
    <w:basedOn w:val="Clfhoireannramhshocraithenan-alt"/>
    <w:link w:val="Dlthchomharthaathfhriotail"/>
    <w:uiPriority w:val="30"/>
    <w:rsid w:val="005224D9"/>
    <w:rPr>
      <w:rFonts w:ascii="Times New Roman" w:eastAsiaTheme="minorEastAsia" w:hAnsi="Times New Roman" w:cs="Times New Roman"/>
      <w:i/>
      <w:iCs/>
      <w:color w:val="5B9BD5" w:themeColor="accent1"/>
      <w:szCs w:val="24"/>
      <w:lang w:val="ga-IE"/>
    </w:rPr>
  </w:style>
  <w:style w:type="table" w:customStyle="1" w:styleId="GridTable1Light-Accent11">
    <w:name w:val="Grid Table 1 Light - Accent 11"/>
    <w:basedOn w:val="Tblanormlta"/>
    <w:uiPriority w:val="46"/>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acsntatrchta">
    <w:name w:val="annotation text"/>
    <w:basedOn w:val="Gnth"/>
    <w:link w:val="TacsntatrchtaCar"/>
    <w:uiPriority w:val="99"/>
    <w:semiHidden/>
    <w:unhideWhenUsed/>
    <w:rsid w:val="005224D9"/>
    <w:rPr>
      <w:sz w:val="20"/>
      <w:szCs w:val="20"/>
    </w:rPr>
  </w:style>
  <w:style w:type="character" w:customStyle="1" w:styleId="TacsntatrchtaCar">
    <w:name w:val="Téacs nóta tráchta Car"/>
    <w:basedOn w:val="Clfhoireannramhshocraithenan-alt"/>
    <w:link w:val="Tacsntatrchta"/>
    <w:uiPriority w:val="99"/>
    <w:semiHidden/>
    <w:rsid w:val="005224D9"/>
    <w:rPr>
      <w:rFonts w:ascii="Times New Roman" w:eastAsiaTheme="minorEastAsia" w:hAnsi="Times New Roman" w:cs="Times New Roman"/>
      <w:sz w:val="20"/>
      <w:szCs w:val="20"/>
      <w:lang w:val="ga-IE"/>
    </w:rPr>
  </w:style>
  <w:style w:type="character" w:styleId="Tagairtntatrchta">
    <w:name w:val="annotation reference"/>
    <w:basedOn w:val="Clfhoireannramhshocraithenan-alt"/>
    <w:uiPriority w:val="99"/>
    <w:semiHidden/>
    <w:unhideWhenUsed/>
    <w:rsid w:val="005224D9"/>
    <w:rPr>
      <w:sz w:val="16"/>
      <w:szCs w:val="16"/>
    </w:rPr>
  </w:style>
  <w:style w:type="character" w:styleId="Tacsanchoinnelaionaid">
    <w:name w:val="Placeholder Text"/>
    <w:basedOn w:val="Clfhoireannramhshocraithenan-alt"/>
    <w:uiPriority w:val="99"/>
    <w:semiHidden/>
    <w:rsid w:val="005224D9"/>
    <w:rPr>
      <w:color w:val="808080"/>
    </w:rPr>
  </w:style>
  <w:style w:type="paragraph" w:styleId="bharntatrchta">
    <w:name w:val="annotation subject"/>
    <w:basedOn w:val="Tacsntatrchta"/>
    <w:next w:val="Tacsntatrchta"/>
    <w:link w:val="bharntatrchtaCar"/>
    <w:uiPriority w:val="99"/>
    <w:semiHidden/>
    <w:unhideWhenUsed/>
    <w:rsid w:val="005224D9"/>
    <w:rPr>
      <w:b/>
      <w:bCs/>
    </w:rPr>
  </w:style>
  <w:style w:type="character" w:customStyle="1" w:styleId="bharntatrchtaCar">
    <w:name w:val="Ábhar nóta tráchta Car"/>
    <w:basedOn w:val="TacsntatrchtaCar"/>
    <w:link w:val="bharntatrchta"/>
    <w:uiPriority w:val="99"/>
    <w:semiHidden/>
    <w:rsid w:val="005224D9"/>
    <w:rPr>
      <w:rFonts w:ascii="Times New Roman" w:eastAsiaTheme="minorEastAsia" w:hAnsi="Times New Roman" w:cs="Times New Roman"/>
      <w:b/>
      <w:bCs/>
      <w:sz w:val="20"/>
      <w:szCs w:val="20"/>
      <w:lang w:val="ga-IE"/>
    </w:rPr>
  </w:style>
  <w:style w:type="paragraph" w:styleId="Leaganleasaithe">
    <w:name w:val="Revision"/>
    <w:hidden/>
    <w:uiPriority w:val="99"/>
    <w:semiHidden/>
    <w:rsid w:val="005224D9"/>
    <w:pPr>
      <w:spacing w:line="240" w:lineRule="auto"/>
      <w:jc w:val="left"/>
    </w:pPr>
    <w:rPr>
      <w:rFonts w:ascii="Times New Roman" w:eastAsiaTheme="minorEastAsia" w:hAnsi="Times New Roman" w:cs="Times New Roman"/>
      <w:szCs w:val="24"/>
    </w:rPr>
  </w:style>
  <w:style w:type="character" w:styleId="Hipearnasc">
    <w:name w:val="Hyperlink"/>
    <w:basedOn w:val="Clfhoireannramhshocraithenan-alt"/>
    <w:uiPriority w:val="99"/>
    <w:unhideWhenUsed/>
    <w:rsid w:val="005224D9"/>
    <w:rPr>
      <w:color w:val="0563C1" w:themeColor="hyperlink"/>
      <w:u w:val="single"/>
    </w:rPr>
  </w:style>
  <w:style w:type="table" w:styleId="Tblagreille4-Aiceann4">
    <w:name w:val="Grid Table 4 Accent 4"/>
    <w:basedOn w:val="Tblanormlta"/>
    <w:uiPriority w:val="49"/>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blagreille2-Aiceann4">
    <w:name w:val="Grid Table 2 Accent 4"/>
    <w:basedOn w:val="Tblanormlta"/>
    <w:uiPriority w:val="47"/>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eanntsc">
    <w:name w:val="header"/>
    <w:basedOn w:val="Gnth"/>
    <w:link w:val="CeanntscCar"/>
    <w:uiPriority w:val="99"/>
    <w:unhideWhenUsed/>
    <w:rsid w:val="005224D9"/>
    <w:pPr>
      <w:tabs>
        <w:tab w:val="center" w:pos="4680"/>
        <w:tab w:val="right" w:pos="9360"/>
      </w:tabs>
    </w:pPr>
  </w:style>
  <w:style w:type="character" w:customStyle="1" w:styleId="CeanntscCar">
    <w:name w:val="Ceanntásc Car"/>
    <w:basedOn w:val="Clfhoireannramhshocraithenan-alt"/>
    <w:link w:val="Ceanntsc"/>
    <w:uiPriority w:val="99"/>
    <w:rsid w:val="005224D9"/>
    <w:rPr>
      <w:rFonts w:ascii="Times New Roman" w:eastAsiaTheme="minorEastAsia" w:hAnsi="Times New Roman" w:cs="Times New Roman"/>
      <w:szCs w:val="24"/>
      <w:lang w:val="ga-IE"/>
    </w:rPr>
  </w:style>
  <w:style w:type="paragraph" w:styleId="Buntsc">
    <w:name w:val="footer"/>
    <w:basedOn w:val="Gnth"/>
    <w:link w:val="BuntscCar"/>
    <w:uiPriority w:val="99"/>
    <w:unhideWhenUsed/>
    <w:rsid w:val="005224D9"/>
    <w:pPr>
      <w:tabs>
        <w:tab w:val="center" w:pos="4680"/>
        <w:tab w:val="right" w:pos="9360"/>
      </w:tabs>
    </w:pPr>
  </w:style>
  <w:style w:type="character" w:customStyle="1" w:styleId="BuntscCar">
    <w:name w:val="Buntásc Car"/>
    <w:basedOn w:val="Clfhoireannramhshocraithenan-alt"/>
    <w:link w:val="Buntsc"/>
    <w:uiPriority w:val="99"/>
    <w:rsid w:val="005224D9"/>
    <w:rPr>
      <w:rFonts w:ascii="Times New Roman" w:eastAsiaTheme="minorEastAsia" w:hAnsi="Times New Roman" w:cs="Times New Roman"/>
      <w:szCs w:val="24"/>
      <w:lang w:val="ga-IE"/>
    </w:rPr>
  </w:style>
  <w:style w:type="character" w:customStyle="1" w:styleId="apple-converted-space">
    <w:name w:val="apple-converted-space"/>
    <w:basedOn w:val="Clfhoireannramhshocraithenan-alt"/>
    <w:rsid w:val="005224D9"/>
  </w:style>
  <w:style w:type="paragraph" w:customStyle="1" w:styleId="xmsolistparagraph">
    <w:name w:val="x_msolistparagraph"/>
    <w:basedOn w:val="Gnth"/>
    <w:rsid w:val="005224D9"/>
    <w:pPr>
      <w:spacing w:before="100" w:beforeAutospacing="1" w:after="100" w:afterAutospacing="1"/>
    </w:pPr>
    <w:rPr>
      <w:rFonts w:eastAsia="Times New Roman"/>
      <w:lang w:eastAsia="en-IE"/>
    </w:rPr>
  </w:style>
  <w:style w:type="character" w:styleId="Luaneamhritithe">
    <w:name w:val="Unresolved Mention"/>
    <w:basedOn w:val="Clfhoireannramhshocraithenan-alt"/>
    <w:uiPriority w:val="99"/>
    <w:semiHidden/>
    <w:unhideWhenUsed/>
    <w:rsid w:val="00AD0E00"/>
    <w:rPr>
      <w:color w:val="605E5C"/>
      <w:shd w:val="clear" w:color="auto" w:fill="E1DFDD"/>
    </w:rPr>
  </w:style>
  <w:style w:type="paragraph" w:customStyle="1" w:styleId="paragraph">
    <w:name w:val="paragraph"/>
    <w:basedOn w:val="Gnth"/>
    <w:rsid w:val="00625484"/>
    <w:pPr>
      <w:spacing w:before="100" w:beforeAutospacing="1" w:after="100" w:afterAutospacing="1"/>
    </w:pPr>
    <w:rPr>
      <w:rFonts w:eastAsia="Times New Roman"/>
      <w:lang w:eastAsia="en-IE"/>
    </w:rPr>
  </w:style>
  <w:style w:type="character" w:customStyle="1" w:styleId="normaltextrun">
    <w:name w:val="normaltextrun"/>
    <w:basedOn w:val="Clfhoireannramhshocraithenan-alt"/>
    <w:rsid w:val="00625484"/>
  </w:style>
  <w:style w:type="character" w:customStyle="1" w:styleId="wacimagecontainer">
    <w:name w:val="wacimagecontainer"/>
    <w:basedOn w:val="Clfhoireannramhshocraithenan-alt"/>
    <w:rsid w:val="0062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769">
      <w:bodyDiv w:val="1"/>
      <w:marLeft w:val="0"/>
      <w:marRight w:val="0"/>
      <w:marTop w:val="0"/>
      <w:marBottom w:val="0"/>
      <w:divBdr>
        <w:top w:val="none" w:sz="0" w:space="0" w:color="auto"/>
        <w:left w:val="none" w:sz="0" w:space="0" w:color="auto"/>
        <w:bottom w:val="none" w:sz="0" w:space="0" w:color="auto"/>
        <w:right w:val="none" w:sz="0" w:space="0" w:color="auto"/>
      </w:divBdr>
    </w:div>
    <w:div w:id="255872275">
      <w:bodyDiv w:val="1"/>
      <w:marLeft w:val="0"/>
      <w:marRight w:val="0"/>
      <w:marTop w:val="0"/>
      <w:marBottom w:val="0"/>
      <w:divBdr>
        <w:top w:val="none" w:sz="0" w:space="0" w:color="auto"/>
        <w:left w:val="none" w:sz="0" w:space="0" w:color="auto"/>
        <w:bottom w:val="none" w:sz="0" w:space="0" w:color="auto"/>
        <w:right w:val="none" w:sz="0" w:space="0" w:color="auto"/>
      </w:divBdr>
    </w:div>
    <w:div w:id="520050628">
      <w:bodyDiv w:val="1"/>
      <w:marLeft w:val="0"/>
      <w:marRight w:val="0"/>
      <w:marTop w:val="0"/>
      <w:marBottom w:val="0"/>
      <w:divBdr>
        <w:top w:val="none" w:sz="0" w:space="0" w:color="auto"/>
        <w:left w:val="none" w:sz="0" w:space="0" w:color="auto"/>
        <w:bottom w:val="none" w:sz="0" w:space="0" w:color="auto"/>
        <w:right w:val="none" w:sz="0" w:space="0" w:color="auto"/>
      </w:divBdr>
    </w:div>
    <w:div w:id="1013265939">
      <w:bodyDiv w:val="1"/>
      <w:marLeft w:val="0"/>
      <w:marRight w:val="0"/>
      <w:marTop w:val="0"/>
      <w:marBottom w:val="0"/>
      <w:divBdr>
        <w:top w:val="none" w:sz="0" w:space="0" w:color="auto"/>
        <w:left w:val="none" w:sz="0" w:space="0" w:color="auto"/>
        <w:bottom w:val="none" w:sz="0" w:space="0" w:color="auto"/>
        <w:right w:val="none" w:sz="0" w:space="0" w:color="auto"/>
      </w:divBdr>
    </w:div>
    <w:div w:id="199690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versityofgalway.ie/academicpromotions/resources/" TargetMode="External"/><Relationship Id="rId18" Type="http://schemas.openxmlformats.org/officeDocument/2006/relationships/hyperlink" Target="mailto:academicpromotions@universityofgalway.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versityofgalway.ie/academicpromotions/resourc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uigalway.ie/media/registrar/academicpromotions/files/Appendix-2---Details-of-Formal-Public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academicpromotions/applicationformsinformation/" TargetMode="External"/><Relationship Id="rId5" Type="http://schemas.openxmlformats.org/officeDocument/2006/relationships/styles" Target="styles.xml"/><Relationship Id="rId15" Type="http://schemas.openxmlformats.org/officeDocument/2006/relationships/hyperlink" Target="mailto:academicpromotions@universityofgalway.i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yofgalway.ie/media/celt/files/curriculardesignandinnovation/teachingportfolios-V2.pdf" TargetMode="External"/><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7dcac6a8231132b4da5e175b381609e9">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1bc9abaa51d1e6ae373e2a4054493b74"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703AF-2845-4FB3-B38C-236EAE993735}">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2.xml><?xml version="1.0" encoding="utf-8"?>
<ds:datastoreItem xmlns:ds="http://schemas.openxmlformats.org/officeDocument/2006/customXml" ds:itemID="{30409526-F3EC-47E3-9F0B-394AC58BE6F8}">
  <ds:schemaRefs>
    <ds:schemaRef ds:uri="http://schemas.microsoft.com/sharepoint/v3/contenttype/forms"/>
  </ds:schemaRefs>
</ds:datastoreItem>
</file>

<file path=customXml/itemProps3.xml><?xml version="1.0" encoding="utf-8"?>
<ds:datastoreItem xmlns:ds="http://schemas.openxmlformats.org/officeDocument/2006/customXml" ds:itemID="{63E300A6-EA3D-460E-BE43-48640E271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Ní Chathasaigh, Cassie</cp:lastModifiedBy>
  <cp:revision>14</cp:revision>
  <dcterms:created xsi:type="dcterms:W3CDTF">2026-02-09T12:24:00Z</dcterms:created>
  <dcterms:modified xsi:type="dcterms:W3CDTF">2026-02-10T16:44:00Z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0x01010075A817ED48C6514C97C38BC4FD0C5560</vt:lpwstr>
  </property>
  <property fmtid="{D5CDD505-2E9C-101B-9397-08002B2CF9AE}" pid="3" name="MediaServiceImageTags">
    <vt:lpwstr/>
  </property>
</Properties>
</file>