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13A1243A" w:rsidR="005224D9" w:rsidRPr="00CF7EC0" w:rsidRDefault="007719DD" w:rsidP="005224D9">
      <w:pPr>
        <w:jc w:val="center"/>
      </w:pPr>
      <w:bookmarkStart w:id="0" w:name="_Hlk188617525"/>
      <w:bookmarkEnd w:id="0"/>
      <w:r>
        <w:rPr>
          <w:noProof/>
        </w:rPr>
        <w:drawing>
          <wp:inline distT="0" distB="0" distL="0" distR="0" wp14:anchorId="27F77E05" wp14:editId="538A45C2">
            <wp:extent cx="5248275" cy="1984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3947D1C4" w:rsidR="005224D9" w:rsidRPr="00CF7EC0" w:rsidRDefault="005224D9" w:rsidP="005224D9">
      <w:pPr>
        <w:jc w:val="center"/>
        <w:rPr>
          <w:b/>
          <w:i/>
          <w:sz w:val="28"/>
          <w:szCs w:val="28"/>
        </w:rPr>
      </w:pPr>
      <w:r>
        <w:rPr>
          <w:b/>
          <w:i/>
          <w:sz w:val="28"/>
        </w:rPr>
        <w:t>SCÉIM ARDAITHE CÉIME CHUIG LÉACHTÓIR SINSEARACH/ OLLAMH COMHLACH</w:t>
      </w:r>
    </w:p>
    <w:p w14:paraId="3A7FE764" w14:textId="77777777" w:rsidR="005224D9" w:rsidRPr="00CF7EC0" w:rsidRDefault="005224D9" w:rsidP="005224D9">
      <w:pPr>
        <w:jc w:val="center"/>
        <w:rPr>
          <w:b/>
          <w:i/>
          <w:sz w:val="22"/>
          <w:szCs w:val="28"/>
        </w:rPr>
      </w:pPr>
    </w:p>
    <w:p w14:paraId="57DCB52D" w14:textId="69614C32" w:rsidR="005224D9" w:rsidRPr="00367431" w:rsidRDefault="005224D9" w:rsidP="005224D9">
      <w:pPr>
        <w:jc w:val="center"/>
        <w:rPr>
          <w:b/>
          <w:i/>
          <w:sz w:val="28"/>
          <w:szCs w:val="28"/>
          <w:lang w:val="en-IE"/>
        </w:rPr>
      </w:pPr>
      <w:r>
        <w:rPr>
          <w:b/>
          <w:i/>
          <w:sz w:val="28"/>
        </w:rPr>
        <w:t xml:space="preserve">FOIRM IARRATAIS – Babhta </w:t>
      </w:r>
      <w:r w:rsidR="00083A3D">
        <w:rPr>
          <w:b/>
          <w:i/>
          <w:sz w:val="28"/>
        </w:rPr>
        <w:t>1</w:t>
      </w:r>
      <w:r w:rsidR="001A5B55">
        <w:rPr>
          <w:b/>
          <w:i/>
          <w:sz w:val="28"/>
        </w:rPr>
        <w:t>2</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Pr>
          <w:b/>
          <w:i/>
          <w:sz w:val="28"/>
        </w:rPr>
        <w:t>FAOI RÚN</w:t>
      </w:r>
    </w:p>
    <w:p w14:paraId="2F257900" w14:textId="77777777" w:rsidR="005224D9" w:rsidRPr="00CF7EC0" w:rsidRDefault="005224D9" w:rsidP="005224D9">
      <w:pPr>
        <w:jc w:val="center"/>
        <w:rPr>
          <w:rFonts w:eastAsia="MS Gothic"/>
          <w:b/>
          <w:i/>
          <w:sz w:val="22"/>
          <w:szCs w:val="28"/>
        </w:rPr>
      </w:pPr>
    </w:p>
    <w:p w14:paraId="4B9FB4C3" w14:textId="7476824C" w:rsidR="005224D9" w:rsidRPr="00CF7EC0" w:rsidRDefault="005224D9" w:rsidP="005224D9">
      <w:pPr>
        <w:jc w:val="center"/>
        <w:rPr>
          <w:b/>
          <w:i/>
          <w:sz w:val="28"/>
          <w:szCs w:val="28"/>
        </w:rPr>
      </w:pPr>
      <w:r>
        <w:rPr>
          <w:b/>
          <w:i/>
          <w:sz w:val="28"/>
        </w:rPr>
        <w:t>OLLSCOIL NA GAILLIMHE</w:t>
      </w:r>
    </w:p>
    <w:p w14:paraId="48E68CC8" w14:textId="77777777" w:rsidR="005224D9" w:rsidRPr="00CF7EC0" w:rsidRDefault="005224D9" w:rsidP="005224D9">
      <w:pPr>
        <w:jc w:val="center"/>
        <w:rPr>
          <w:b/>
          <w:i/>
          <w:sz w:val="22"/>
          <w:szCs w:val="28"/>
        </w:rPr>
      </w:pPr>
    </w:p>
    <w:p w14:paraId="4FB3BCBB" w14:textId="35024CE8" w:rsidR="005224D9" w:rsidRDefault="005224D9" w:rsidP="005224D9">
      <w:pPr>
        <w:jc w:val="center"/>
        <w:rPr>
          <w:b/>
          <w:i/>
          <w:sz w:val="28"/>
          <w:szCs w:val="28"/>
        </w:rPr>
      </w:pPr>
      <w:r>
        <w:rPr>
          <w:b/>
          <w:i/>
          <w:sz w:val="28"/>
        </w:rPr>
        <w:t>Foirm Iarratais ar Ardú Céime ó Léachtóir</w:t>
      </w:r>
      <w:r w:rsidR="00107409">
        <w:rPr>
          <w:b/>
          <w:i/>
          <w:sz w:val="28"/>
        </w:rPr>
        <w:t>/Ollamh Cúnta</w:t>
      </w:r>
      <w:r>
        <w:rPr>
          <w:b/>
          <w:i/>
          <w:sz w:val="28"/>
        </w:rPr>
        <w:t xml:space="preserve"> chuig Léachtóir Sinsearach/Ollamh Comhlach</w:t>
      </w:r>
    </w:p>
    <w:p w14:paraId="36135483" w14:textId="5A45A118" w:rsidR="00D41ECA" w:rsidRPr="00CF7EC0" w:rsidRDefault="00D41ECA" w:rsidP="005224D9">
      <w:pPr>
        <w:jc w:val="center"/>
        <w:rPr>
          <w:b/>
          <w:i/>
          <w:sz w:val="28"/>
          <w:szCs w:val="28"/>
        </w:rPr>
      </w:pPr>
      <w:r>
        <w:rPr>
          <w:b/>
          <w:i/>
          <w:sz w:val="28"/>
        </w:rPr>
        <w:t>(</w:t>
      </w:r>
      <w:r w:rsidR="00415CE8">
        <w:rPr>
          <w:b/>
          <w:i/>
          <w:sz w:val="28"/>
        </w:rPr>
        <w:t>Conradh A</w:t>
      </w:r>
      <w:r>
        <w:rPr>
          <w:b/>
          <w:i/>
          <w:sz w:val="28"/>
        </w:rPr>
        <w:t>)</w:t>
      </w:r>
    </w:p>
    <w:p w14:paraId="3D5C373D" w14:textId="77777777" w:rsidR="005224D9" w:rsidRPr="00CF7EC0" w:rsidRDefault="005224D9" w:rsidP="005224D9">
      <w:pPr>
        <w:jc w:val="center"/>
        <w:rPr>
          <w:b/>
          <w:i/>
          <w:sz w:val="22"/>
          <w:szCs w:val="28"/>
        </w:rPr>
      </w:pPr>
    </w:p>
    <w:p w14:paraId="35E0478F" w14:textId="77777777" w:rsidR="00A27EEB" w:rsidRDefault="00A27EEB" w:rsidP="00A27EEB">
      <w:pPr>
        <w:pBdr>
          <w:top w:val="single" w:sz="4" w:space="1" w:color="auto"/>
          <w:left w:val="single" w:sz="4" w:space="4" w:color="auto"/>
          <w:bottom w:val="single" w:sz="4" w:space="1" w:color="auto"/>
          <w:right w:val="single" w:sz="4" w:space="4" w:color="auto"/>
        </w:pBdr>
        <w:ind w:left="360"/>
        <w:rPr>
          <w:b/>
        </w:rPr>
      </w:pPr>
      <w:r w:rsidRPr="00A27EEB">
        <w:rPr>
          <w:b/>
        </w:rPr>
        <w:t>TABHAIR FAOI DEARA:  Tá an t-ábhar/na cáipéisí tacaíochta seo a leanas riachtanach:</w:t>
      </w:r>
    </w:p>
    <w:p w14:paraId="665423D2" w14:textId="73D583D8" w:rsidR="00415CE8" w:rsidRPr="00214A8F" w:rsidRDefault="00415CE8" w:rsidP="00415CE8">
      <w:pPr>
        <w:pBdr>
          <w:top w:val="single" w:sz="4" w:space="1" w:color="auto"/>
          <w:left w:val="single" w:sz="4" w:space="4" w:color="auto"/>
          <w:bottom w:val="single" w:sz="4" w:space="1" w:color="auto"/>
          <w:right w:val="single" w:sz="4" w:space="4" w:color="auto"/>
        </w:pBdr>
        <w:ind w:left="360"/>
        <w:rPr>
          <w:b/>
          <w:bCs/>
        </w:rPr>
      </w:pPr>
      <w:bookmarkStart w:id="1" w:name="_Hlk174717771"/>
      <w:r w:rsidRPr="00415CE8">
        <w:rPr>
          <w:b/>
          <w:bCs/>
        </w:rPr>
        <w:t>Déan tagairt don</w:t>
      </w:r>
      <w:r>
        <w:rPr>
          <w:b/>
          <w:bCs/>
        </w:rPr>
        <w:t xml:space="preserve"> </w:t>
      </w:r>
      <w:hyperlink r:id="rId11" w:history="1">
        <w:r>
          <w:rPr>
            <w:rStyle w:val="Hipearnasc"/>
            <w:b/>
            <w:bCs/>
          </w:rPr>
          <w:t>Seicliosta</w:t>
        </w:r>
      </w:hyperlink>
      <w:r>
        <w:rPr>
          <w:b/>
          <w:bCs/>
        </w:rPr>
        <w:t xml:space="preserve"> </w:t>
      </w:r>
      <w:r w:rsidRPr="00415CE8">
        <w:rPr>
          <w:b/>
          <w:bCs/>
        </w:rPr>
        <w:t>sula gcuireann tú d’iarratas isteach.</w:t>
      </w:r>
    </w:p>
    <w:bookmarkEnd w:id="1"/>
    <w:p w14:paraId="782618EE" w14:textId="77777777" w:rsidR="00A27EEB" w:rsidRPr="00A27EEB" w:rsidRDefault="00A27EEB" w:rsidP="00A27EEB">
      <w:pPr>
        <w:pBdr>
          <w:top w:val="single" w:sz="4" w:space="1" w:color="auto"/>
          <w:left w:val="single" w:sz="4" w:space="4" w:color="auto"/>
          <w:bottom w:val="single" w:sz="4" w:space="1" w:color="auto"/>
          <w:right w:val="single" w:sz="4" w:space="4" w:color="auto"/>
        </w:pBdr>
        <w:ind w:left="360"/>
        <w:rPr>
          <w:b/>
          <w:bCs/>
        </w:rPr>
      </w:pPr>
    </w:p>
    <w:p w14:paraId="0CA7361F" w14:textId="77777777" w:rsidR="00415CE8" w:rsidRPr="00A27EEB" w:rsidRDefault="00415CE8" w:rsidP="00415CE8">
      <w:pPr>
        <w:pBdr>
          <w:top w:val="single" w:sz="4" w:space="1" w:color="auto"/>
          <w:left w:val="single" w:sz="4" w:space="4" w:color="auto"/>
          <w:bottom w:val="single" w:sz="4" w:space="1" w:color="auto"/>
          <w:right w:val="single" w:sz="4" w:space="4" w:color="auto"/>
        </w:pBdr>
        <w:ind w:left="360"/>
        <w:rPr>
          <w:bCs/>
        </w:rPr>
      </w:pPr>
      <w:bookmarkStart w:id="2" w:name="_Hlk174718718"/>
      <w:bookmarkStart w:id="3" w:name="_Hlk174717791"/>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60696F93"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10DC5A83" w14:textId="2897C021" w:rsidR="00A27EEB" w:rsidRPr="00A27EEB" w:rsidRDefault="00A27EEB" w:rsidP="00415CE8">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02F39162"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56BDE7DE" w14:textId="5A10DED2" w:rsidR="00A27EEB" w:rsidRDefault="002669D9" w:rsidP="00415CE8">
      <w:pPr>
        <w:pBdr>
          <w:top w:val="single" w:sz="4" w:space="1" w:color="auto"/>
          <w:left w:val="single" w:sz="4" w:space="4" w:color="auto"/>
          <w:bottom w:val="single" w:sz="4" w:space="1" w:color="auto"/>
          <w:right w:val="single" w:sz="4" w:space="4" w:color="auto"/>
        </w:pBdr>
        <w:ind w:left="360"/>
        <w:rPr>
          <w:bCs/>
        </w:rPr>
      </w:pPr>
      <w:r>
        <w:rPr>
          <w:bCs/>
        </w:rPr>
        <w:t xml:space="preserve">Ná trí </w:t>
      </w:r>
      <w:r w:rsidR="00A27EEB" w:rsidRPr="00A27EEB">
        <w:rPr>
          <w:bCs/>
        </w:rPr>
        <w:t>f</w:t>
      </w:r>
      <w:r>
        <w:rPr>
          <w:bCs/>
        </w:rPr>
        <w:t>h</w:t>
      </w:r>
      <w:r w:rsidR="00A27EEB" w:rsidRPr="00A27EEB">
        <w:rPr>
          <w:bCs/>
        </w:rPr>
        <w:t xml:space="preserve">oilseachán is láidre/is tábhachtaí </w:t>
      </w:r>
      <w:r>
        <w:rPr>
          <w:bCs/>
        </w:rPr>
        <w:t xml:space="preserve">de chuid </w:t>
      </w:r>
      <w:r w:rsidR="00A27EEB" w:rsidRPr="00A27EEB">
        <w:rPr>
          <w:bCs/>
        </w:rPr>
        <w:t>an iarratasó</w:t>
      </w:r>
      <w:r>
        <w:rPr>
          <w:bCs/>
        </w:rPr>
        <w:t>ra</w:t>
      </w:r>
      <w:r w:rsidR="00A27EEB" w:rsidRPr="00A27EEB">
        <w:rPr>
          <w:bCs/>
        </w:rPr>
        <w:t>.</w:t>
      </w:r>
    </w:p>
    <w:p w14:paraId="57941A37" w14:textId="77777777" w:rsidR="00415CE8" w:rsidRPr="00A27EEB" w:rsidRDefault="00415CE8" w:rsidP="00415CE8">
      <w:pPr>
        <w:pBdr>
          <w:top w:val="single" w:sz="4" w:space="1" w:color="auto"/>
          <w:left w:val="single" w:sz="4" w:space="4" w:color="auto"/>
          <w:bottom w:val="single" w:sz="4" w:space="1" w:color="auto"/>
          <w:right w:val="single" w:sz="4" w:space="4" w:color="auto"/>
        </w:pBdr>
        <w:ind w:left="360"/>
        <w:rPr>
          <w:bCs/>
        </w:rPr>
      </w:pPr>
    </w:p>
    <w:p w14:paraId="4E75206A" w14:textId="7340DFBA" w:rsidR="00A27EEB" w:rsidRPr="00A27EEB" w:rsidRDefault="002669D9" w:rsidP="00415CE8">
      <w:pPr>
        <w:pBdr>
          <w:top w:val="single" w:sz="4" w:space="1" w:color="auto"/>
          <w:left w:val="single" w:sz="4" w:space="4" w:color="auto"/>
          <w:bottom w:val="single" w:sz="4" w:space="1" w:color="auto"/>
          <w:right w:val="single" w:sz="4" w:space="4" w:color="auto"/>
        </w:pBdr>
        <w:ind w:left="360"/>
        <w:rPr>
          <w:bCs/>
        </w:rPr>
      </w:pPr>
      <w:r w:rsidRPr="002669D9">
        <w:t>Liosta de na chéad 20 foilseachán eile is láidre/is tábhachtaí</w:t>
      </w:r>
      <w:r w:rsidR="00B76077">
        <w:t xml:space="preserve"> </w:t>
      </w:r>
      <w:r w:rsidR="00B76077" w:rsidRPr="00A27EEB">
        <w:rPr>
          <w:bCs/>
        </w:rPr>
        <w:t xml:space="preserve">(níl aon ghá le tráchtaireacht seachas chun ról an iarrthóra ar pháipéir </w:t>
      </w:r>
      <w:proofErr w:type="spellStart"/>
      <w:r w:rsidR="00B76077" w:rsidRPr="00A27EEB">
        <w:rPr>
          <w:bCs/>
        </w:rPr>
        <w:t>ilúda</w:t>
      </w:r>
      <w:r w:rsidR="00A86296">
        <w:rPr>
          <w:bCs/>
        </w:rPr>
        <w:t>i</w:t>
      </w:r>
      <w:r w:rsidR="00B76077" w:rsidRPr="00A27EEB">
        <w:rPr>
          <w:bCs/>
        </w:rPr>
        <w:t>r</w:t>
      </w:r>
      <w:proofErr w:type="spellEnd"/>
      <w:r w:rsidR="00B76077" w:rsidRPr="00A27EEB">
        <w:rPr>
          <w:bCs/>
        </w:rPr>
        <w:t xml:space="preserve"> a chur in iúl)</w:t>
      </w:r>
      <w:r w:rsidR="00A27EEB" w:rsidRPr="00A27EEB">
        <w:rPr>
          <w:bCs/>
        </w:rPr>
        <w:t>.</w:t>
      </w:r>
    </w:p>
    <w:p w14:paraId="13BCEED6"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0A97DDE9" w14:textId="5432577F" w:rsidR="00415CE8" w:rsidRPr="00415CE8" w:rsidRDefault="00415CE8" w:rsidP="00415CE8">
      <w:pPr>
        <w:pBdr>
          <w:top w:val="single" w:sz="4" w:space="1" w:color="auto"/>
          <w:left w:val="single" w:sz="4" w:space="4" w:color="auto"/>
          <w:bottom w:val="single" w:sz="4" w:space="1" w:color="auto"/>
          <w:right w:val="single" w:sz="4" w:space="4" w:color="auto"/>
        </w:pBdr>
        <w:ind w:left="360"/>
        <w:rPr>
          <w:bCs/>
        </w:rPr>
      </w:pPr>
      <w:r w:rsidRPr="00A27EEB">
        <w:rPr>
          <w:bCs/>
        </w:rPr>
        <w:t xml:space="preserve">Próifíl </w:t>
      </w:r>
      <w:r w:rsidR="00524222">
        <w:rPr>
          <w:bCs/>
        </w:rPr>
        <w:t>C</w:t>
      </w:r>
      <w:r w:rsidRPr="00A27EEB">
        <w:rPr>
          <w:bCs/>
        </w:rPr>
        <w:t>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w:t>
      </w:r>
      <w:r w:rsidR="00524222">
        <w:t>C</w:t>
      </w:r>
      <w:r w:rsidRPr="00415CE8">
        <w:t>RIS a íoslódáil agus a chur isteach mar cháipéis tacaíochta lena n-iarratas.</w:t>
      </w:r>
    </w:p>
    <w:bookmarkEnd w:id="2"/>
    <w:p w14:paraId="2BF44CE8"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7E696A81" w14:textId="061BB4FA" w:rsidR="00A27EEB" w:rsidRPr="00A27EEB" w:rsidRDefault="00A27EEB" w:rsidP="00415CE8">
      <w:pPr>
        <w:pBdr>
          <w:top w:val="single" w:sz="4" w:space="1" w:color="auto"/>
          <w:left w:val="single" w:sz="4" w:space="4" w:color="auto"/>
          <w:bottom w:val="single" w:sz="4" w:space="1" w:color="auto"/>
          <w:right w:val="single" w:sz="4" w:space="4" w:color="auto"/>
        </w:pBdr>
        <w:ind w:left="360"/>
        <w:rPr>
          <w:bCs/>
        </w:rPr>
      </w:pPr>
      <w:r w:rsidRPr="00A27EEB">
        <w:rPr>
          <w:bCs/>
        </w:rPr>
        <w:t xml:space="preserve">Foirm Ainmniúcháin </w:t>
      </w:r>
      <w:bookmarkStart w:id="4" w:name="_Hlk188972908"/>
      <w:r w:rsidR="002669D9">
        <w:rPr>
          <w:bCs/>
        </w:rPr>
        <w:t xml:space="preserve">an </w:t>
      </w:r>
      <w:proofErr w:type="spellStart"/>
      <w:r w:rsidRPr="00A27EEB">
        <w:rPr>
          <w:bCs/>
        </w:rPr>
        <w:t>M</w:t>
      </w:r>
      <w:r w:rsidR="002669D9">
        <w:rPr>
          <w:bCs/>
        </w:rPr>
        <w:t>h</w:t>
      </w:r>
      <w:r w:rsidRPr="00A27EEB">
        <w:rPr>
          <w:bCs/>
        </w:rPr>
        <w:t>easúnó</w:t>
      </w:r>
      <w:r w:rsidR="002669D9">
        <w:rPr>
          <w:bCs/>
        </w:rPr>
        <w:t>ra</w:t>
      </w:r>
      <w:proofErr w:type="spellEnd"/>
      <w:r w:rsidRPr="00A27EEB">
        <w:rPr>
          <w:bCs/>
        </w:rPr>
        <w:t xml:space="preserve"> S</w:t>
      </w:r>
      <w:r w:rsidR="002669D9">
        <w:rPr>
          <w:bCs/>
        </w:rPr>
        <w:t>h</w:t>
      </w:r>
      <w:r w:rsidRPr="00A27EEB">
        <w:rPr>
          <w:bCs/>
        </w:rPr>
        <w:t>eachtra</w:t>
      </w:r>
      <w:r w:rsidR="002669D9">
        <w:rPr>
          <w:bCs/>
        </w:rPr>
        <w:t>igh</w:t>
      </w:r>
      <w:r w:rsidRPr="00A27EEB">
        <w:rPr>
          <w:bCs/>
          <w:lang w:val="en-IE"/>
        </w:rPr>
        <w:t>.</w:t>
      </w:r>
      <w:bookmarkEnd w:id="4"/>
    </w:p>
    <w:p w14:paraId="2D27DB90" w14:textId="77777777" w:rsidR="00A27EEB" w:rsidRDefault="00A27EEB" w:rsidP="00A27EEB">
      <w:pPr>
        <w:pBdr>
          <w:top w:val="single" w:sz="4" w:space="1" w:color="auto"/>
          <w:left w:val="single" w:sz="4" w:space="4" w:color="auto"/>
          <w:bottom w:val="single" w:sz="4" w:space="1" w:color="auto"/>
          <w:right w:val="single" w:sz="4" w:space="4" w:color="auto"/>
        </w:pBdr>
        <w:ind w:left="360"/>
        <w:rPr>
          <w:bCs/>
        </w:rPr>
      </w:pPr>
    </w:p>
    <w:p w14:paraId="6187874A" w14:textId="5C6D4D51" w:rsidR="00415CE8" w:rsidRDefault="00415CE8" w:rsidP="00A27EEB">
      <w:pPr>
        <w:pBdr>
          <w:top w:val="single" w:sz="4" w:space="1" w:color="auto"/>
          <w:left w:val="single" w:sz="4" w:space="4" w:color="auto"/>
          <w:bottom w:val="single" w:sz="4" w:space="1" w:color="auto"/>
          <w:right w:val="single" w:sz="4" w:space="4" w:color="auto"/>
        </w:pBdr>
        <w:ind w:left="360"/>
        <w:rPr>
          <w:bCs/>
        </w:rPr>
      </w:pPr>
      <w:r>
        <w:rPr>
          <w:bCs/>
        </w:rPr>
        <w:t>Foirm an Chinn Scoile.</w:t>
      </w:r>
    </w:p>
    <w:p w14:paraId="7D03DE5A" w14:textId="77777777" w:rsidR="00415CE8" w:rsidRDefault="00415CE8" w:rsidP="00A27EEB">
      <w:pPr>
        <w:pBdr>
          <w:top w:val="single" w:sz="4" w:space="1" w:color="auto"/>
          <w:left w:val="single" w:sz="4" w:space="4" w:color="auto"/>
          <w:bottom w:val="single" w:sz="4" w:space="1" w:color="auto"/>
          <w:right w:val="single" w:sz="4" w:space="4" w:color="auto"/>
        </w:pBdr>
        <w:ind w:left="360"/>
        <w:rPr>
          <w:bCs/>
        </w:rPr>
      </w:pPr>
    </w:p>
    <w:p w14:paraId="1C189434" w14:textId="77777777" w:rsidR="00475877" w:rsidRDefault="00475877" w:rsidP="00475877">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Theistiméireachta</w:t>
      </w:r>
      <w:proofErr w:type="spellEnd"/>
    </w:p>
    <w:p w14:paraId="1E98B441" w14:textId="77777777" w:rsidR="00475877" w:rsidRPr="00A27EEB" w:rsidRDefault="00475877" w:rsidP="00A27EEB">
      <w:pPr>
        <w:pBdr>
          <w:top w:val="single" w:sz="4" w:space="1" w:color="auto"/>
          <w:left w:val="single" w:sz="4" w:space="4" w:color="auto"/>
          <w:bottom w:val="single" w:sz="4" w:space="1" w:color="auto"/>
          <w:right w:val="single" w:sz="4" w:space="4" w:color="auto"/>
        </w:pBdr>
        <w:ind w:left="360"/>
        <w:rPr>
          <w:bCs/>
        </w:rPr>
      </w:pPr>
    </w:p>
    <w:bookmarkEnd w:id="3"/>
    <w:p w14:paraId="6D1EF129" w14:textId="77777777" w:rsidR="00A27EEB" w:rsidRDefault="00A27EEB" w:rsidP="00A27EEB">
      <w:pPr>
        <w:pBdr>
          <w:top w:val="single" w:sz="4" w:space="1" w:color="auto"/>
          <w:left w:val="single" w:sz="4" w:space="4" w:color="auto"/>
          <w:bottom w:val="single" w:sz="4" w:space="1" w:color="auto"/>
          <w:right w:val="single" w:sz="4" w:space="4" w:color="auto"/>
        </w:pBdr>
        <w:ind w:left="360"/>
        <w:rPr>
          <w:bCs/>
        </w:rPr>
      </w:pPr>
      <w:r w:rsidRPr="00A27EEB">
        <w:rPr>
          <w:bCs/>
        </w:rPr>
        <w:t xml:space="preserve">Ba chóir d’iarratasóirí a n-iarratas a sheiceáil go cáiréiseach le cinntiú go bhfuil gach cuid ábhartha comhlánaithe. Ní mór </w:t>
      </w:r>
      <w:proofErr w:type="spellStart"/>
      <w:r w:rsidRPr="00A27EEB">
        <w:rPr>
          <w:b/>
        </w:rPr>
        <w:t>Times</w:t>
      </w:r>
      <w:proofErr w:type="spellEnd"/>
      <w:r w:rsidRPr="00A27EEB">
        <w:rPr>
          <w:b/>
        </w:rPr>
        <w:t xml:space="preserve"> </w:t>
      </w:r>
      <w:proofErr w:type="spellStart"/>
      <w:r w:rsidRPr="00A27EEB">
        <w:rPr>
          <w:b/>
        </w:rPr>
        <w:t>New</w:t>
      </w:r>
      <w:proofErr w:type="spellEnd"/>
      <w:r w:rsidRPr="00A27EEB">
        <w:rPr>
          <w:b/>
        </w:rPr>
        <w:t xml:space="preserve"> </w:t>
      </w:r>
      <w:proofErr w:type="spellStart"/>
      <w:r w:rsidRPr="00A27EEB">
        <w:rPr>
          <w:b/>
        </w:rPr>
        <w:t>Roman</w:t>
      </w:r>
      <w:proofErr w:type="spellEnd"/>
      <w:r w:rsidRPr="00A27EEB">
        <w:rPr>
          <w:b/>
        </w:rPr>
        <w:t xml:space="preserve">, </w:t>
      </w:r>
      <w:proofErr w:type="spellStart"/>
      <w:r w:rsidRPr="00A27EEB">
        <w:rPr>
          <w:b/>
        </w:rPr>
        <w:t>clómhéid</w:t>
      </w:r>
      <w:proofErr w:type="spellEnd"/>
      <w:r w:rsidRPr="00A27EEB">
        <w:rPr>
          <w:b/>
        </w:rPr>
        <w:t xml:space="preserve"> 12</w:t>
      </w:r>
      <w:r w:rsidRPr="00A27EEB">
        <w:rPr>
          <w:bCs/>
        </w:rPr>
        <w:t xml:space="preserve"> a úsáid. Ní féidir </w:t>
      </w:r>
      <w:proofErr w:type="spellStart"/>
      <w:r w:rsidRPr="00A27EEB">
        <w:rPr>
          <w:bCs/>
        </w:rPr>
        <w:t>hipearnaisc</w:t>
      </w:r>
      <w:proofErr w:type="spellEnd"/>
      <w:r w:rsidRPr="00A27EEB">
        <w:rPr>
          <w:bCs/>
        </w:rPr>
        <w:t xml:space="preserve"> a úsáid. Ní féidir íomhánna a bhfuil go leor téacs iontu </w:t>
      </w:r>
      <w:r w:rsidRPr="00A27EEB">
        <w:rPr>
          <w:bCs/>
        </w:rPr>
        <w:lastRenderedPageBreak/>
        <w:t xml:space="preserve">a úsáid ach oiread. D’fhéadfadh sé, faoi rogha an Choiste Arduithe Céime Acadúla, go seolfaí iarratais a thagann salach ar an riachtanas seo ar ais chuig an iarratasóir agus nach ndéanfaí iad a mheas sa </w:t>
      </w:r>
      <w:proofErr w:type="spellStart"/>
      <w:r w:rsidRPr="00A27EEB">
        <w:rPr>
          <w:bCs/>
        </w:rPr>
        <w:t>bhabhta</w:t>
      </w:r>
      <w:proofErr w:type="spellEnd"/>
      <w:r w:rsidRPr="00A27EEB">
        <w:rPr>
          <w:bCs/>
        </w:rPr>
        <w:t xml:space="preserve"> seo.</w:t>
      </w:r>
    </w:p>
    <w:p w14:paraId="157223DA" w14:textId="77777777" w:rsidR="00001AD1" w:rsidRDefault="00001AD1" w:rsidP="00001AD1">
      <w:pPr>
        <w:pBdr>
          <w:top w:val="single" w:sz="4" w:space="1" w:color="auto"/>
          <w:left w:val="single" w:sz="4" w:space="4" w:color="auto"/>
          <w:bottom w:val="single" w:sz="4" w:space="1" w:color="auto"/>
          <w:right w:val="single" w:sz="4" w:space="4" w:color="auto"/>
        </w:pBdr>
        <w:ind w:left="360"/>
        <w:rPr>
          <w:lang w:val="en-US"/>
        </w:rPr>
      </w:pPr>
    </w:p>
    <w:p w14:paraId="42F2EAE7" w14:textId="40F86CC9" w:rsidR="00001AD1" w:rsidRPr="00022278" w:rsidRDefault="00001AD1" w:rsidP="00001AD1">
      <w:pPr>
        <w:pBdr>
          <w:top w:val="single" w:sz="4" w:space="1" w:color="auto"/>
          <w:left w:val="single" w:sz="4" w:space="4" w:color="auto"/>
          <w:bottom w:val="single" w:sz="4" w:space="1" w:color="auto"/>
          <w:right w:val="single" w:sz="4" w:space="4" w:color="auto"/>
        </w:pBdr>
        <w:ind w:left="360"/>
      </w:pPr>
      <w:proofErr w:type="spellStart"/>
      <w:r w:rsidRPr="00022278">
        <w:rPr>
          <w:lang w:val="en-US"/>
        </w:rPr>
        <w:t>Baintear</w:t>
      </w:r>
      <w:proofErr w:type="spellEnd"/>
      <w:r w:rsidRPr="00022278">
        <w:rPr>
          <w:lang w:val="en-US"/>
        </w:rPr>
        <w:t xml:space="preserve"> leas as Microsoft Word (</w:t>
      </w:r>
      <w:proofErr w:type="spellStart"/>
      <w:r>
        <w:rPr>
          <w:lang w:val="en-US"/>
        </w:rPr>
        <w:t>leagan</w:t>
      </w:r>
      <w:proofErr w:type="spellEnd"/>
      <w:r>
        <w:rPr>
          <w:lang w:val="en-US"/>
        </w:rPr>
        <w:t xml:space="preserve"> </w:t>
      </w:r>
      <w:proofErr w:type="spellStart"/>
      <w:r w:rsidRPr="00022278">
        <w:rPr>
          <w:lang w:val="en-US"/>
        </w:rPr>
        <w:t>deisc</w:t>
      </w:r>
      <w:r>
        <w:rPr>
          <w:lang w:val="en-US"/>
        </w:rPr>
        <w:t>e</w:t>
      </w:r>
      <w:proofErr w:type="spellEnd"/>
      <w:r w:rsidRPr="00022278">
        <w:rPr>
          <w:lang w:val="en-US"/>
        </w:rPr>
        <w:t xml:space="preserve">) </w:t>
      </w:r>
      <w:proofErr w:type="spellStart"/>
      <w:r w:rsidRPr="00022278">
        <w:rPr>
          <w:lang w:val="en-US"/>
        </w:rPr>
        <w:t>chun</w:t>
      </w:r>
      <w:proofErr w:type="spellEnd"/>
      <w:r w:rsidRPr="00022278">
        <w:rPr>
          <w:lang w:val="en-US"/>
        </w:rPr>
        <w:t xml:space="preserve"> </w:t>
      </w:r>
      <w:proofErr w:type="spellStart"/>
      <w:r w:rsidRPr="00022278">
        <w:rPr>
          <w:lang w:val="en-US"/>
        </w:rPr>
        <w:t>líon</w:t>
      </w:r>
      <w:proofErr w:type="spellEnd"/>
      <w:r w:rsidRPr="00022278">
        <w:rPr>
          <w:lang w:val="en-US"/>
        </w:rPr>
        <w:t xml:space="preserve"> </w:t>
      </w:r>
      <w:proofErr w:type="spellStart"/>
      <w:r w:rsidRPr="00022278">
        <w:rPr>
          <w:lang w:val="en-US"/>
        </w:rPr>
        <w:t>na</w:t>
      </w:r>
      <w:proofErr w:type="spellEnd"/>
      <w:r w:rsidRPr="00022278">
        <w:rPr>
          <w:lang w:val="en-US"/>
        </w:rPr>
        <w:t xml:space="preserve"> </w:t>
      </w:r>
      <w:proofErr w:type="spellStart"/>
      <w:r w:rsidRPr="00022278">
        <w:rPr>
          <w:lang w:val="en-US"/>
        </w:rPr>
        <w:t>bhfocal</w:t>
      </w:r>
      <w:proofErr w:type="spellEnd"/>
      <w:r w:rsidRPr="00022278">
        <w:rPr>
          <w:lang w:val="en-US"/>
        </w:rPr>
        <w:t xml:space="preserve"> a </w:t>
      </w:r>
      <w:proofErr w:type="spellStart"/>
      <w:r>
        <w:rPr>
          <w:lang w:val="en-US"/>
        </w:rPr>
        <w:t>sheiceáil</w:t>
      </w:r>
      <w:proofErr w:type="spellEnd"/>
      <w:r w:rsidRPr="00022278">
        <w:rPr>
          <w:lang w:val="en-US"/>
        </w:rPr>
        <w:t>.</w:t>
      </w:r>
    </w:p>
    <w:p w14:paraId="091342B6" w14:textId="77777777" w:rsidR="00001AD1" w:rsidRPr="00A27EEB" w:rsidRDefault="00001AD1" w:rsidP="00A27EEB">
      <w:pPr>
        <w:pBdr>
          <w:top w:val="single" w:sz="4" w:space="1" w:color="auto"/>
          <w:left w:val="single" w:sz="4" w:space="4" w:color="auto"/>
          <w:bottom w:val="single" w:sz="4" w:space="1" w:color="auto"/>
          <w:right w:val="single" w:sz="4" w:space="4" w:color="auto"/>
        </w:pBdr>
        <w:ind w:left="360"/>
        <w:rPr>
          <w:bCs/>
        </w:rPr>
      </w:pPr>
    </w:p>
    <w:p w14:paraId="2F6DFA35" w14:textId="58540187" w:rsidR="005F3D8F" w:rsidRDefault="005F3D8F" w:rsidP="005224D9">
      <w:pPr>
        <w:pBdr>
          <w:top w:val="single" w:sz="4" w:space="1" w:color="auto"/>
          <w:left w:val="single" w:sz="4" w:space="4" w:color="auto"/>
          <w:bottom w:val="single" w:sz="4" w:space="1" w:color="auto"/>
          <w:right w:val="single" w:sz="4" w:space="4" w:color="auto"/>
        </w:pBdr>
        <w:ind w:left="360"/>
        <w:rPr>
          <w:bCs/>
        </w:rPr>
      </w:pPr>
      <w:r>
        <w:t>Laistigh den chreat seo ní mór do gach iarrthóir aghaidh a thabhairt ar na trí chroí-chritéar i gCuid B den cháipéis seo, mar aon le cúig chritéar b</w:t>
      </w:r>
      <w:r w:rsidR="002669D9">
        <w:t>h</w:t>
      </w:r>
      <w:r>
        <w:t xml:space="preserve">reise ó Chuid C. Mar sin chun go n-éireoidh le hiarratas níor mhór go dtabharfaí aghaidh ar ocht </w:t>
      </w:r>
      <w:proofErr w:type="spellStart"/>
      <w:r>
        <w:t>gcritéar</w:t>
      </w:r>
      <w:proofErr w:type="spellEnd"/>
      <w:r>
        <w:t xml:space="preserve"> san iomlán, de réir mar is cuí do dhisciplín an iarratasóra.</w:t>
      </w:r>
    </w:p>
    <w:p w14:paraId="263B262E" w14:textId="77777777" w:rsidR="005F3D8F" w:rsidRDefault="005F3D8F" w:rsidP="005224D9">
      <w:pPr>
        <w:pBdr>
          <w:top w:val="single" w:sz="4" w:space="1" w:color="auto"/>
          <w:left w:val="single" w:sz="4" w:space="4" w:color="auto"/>
          <w:bottom w:val="single" w:sz="4" w:space="1" w:color="auto"/>
          <w:right w:val="single" w:sz="4" w:space="4" w:color="auto"/>
        </w:pBdr>
        <w:ind w:left="360"/>
        <w:rPr>
          <w:bCs/>
        </w:rPr>
      </w:pPr>
    </w:p>
    <w:p w14:paraId="3BB84F6B" w14:textId="68302A79" w:rsidR="00DC3D20" w:rsidRDefault="00DC3D20" w:rsidP="005224D9">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amháin as cuid 2 (Critéir Bhreise) den iarratas a chomhlíonadh ach go gcinntear a) go bhfuil na critéir eile go léir is gá comhlíonta aige/aici sa dá chuid agus b) go gcinneann an </w:t>
      </w:r>
      <w:r w:rsidR="00083A3D">
        <w:t xml:space="preserve">Coiste </w:t>
      </w:r>
      <w:r>
        <w:t xml:space="preserve">go bhfuil go leor láidreachtaí ag baint leis/léi tríd is tríd agus a dhéanfadh cúiteamh ar an méid sin, féadfaidh an </w:t>
      </w:r>
      <w:r w:rsidR="00083A3D">
        <w:t xml:space="preserve">Coiste </w:t>
      </w:r>
      <w:r>
        <w:t xml:space="preserve">a chinneadh gur comhlíonadh an cás </w:t>
      </w:r>
      <w:proofErr w:type="spellStart"/>
      <w:r>
        <w:t>prima</w:t>
      </w:r>
      <w:proofErr w:type="spellEnd"/>
      <w:r>
        <w:t xml:space="preserve"> </w:t>
      </w:r>
      <w:proofErr w:type="spellStart"/>
      <w:r>
        <w:t>facie</w:t>
      </w:r>
      <w:proofErr w:type="spellEnd"/>
      <w:r>
        <w:t xml:space="preserve">. Ní bhaineann an coinníoll seo ach le cuid C de na critéir. I ngach cás níor mhór go measfaí go bhfuil na critéir riachtanacha atá i gcuid B bainte amach chun go mbeadh cás </w:t>
      </w:r>
      <w:proofErr w:type="spellStart"/>
      <w:r w:rsidRPr="00371FF4">
        <w:t>prima</w:t>
      </w:r>
      <w:proofErr w:type="spellEnd"/>
      <w:r w:rsidRPr="00371FF4">
        <w:t xml:space="preserve"> </w:t>
      </w:r>
      <w:proofErr w:type="spellStart"/>
      <w:r w:rsidRPr="00371FF4">
        <w:t>facie</w:t>
      </w:r>
      <w:proofErr w:type="spellEnd"/>
      <w:r>
        <w:t xml:space="preserve"> ann.</w:t>
      </w:r>
    </w:p>
    <w:p w14:paraId="39E5FE19" w14:textId="32ECA578" w:rsidR="000873F5" w:rsidRDefault="000873F5" w:rsidP="005224D9">
      <w:pPr>
        <w:pBdr>
          <w:top w:val="single" w:sz="4" w:space="1" w:color="auto"/>
          <w:left w:val="single" w:sz="4" w:space="4" w:color="auto"/>
          <w:bottom w:val="single" w:sz="4" w:space="1" w:color="auto"/>
          <w:right w:val="single" w:sz="4" w:space="4" w:color="auto"/>
        </w:pBdr>
        <w:ind w:left="360"/>
        <w:rPr>
          <w:bCs/>
        </w:rPr>
      </w:pPr>
    </w:p>
    <w:p w14:paraId="3B94B5E0" w14:textId="38206FCD" w:rsidR="000873F5" w:rsidRPr="0003219E" w:rsidRDefault="000873F5"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AD0E00">
          <w:rPr>
            <w:rStyle w:val="Hipearnasc"/>
          </w:rPr>
          <w:t>treoirlínte</w:t>
        </w:r>
      </w:hyperlink>
      <w:r>
        <w:t xml:space="preserve"> agus na cáipéisí a bhaineann leis na </w:t>
      </w:r>
      <w:hyperlink r:id="rId13" w:history="1">
        <w:r w:rsidRPr="00AD0E00">
          <w:rPr>
            <w:rStyle w:val="Hipearnasc"/>
          </w:rPr>
          <w:t>critéir,</w:t>
        </w:r>
      </w:hyperlink>
      <w:r>
        <w:t xml:space="preserve"> mar a foilsíodh iad, a léamh agus iad ag iarraidh an fhoirm seo a líonadh.</w:t>
      </w:r>
    </w:p>
    <w:p w14:paraId="7E53629A" w14:textId="7B890B88" w:rsidR="005224D9" w:rsidRDefault="005224D9" w:rsidP="005224D9">
      <w:pPr>
        <w:tabs>
          <w:tab w:val="left" w:pos="5475"/>
        </w:tabs>
        <w:rPr>
          <w:b/>
          <w:bCs/>
        </w:rPr>
      </w:pPr>
    </w:p>
    <w:p w14:paraId="538C501D" w14:textId="407274C8" w:rsidR="000873F5" w:rsidRDefault="000873F5" w:rsidP="005224D9">
      <w:pPr>
        <w:tabs>
          <w:tab w:val="left" w:pos="5475"/>
        </w:tabs>
        <w:rPr>
          <w:b/>
          <w:bCs/>
        </w:rPr>
      </w:pPr>
    </w:p>
    <w:p w14:paraId="01F6F6F3" w14:textId="7FF3BCFA" w:rsidR="000873F5" w:rsidRDefault="000873F5" w:rsidP="005224D9">
      <w:pPr>
        <w:tabs>
          <w:tab w:val="left" w:pos="5475"/>
        </w:tabs>
        <w:rPr>
          <w:b/>
          <w:bCs/>
        </w:rPr>
      </w:pPr>
    </w:p>
    <w:p w14:paraId="30116CE1" w14:textId="753003CE" w:rsidR="005224D9" w:rsidRDefault="005224D9" w:rsidP="00915DB5">
      <w:pPr>
        <w:tabs>
          <w:tab w:val="left" w:pos="5475"/>
        </w:tabs>
        <w:ind w:left="-567"/>
        <w:rPr>
          <w:b/>
          <w:bCs/>
        </w:rPr>
      </w:pPr>
      <w:r>
        <w:rPr>
          <w:b/>
        </w:rPr>
        <w:t>CUID A</w:t>
      </w:r>
    </w:p>
    <w:p w14:paraId="4E0EFB82" w14:textId="77777777" w:rsidR="00915DB5" w:rsidRDefault="00915DB5" w:rsidP="00915DB5">
      <w:pPr>
        <w:tabs>
          <w:tab w:val="left" w:pos="5475"/>
        </w:tabs>
        <w:ind w:left="-567"/>
        <w:rPr>
          <w:b/>
          <w:bCs/>
        </w:rPr>
      </w:pPr>
    </w:p>
    <w:p w14:paraId="2FD385DD" w14:textId="3FB0B899" w:rsidR="00915DB5" w:rsidRPr="00915DB5" w:rsidRDefault="00915DB5" w:rsidP="00915DB5">
      <w:pPr>
        <w:pStyle w:val="Altanliosta"/>
        <w:numPr>
          <w:ilvl w:val="0"/>
          <w:numId w:val="34"/>
        </w:numPr>
        <w:tabs>
          <w:tab w:val="left" w:pos="5475"/>
        </w:tabs>
        <w:ind w:left="-284"/>
        <w:rPr>
          <w:b/>
          <w:bCs/>
        </w:rPr>
      </w:pPr>
      <w:r>
        <w:rPr>
          <w:b/>
        </w:rPr>
        <w:t>Sonraí</w:t>
      </w:r>
    </w:p>
    <w:p w14:paraId="60C34EBE" w14:textId="77777777" w:rsidR="00915DB5" w:rsidRDefault="00915DB5" w:rsidP="00915DB5">
      <w:pPr>
        <w:tabs>
          <w:tab w:val="left" w:pos="5475"/>
        </w:tabs>
        <w:ind w:left="-567"/>
        <w:rPr>
          <w:b/>
          <w:bCs/>
        </w:rPr>
      </w:pPr>
    </w:p>
    <w:tbl>
      <w:tblPr>
        <w:tblStyle w:val="Greilletbla"/>
        <w:tblW w:w="0" w:type="auto"/>
        <w:tblInd w:w="-567" w:type="dxa"/>
        <w:tblLook w:val="04A0" w:firstRow="1" w:lastRow="0" w:firstColumn="1" w:lastColumn="0" w:noHBand="0" w:noVBand="1"/>
      </w:tblPr>
      <w:tblGrid>
        <w:gridCol w:w="4127"/>
        <w:gridCol w:w="4128"/>
      </w:tblGrid>
      <w:tr w:rsidR="00915DB5" w14:paraId="6C6170D2" w14:textId="77777777" w:rsidTr="00915DB5">
        <w:tc>
          <w:tcPr>
            <w:tcW w:w="4127" w:type="dxa"/>
          </w:tcPr>
          <w:p w14:paraId="0B224DF9" w14:textId="35494126" w:rsidR="00915DB5" w:rsidRDefault="00915DB5" w:rsidP="00915DB5">
            <w:pPr>
              <w:tabs>
                <w:tab w:val="left" w:pos="5475"/>
              </w:tabs>
              <w:rPr>
                <w:b/>
                <w:bCs/>
              </w:rPr>
            </w:pPr>
            <w:r>
              <w:rPr>
                <w:b/>
              </w:rPr>
              <w:t>Ainm</w:t>
            </w:r>
          </w:p>
        </w:tc>
        <w:tc>
          <w:tcPr>
            <w:tcW w:w="4128" w:type="dxa"/>
          </w:tcPr>
          <w:p w14:paraId="3E15FB96" w14:textId="70B68C5B" w:rsidR="00915DB5" w:rsidRPr="00915DB5" w:rsidRDefault="00915DB5" w:rsidP="00915DB5">
            <w:pPr>
              <w:tabs>
                <w:tab w:val="left" w:pos="5475"/>
              </w:tabs>
              <w:rPr>
                <w:bCs/>
              </w:rPr>
            </w:pPr>
          </w:p>
        </w:tc>
      </w:tr>
      <w:tr w:rsidR="00915DB5" w14:paraId="2F1FB220" w14:textId="77777777" w:rsidTr="00915DB5">
        <w:tc>
          <w:tcPr>
            <w:tcW w:w="4127" w:type="dxa"/>
          </w:tcPr>
          <w:p w14:paraId="7132257E" w14:textId="56550E58" w:rsidR="00915DB5" w:rsidRDefault="00915DB5" w:rsidP="00915DB5">
            <w:pPr>
              <w:tabs>
                <w:tab w:val="left" w:pos="5475"/>
              </w:tabs>
              <w:rPr>
                <w:b/>
                <w:bCs/>
              </w:rPr>
            </w:pPr>
            <w:r>
              <w:rPr>
                <w:b/>
              </w:rPr>
              <w:t>Sloinne</w:t>
            </w:r>
          </w:p>
        </w:tc>
        <w:tc>
          <w:tcPr>
            <w:tcW w:w="4128" w:type="dxa"/>
          </w:tcPr>
          <w:p w14:paraId="2BD540B2" w14:textId="77777777" w:rsidR="00915DB5" w:rsidRPr="00915DB5" w:rsidRDefault="00915DB5" w:rsidP="00915DB5">
            <w:pPr>
              <w:tabs>
                <w:tab w:val="left" w:pos="5475"/>
              </w:tabs>
              <w:rPr>
                <w:bCs/>
              </w:rPr>
            </w:pPr>
          </w:p>
        </w:tc>
      </w:tr>
      <w:tr w:rsidR="00915DB5" w14:paraId="3C1EAD0B" w14:textId="77777777" w:rsidTr="00915DB5">
        <w:tc>
          <w:tcPr>
            <w:tcW w:w="4127" w:type="dxa"/>
          </w:tcPr>
          <w:p w14:paraId="6E0137B6" w14:textId="18142102" w:rsidR="00915DB5" w:rsidRDefault="00915DB5" w:rsidP="00915DB5">
            <w:pPr>
              <w:tabs>
                <w:tab w:val="left" w:pos="5475"/>
              </w:tabs>
              <w:rPr>
                <w:b/>
                <w:bCs/>
              </w:rPr>
            </w:pPr>
            <w:r>
              <w:rPr>
                <w:b/>
              </w:rPr>
              <w:t>Coláiste</w:t>
            </w:r>
          </w:p>
        </w:tc>
        <w:tc>
          <w:tcPr>
            <w:tcW w:w="4128" w:type="dxa"/>
          </w:tcPr>
          <w:p w14:paraId="3FC322E6" w14:textId="77777777" w:rsidR="00915DB5" w:rsidRPr="00915DB5" w:rsidRDefault="00915DB5" w:rsidP="00915DB5">
            <w:pPr>
              <w:tabs>
                <w:tab w:val="left" w:pos="5475"/>
              </w:tabs>
              <w:rPr>
                <w:bCs/>
              </w:rPr>
            </w:pPr>
          </w:p>
        </w:tc>
      </w:tr>
      <w:tr w:rsidR="00915DB5" w14:paraId="417B611C" w14:textId="77777777" w:rsidTr="00915DB5">
        <w:tc>
          <w:tcPr>
            <w:tcW w:w="4127" w:type="dxa"/>
          </w:tcPr>
          <w:p w14:paraId="7FE15084" w14:textId="574317CD" w:rsidR="00915DB5" w:rsidRDefault="00915DB5" w:rsidP="00915DB5">
            <w:pPr>
              <w:tabs>
                <w:tab w:val="left" w:pos="5475"/>
              </w:tabs>
              <w:rPr>
                <w:b/>
                <w:bCs/>
              </w:rPr>
            </w:pPr>
            <w:r>
              <w:rPr>
                <w:b/>
              </w:rPr>
              <w:t>Scoil</w:t>
            </w:r>
          </w:p>
        </w:tc>
        <w:tc>
          <w:tcPr>
            <w:tcW w:w="4128" w:type="dxa"/>
          </w:tcPr>
          <w:p w14:paraId="01DAC9C6" w14:textId="77777777" w:rsidR="00915DB5" w:rsidRPr="00915DB5" w:rsidRDefault="00915DB5" w:rsidP="00915DB5">
            <w:pPr>
              <w:tabs>
                <w:tab w:val="left" w:pos="5475"/>
              </w:tabs>
              <w:rPr>
                <w:bCs/>
              </w:rPr>
            </w:pPr>
          </w:p>
        </w:tc>
      </w:tr>
      <w:tr w:rsidR="00915DB5" w14:paraId="0B7955EF" w14:textId="77777777" w:rsidTr="00915DB5">
        <w:tc>
          <w:tcPr>
            <w:tcW w:w="4127" w:type="dxa"/>
          </w:tcPr>
          <w:p w14:paraId="14FC059A" w14:textId="48E27928" w:rsidR="00915DB5" w:rsidRDefault="00915DB5" w:rsidP="00915DB5">
            <w:pPr>
              <w:tabs>
                <w:tab w:val="left" w:pos="5475"/>
              </w:tabs>
              <w:rPr>
                <w:b/>
                <w:bCs/>
              </w:rPr>
            </w:pPr>
            <w:r>
              <w:rPr>
                <w:b/>
              </w:rPr>
              <w:t>Disciplín</w:t>
            </w:r>
          </w:p>
        </w:tc>
        <w:tc>
          <w:tcPr>
            <w:tcW w:w="4128" w:type="dxa"/>
          </w:tcPr>
          <w:p w14:paraId="236F9A25" w14:textId="77777777" w:rsidR="00915DB5" w:rsidRPr="00915DB5" w:rsidRDefault="00915DB5" w:rsidP="00915DB5">
            <w:pPr>
              <w:tabs>
                <w:tab w:val="left" w:pos="5475"/>
              </w:tabs>
              <w:rPr>
                <w:bCs/>
              </w:rPr>
            </w:pPr>
          </w:p>
        </w:tc>
      </w:tr>
      <w:tr w:rsidR="009F25F3" w14:paraId="3264BD8E" w14:textId="77777777" w:rsidTr="00915DB5">
        <w:tc>
          <w:tcPr>
            <w:tcW w:w="4127" w:type="dxa"/>
          </w:tcPr>
          <w:p w14:paraId="5EB429DA" w14:textId="08560F26" w:rsidR="009F25F3" w:rsidRDefault="009F25F3" w:rsidP="00915DB5">
            <w:pPr>
              <w:tabs>
                <w:tab w:val="left" w:pos="5475"/>
              </w:tabs>
              <w:rPr>
                <w:b/>
                <w:bCs/>
              </w:rPr>
            </w:pPr>
            <w:r>
              <w:rPr>
                <w:b/>
              </w:rPr>
              <w:t>Coibhéis Lánaimseartha</w:t>
            </w:r>
          </w:p>
        </w:tc>
        <w:tc>
          <w:tcPr>
            <w:tcW w:w="4128" w:type="dxa"/>
          </w:tcPr>
          <w:p w14:paraId="40B672F3" w14:textId="77777777" w:rsidR="009F25F3" w:rsidRPr="00915DB5" w:rsidRDefault="009F25F3" w:rsidP="00915DB5">
            <w:pPr>
              <w:tabs>
                <w:tab w:val="left" w:pos="5475"/>
              </w:tabs>
              <w:rPr>
                <w:bCs/>
              </w:rPr>
            </w:pPr>
          </w:p>
        </w:tc>
      </w:tr>
      <w:tr w:rsidR="00945DF5" w14:paraId="2A82C2B7" w14:textId="77777777" w:rsidTr="00915DB5">
        <w:tc>
          <w:tcPr>
            <w:tcW w:w="4127" w:type="dxa"/>
          </w:tcPr>
          <w:p w14:paraId="528809AD" w14:textId="7BD81C0D" w:rsidR="00945DF5" w:rsidRDefault="00945DF5" w:rsidP="00915DB5">
            <w:pPr>
              <w:tabs>
                <w:tab w:val="left" w:pos="5475"/>
              </w:tabs>
              <w:rPr>
                <w:b/>
              </w:rPr>
            </w:pPr>
            <w:r>
              <w:rPr>
                <w:b/>
              </w:rPr>
              <w:t>Uimhir Foirne</w:t>
            </w:r>
          </w:p>
        </w:tc>
        <w:tc>
          <w:tcPr>
            <w:tcW w:w="4128" w:type="dxa"/>
          </w:tcPr>
          <w:p w14:paraId="47E80132" w14:textId="77777777" w:rsidR="00945DF5" w:rsidRPr="00915DB5" w:rsidRDefault="00945DF5" w:rsidP="00915DB5">
            <w:pPr>
              <w:tabs>
                <w:tab w:val="left" w:pos="5475"/>
              </w:tabs>
              <w:rPr>
                <w:bCs/>
              </w:rPr>
            </w:pPr>
          </w:p>
        </w:tc>
      </w:tr>
    </w:tbl>
    <w:p w14:paraId="2916A737" w14:textId="77777777" w:rsidR="005224D9" w:rsidRPr="00CF7EC0" w:rsidRDefault="005224D9" w:rsidP="00195C23">
      <w:pPr>
        <w:spacing w:line="264" w:lineRule="auto"/>
        <w:jc w:val="both"/>
        <w:rPr>
          <w:b/>
          <w:bCs/>
          <w:sz w:val="16"/>
        </w:rPr>
      </w:pPr>
    </w:p>
    <w:p w14:paraId="19BE3EBA" w14:textId="77777777" w:rsidR="005224D9" w:rsidRPr="00CF7EC0" w:rsidRDefault="005224D9" w:rsidP="002976F3">
      <w:pPr>
        <w:pStyle w:val="Altanliosta"/>
        <w:widowControl w:val="0"/>
        <w:numPr>
          <w:ilvl w:val="0"/>
          <w:numId w:val="34"/>
        </w:numPr>
        <w:tabs>
          <w:tab w:val="left" w:pos="-142"/>
        </w:tabs>
        <w:autoSpaceDE w:val="0"/>
        <w:autoSpaceDN w:val="0"/>
        <w:adjustRightInd w:val="0"/>
        <w:spacing w:after="240"/>
        <w:ind w:left="-284" w:hanging="425"/>
        <w:rPr>
          <w:b/>
          <w:bCs/>
        </w:rPr>
      </w:pPr>
      <w:r>
        <w:rPr>
          <w:b/>
        </w:rPr>
        <w:t>Céimeanna agus Cáilíochtaí Gairmiúla:</w:t>
      </w:r>
    </w:p>
    <w:tbl>
      <w:tblPr>
        <w:tblStyle w:val="Tblagreille4-Aiceann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187DBB81" w:rsidR="005224D9" w:rsidRPr="00CF7EC0" w:rsidRDefault="005224D9" w:rsidP="005224D9">
      <w:pPr>
        <w:widowControl w:val="0"/>
        <w:tabs>
          <w:tab w:val="left" w:pos="220"/>
          <w:tab w:val="left" w:pos="720"/>
        </w:tabs>
        <w:autoSpaceDE w:val="0"/>
        <w:autoSpaceDN w:val="0"/>
        <w:adjustRightInd w:val="0"/>
        <w:spacing w:after="320"/>
        <w:rPr>
          <w:b/>
          <w:bCs/>
        </w:rPr>
      </w:pPr>
    </w:p>
    <w:p w14:paraId="274DE29A" w14:textId="614BEAAC" w:rsidR="002976F3" w:rsidRPr="002976F3" w:rsidRDefault="002976F3" w:rsidP="002976F3">
      <w:pPr>
        <w:pStyle w:val="Altanliosta"/>
        <w:widowControl w:val="0"/>
        <w:numPr>
          <w:ilvl w:val="0"/>
          <w:numId w:val="34"/>
        </w:numPr>
        <w:tabs>
          <w:tab w:val="left" w:pos="0"/>
          <w:tab w:val="left" w:pos="426"/>
        </w:tabs>
        <w:autoSpaceDE w:val="0"/>
        <w:autoSpaceDN w:val="0"/>
        <w:adjustRightInd w:val="0"/>
        <w:spacing w:after="320"/>
        <w:ind w:left="-284" w:hanging="283"/>
        <w:rPr>
          <w:b/>
          <w:bCs/>
        </w:rPr>
      </w:pPr>
      <w:r>
        <w:rPr>
          <w:b/>
          <w:noProof/>
        </w:rPr>
        <w:lastRenderedPageBreak/>
        <mc:AlternateContent>
          <mc:Choice Requires="wps">
            <w:drawing>
              <wp:anchor distT="45720" distB="45720" distL="114300" distR="114300" simplePos="0" relativeHeight="251658266" behindDoc="0" locked="0" layoutInCell="1" allowOverlap="1" wp14:anchorId="3B9E51C8" wp14:editId="5C40ADA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D8173E8" w14:textId="3803C207" w:rsidR="000C116B" w:rsidRDefault="000C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E51C8"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D8173E8" w14:textId="3803C207" w:rsidR="000C116B" w:rsidRDefault="000C116B"/>
                  </w:txbxContent>
                </v:textbox>
                <w10:wrap type="square" anchorx="margin"/>
              </v:shape>
            </w:pict>
          </mc:Fallback>
        </mc:AlternateContent>
      </w:r>
      <w:r>
        <w:rPr>
          <w:b/>
        </w:rPr>
        <w:t xml:space="preserve">Ainm na Scoile: </w:t>
      </w:r>
    </w:p>
    <w:p w14:paraId="50F3543F" w14:textId="77777777" w:rsidR="005224D9" w:rsidRPr="00CF7EC0" w:rsidRDefault="005224D9" w:rsidP="005224D9">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224D9" w:rsidRPr="00CF7EC0" w14:paraId="2F37E2D7" w14:textId="77777777" w:rsidTr="00464313">
        <w:trPr>
          <w:jc w:val="center"/>
        </w:trPr>
        <w:tc>
          <w:tcPr>
            <w:tcW w:w="2835" w:type="dxa"/>
            <w:hideMark/>
          </w:tcPr>
          <w:p w14:paraId="21F3DBEB" w14:textId="77777777" w:rsidR="005224D9" w:rsidRPr="00CF7EC0" w:rsidRDefault="005224D9" w:rsidP="00464313">
            <w:pPr>
              <w:widowControl w:val="0"/>
              <w:tabs>
                <w:tab w:val="left" w:pos="220"/>
                <w:tab w:val="left" w:pos="720"/>
              </w:tabs>
              <w:autoSpaceDE w:val="0"/>
              <w:autoSpaceDN w:val="0"/>
              <w:adjustRightInd w:val="0"/>
              <w:spacing w:after="320"/>
              <w:rPr>
                <w:b/>
                <w:bCs/>
              </w:rPr>
            </w:pPr>
            <w:r>
              <w:t>An Ceann Scoile Reatha</w:t>
            </w:r>
          </w:p>
        </w:tc>
        <w:tc>
          <w:tcPr>
            <w:tcW w:w="992" w:type="dxa"/>
          </w:tcPr>
          <w:p w14:paraId="23487EDE" w14:textId="77777777" w:rsidR="005224D9" w:rsidRPr="00CF7EC0" w:rsidRDefault="005224D9" w:rsidP="00464313">
            <w:pPr>
              <w:widowControl w:val="0"/>
              <w:tabs>
                <w:tab w:val="left" w:pos="220"/>
                <w:tab w:val="left" w:pos="720"/>
              </w:tabs>
              <w:autoSpaceDE w:val="0"/>
              <w:autoSpaceDN w:val="0"/>
              <w:adjustRightInd w:val="0"/>
              <w:spacing w:after="320"/>
              <w:rPr>
                <w:sz w:val="28"/>
                <w:szCs w:val="28"/>
              </w:rPr>
            </w:pPr>
          </w:p>
        </w:tc>
      </w:tr>
      <w:tr w:rsidR="005224D9" w:rsidRPr="00CF7EC0" w14:paraId="533E7594" w14:textId="77777777" w:rsidTr="00464313">
        <w:trPr>
          <w:jc w:val="center"/>
        </w:trPr>
        <w:tc>
          <w:tcPr>
            <w:tcW w:w="2835" w:type="dxa"/>
            <w:hideMark/>
          </w:tcPr>
          <w:p w14:paraId="0E0623EE" w14:textId="77777777" w:rsidR="005224D9" w:rsidRPr="00CF7EC0" w:rsidRDefault="005224D9" w:rsidP="00464313">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1C9D226D" w14:textId="77777777" w:rsidR="005224D9" w:rsidRPr="00CF7EC0" w:rsidRDefault="005224D9" w:rsidP="00464313">
            <w:pPr>
              <w:widowControl w:val="0"/>
              <w:tabs>
                <w:tab w:val="left" w:pos="220"/>
                <w:tab w:val="left" w:pos="720"/>
              </w:tabs>
              <w:autoSpaceDE w:val="0"/>
              <w:autoSpaceDN w:val="0"/>
              <w:adjustRightInd w:val="0"/>
              <w:spacing w:after="320"/>
              <w:rPr>
                <w:b/>
                <w:bCs/>
                <w:sz w:val="28"/>
                <w:szCs w:val="28"/>
              </w:rPr>
            </w:pPr>
          </w:p>
        </w:tc>
      </w:tr>
    </w:tbl>
    <w:p w14:paraId="1E31A1A2" w14:textId="4BF870EA" w:rsidR="005224D9" w:rsidRDefault="005224D9" w:rsidP="005224D9">
      <w:pPr>
        <w:widowControl w:val="0"/>
        <w:tabs>
          <w:tab w:val="left" w:pos="220"/>
          <w:tab w:val="left" w:pos="720"/>
        </w:tabs>
        <w:autoSpaceDE w:val="0"/>
        <w:autoSpaceDN w:val="0"/>
        <w:adjustRightInd w:val="0"/>
        <w:spacing w:after="320"/>
        <w:rPr>
          <w:rStyle w:val="Tagairtntatrchta"/>
          <w:sz w:val="24"/>
          <w:szCs w:val="24"/>
        </w:rPr>
      </w:pPr>
    </w:p>
    <w:p w14:paraId="1202E3D1" w14:textId="20B20C18" w:rsidR="002976F3" w:rsidRPr="00EB3BE4" w:rsidRDefault="002976F3" w:rsidP="002976F3">
      <w:pPr>
        <w:pStyle w:val="Altanliosta"/>
        <w:widowControl w:val="0"/>
        <w:numPr>
          <w:ilvl w:val="0"/>
          <w:numId w:val="34"/>
        </w:numPr>
        <w:tabs>
          <w:tab w:val="left" w:pos="-284"/>
        </w:tabs>
        <w:autoSpaceDE w:val="0"/>
        <w:autoSpaceDN w:val="0"/>
        <w:adjustRightInd w:val="0"/>
        <w:spacing w:after="320"/>
        <w:ind w:left="-284" w:hanging="283"/>
        <w:rPr>
          <w:rStyle w:val="Tagairtntatrchta"/>
          <w:b/>
          <w:bCs/>
          <w:sz w:val="24"/>
          <w:szCs w:val="24"/>
        </w:rPr>
      </w:pPr>
      <w:r w:rsidRPr="00EB3BE4">
        <w:rPr>
          <w:b/>
          <w:bCs/>
          <w:noProof/>
        </w:rPr>
        <mc:AlternateContent>
          <mc:Choice Requires="wps">
            <w:drawing>
              <wp:anchor distT="45720" distB="45720" distL="114300" distR="114300" simplePos="0" relativeHeight="251658267" behindDoc="0" locked="0" layoutInCell="1" allowOverlap="1" wp14:anchorId="61A2F3DF" wp14:editId="01E1D0D6">
                <wp:simplePos x="0" y="0"/>
                <wp:positionH relativeFrom="margin">
                  <wp:posOffset>1285875</wp:posOffset>
                </wp:positionH>
                <wp:positionV relativeFrom="paragraph">
                  <wp:posOffset>35560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3931705"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F3DF" id="Text Box 2" o:spid="_x0000_s1027" type="#_x0000_t202" style="position:absolute;left:0;text-align:left;margin-left:101.25pt;margin-top:2.8pt;width:326.25pt;height:20.2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">
                <v:textbox>
                  <w:txbxContent>
                    <w:p w14:paraId="13931705" w14:textId="77777777" w:rsidR="000C116B" w:rsidRDefault="000C116B" w:rsidP="002976F3"/>
                  </w:txbxContent>
                </v:textbox>
                <w10:wrap type="square" anchorx="margin"/>
              </v:shape>
            </w:pict>
          </mc:Fallback>
        </mc:AlternateContent>
      </w:r>
      <w:r w:rsidRPr="00EB3BE4">
        <w:rPr>
          <w:b/>
          <w:bCs/>
        </w:rPr>
        <w:t xml:space="preserve">Do Phost Reatha: </w:t>
      </w:r>
    </w:p>
    <w:p w14:paraId="6F16650D" w14:textId="7587571C" w:rsidR="005224D9" w:rsidRPr="00CF7EC0" w:rsidRDefault="002976F3" w:rsidP="002976F3">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68" behindDoc="0" locked="0" layoutInCell="1" allowOverlap="1" wp14:anchorId="2B37592F" wp14:editId="20DBDDD0">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53F3EC46"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7592F" id="Text Box 3" o:spid="_x0000_s1028" type="#_x0000_t202"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53F3EC46" w14:textId="77777777" w:rsidR="000C116B" w:rsidRDefault="000C116B" w:rsidP="002976F3"/>
                  </w:txbxContent>
                </v:textbox>
                <w10:wrap type="square" anchorx="margin"/>
              </v:shape>
            </w:pict>
          </mc:Fallback>
        </mc:AlternateContent>
      </w:r>
      <w:r>
        <w:rPr>
          <w:b/>
        </w:rPr>
        <w:t>5. (a) An dáta ar ceapadh thú den chéad uair in Ollscoil na Gaillimhe:</w:t>
      </w:r>
    </w:p>
    <w:p w14:paraId="43770F6E" w14:textId="338BC7D8" w:rsidR="005224D9" w:rsidRPr="00CF7EC0" w:rsidRDefault="002976F3" w:rsidP="002976F3">
      <w:pPr>
        <w:widowControl w:val="0"/>
        <w:tabs>
          <w:tab w:val="left" w:pos="220"/>
          <w:tab w:val="left" w:pos="720"/>
          <w:tab w:val="left" w:pos="5670"/>
        </w:tabs>
        <w:autoSpaceDE w:val="0"/>
        <w:autoSpaceDN w:val="0"/>
        <w:adjustRightInd w:val="0"/>
        <w:spacing w:after="320"/>
        <w:ind w:hanging="567"/>
        <w:rPr>
          <w:b/>
          <w:bCs/>
        </w:rPr>
        <w:sectPr w:rsidR="005224D9" w:rsidRPr="00CF7EC0"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58269" behindDoc="0" locked="0" layoutInCell="1" allowOverlap="1" wp14:anchorId="1C8949A7" wp14:editId="7DB5B607">
                <wp:simplePos x="0" y="0"/>
                <wp:positionH relativeFrom="margin">
                  <wp:posOffset>3528332</wp:posOffset>
                </wp:positionH>
                <wp:positionV relativeFrom="paragraph">
                  <wp:posOffset>75021</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62235FC3"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49A7" id="Text Box 4" o:spid="_x0000_s1029" type="#_x0000_t202" style="position:absolute;margin-left:277.8pt;margin-top:5.9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">
                <v:textbox>
                  <w:txbxContent>
                    <w:p w14:paraId="62235FC3" w14:textId="77777777" w:rsidR="000C116B" w:rsidRDefault="000C116B" w:rsidP="002976F3"/>
                  </w:txbxContent>
                </v:textbox>
                <w10:wrap type="square" anchorx="margin"/>
              </v:shape>
            </w:pict>
          </mc:Fallback>
        </mc:AlternateContent>
      </w:r>
      <w:r>
        <w:rPr>
          <w:b/>
        </w:rPr>
        <w:t>5. (b) An dáta ar ceapadh thú ar an ngrád a bhfuil tú air faoi láthair:</w:t>
      </w:r>
    </w:p>
    <w:p w14:paraId="4997D503" w14:textId="2C55A15F"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saoire do thuismitheoirí, saoire bhreoiteachta, saoire</w:t>
      </w:r>
      <w:r w:rsidR="00E12C0C">
        <w:rPr>
          <w:b/>
        </w:rPr>
        <w:t xml:space="preserve"> bhreoiteachta</w:t>
      </w:r>
      <w:r>
        <w:rPr>
          <w:b/>
        </w:rPr>
        <w:t xml:space="preserve"> a bhaineann le míchumas, saoire </w:t>
      </w:r>
      <w:proofErr w:type="spellStart"/>
      <w:r>
        <w:rPr>
          <w:b/>
        </w:rPr>
        <w:t>cúramóra</w:t>
      </w:r>
      <w:proofErr w:type="spellEnd"/>
      <w:r>
        <w:rPr>
          <w:b/>
        </w:rPr>
        <w:t xml:space="preserve"> agus saoire neamhláithreachta gan phá a bhaineann le dualgas cúraim i gcaitheamh do ghairme acadúla</w:t>
      </w:r>
      <w:r w:rsidR="00502CB3" w:rsidRPr="00CF7EC0">
        <w:rPr>
          <w:rStyle w:val="Tagairtfonta"/>
          <w:b/>
          <w:bCs/>
        </w:rPr>
        <w:footnoteReference w:id="2"/>
      </w:r>
    </w:p>
    <w:p w14:paraId="747EF3DE" w14:textId="59168954" w:rsidR="001B33A0" w:rsidRDefault="001B33A0"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Tblagreille4-Aiceann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6B5525" w:rsidRPr="002C268C" w14:paraId="528DA4F4"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0F29BC60" w14:textId="77777777" w:rsidR="006B5525" w:rsidRPr="002C268C" w:rsidRDefault="006B5525"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4F2C6A11"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5EDFB0B"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45C4D247"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AC3BC3F"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3219772F"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15FE05B1"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D2D12F1"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53C97DE"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109B0435"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5FD0F97"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784BDF61"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1C5900A"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3339697"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4D24F938"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E79B56F"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3E321FDE"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3FD5880"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4938D99A"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2500BE24"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288B32B6"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7F253C77"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6B5525" w:rsidRPr="002C268C" w14:paraId="63B31D3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1EFE0B12" w14:textId="77777777" w:rsidR="006B5525" w:rsidRPr="002C268C" w:rsidRDefault="006B5525"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2FB70A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31CA814"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D68EE1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D81E41C"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B18C928"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0E9EC36"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9177D93"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53965D1"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603CEAD"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B1CB530"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75FD35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423AC56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9DF51BF" w14:textId="6822AA96" w:rsidR="00B266DC" w:rsidRDefault="00B266DC">
      <w:pPr>
        <w:spacing w:line="264" w:lineRule="auto"/>
        <w:jc w:val="both"/>
        <w:rPr>
          <w:b/>
          <w:color w:val="000000"/>
        </w:rPr>
      </w:pPr>
    </w:p>
    <w:p w14:paraId="60D3BD10" w14:textId="11FD9F92" w:rsidR="005224D9" w:rsidRPr="00CF7EC0"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Tblagreille4-Aiceann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7307BD" w:rsidRPr="002C268C" w14:paraId="1CBAD1F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6E6CD0DC" w14:textId="77777777" w:rsidR="007307BD" w:rsidRPr="002C268C" w:rsidRDefault="007307BD"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5F958D25"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7549CC9"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540F846A"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257B597"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29DE4EF4"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5087AC19"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FE2238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2179FA31"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5F7FDEEC"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4797FB9F"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C9CCE3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169FEA73"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FF208C9"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5347B3AD"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0C4D795"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1A8F198A"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7ED395A0"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1620264F"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A6A544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0C300EBF"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2AB27EE5"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7307BD" w:rsidRPr="002C268C" w14:paraId="3B647FAD"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4614A740"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21610B8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3042C9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2302C1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D18833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06F920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340F7D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E70FE6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DC5C3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3CB37C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286A6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3786840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E82CFA3"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247B8814"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982D310"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4AE7BDAA"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7640D1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456AECE"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C7CD5F2"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C289F3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D702BC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34CAA1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25255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F1577C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A107F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DBADC6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14A54CA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05B7668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2202B14"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1721608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67FFE37"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7487D8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303FC6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AF6F83F"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9E7A4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DC4E2B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3A247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29542C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30389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BF8DB3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4FDBFE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75FBEA0C"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67E5BEBB"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73D2FCC6"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03826E7"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5391FD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B877696"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6DD4DE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301FF04"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EA11877"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34692B"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6B36B98"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C3358F2"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8E814A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0A6C40BB"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529F1459"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5C4EBD54"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lastRenderedPageBreak/>
              <w:t>Saoire neamhláithreachta gan phá a bhaineann le dualgas cúraim</w:t>
            </w:r>
          </w:p>
        </w:tc>
        <w:tc>
          <w:tcPr>
            <w:tcW w:w="880" w:type="dxa"/>
          </w:tcPr>
          <w:p w14:paraId="53C219CE"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864C8F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D7E1FA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91B39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A3AB3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BEBD3B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124F31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18D647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854C15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88F2D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ED9786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77ECCDC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546EAB0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BDC7811"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13F706E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6D1C1BD"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8022B0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3899C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7168E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DD12894"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C0E690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DFA19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46B6E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0E2C93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74DA63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28EE2E30"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29B88325"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34A3D8E0" w14:textId="77777777" w:rsidR="007307BD" w:rsidRPr="002C268C" w:rsidRDefault="007307BD" w:rsidP="0075248E">
            <w:pPr>
              <w:widowControl w:val="0"/>
              <w:tabs>
                <w:tab w:val="left" w:pos="220"/>
                <w:tab w:val="left" w:pos="720"/>
              </w:tabs>
              <w:autoSpaceDE w:val="0"/>
              <w:autoSpaceDN w:val="0"/>
              <w:adjustRightInd w:val="0"/>
              <w:rPr>
                <w:bCs w:val="0"/>
              </w:rPr>
            </w:pPr>
            <w:r>
              <w:t>Iomlán</w:t>
            </w:r>
          </w:p>
        </w:tc>
        <w:tc>
          <w:tcPr>
            <w:tcW w:w="880" w:type="dxa"/>
          </w:tcPr>
          <w:p w14:paraId="0CC3DF1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51526DC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249CE1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473688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7DAA4F"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1FB531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1AEA02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341A32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1CB323"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011176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5ABB0A5A"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489135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072B99" w14:textId="77777777" w:rsidR="00B266DC" w:rsidRDefault="00B266DC">
      <w:pPr>
        <w:spacing w:line="264" w:lineRule="auto"/>
        <w:jc w:val="both"/>
        <w:rPr>
          <w:b/>
          <w:bCs/>
        </w:rPr>
      </w:pPr>
      <w:r>
        <w:br w:type="page"/>
      </w:r>
    </w:p>
    <w:p w14:paraId="405D73F1" w14:textId="707B46FF" w:rsidR="00936EE0" w:rsidRDefault="00936EE0" w:rsidP="005224D9">
      <w:pPr>
        <w:widowControl w:val="0"/>
        <w:tabs>
          <w:tab w:val="left" w:pos="220"/>
          <w:tab w:val="left" w:pos="720"/>
        </w:tabs>
        <w:autoSpaceDE w:val="0"/>
        <w:autoSpaceDN w:val="0"/>
        <w:adjustRightInd w:val="0"/>
        <w:spacing w:after="240"/>
        <w:rPr>
          <w:b/>
          <w:bCs/>
        </w:rPr>
      </w:pPr>
      <w:r>
        <w:rPr>
          <w:b/>
        </w:rPr>
        <w:lastRenderedPageBreak/>
        <w:t>Tabhair eolas maidir le haon tréimhse saoire eile gan phá a glacadh ó phost acadúil nó taighde, nach raibh tú ag obair i dtimpeallacht acadúil n</w:t>
      </w:r>
      <w:r w:rsidR="00D0443F">
        <w:rPr>
          <w:b/>
        </w:rPr>
        <w:t>ó</w:t>
      </w:r>
      <w:r>
        <w:rPr>
          <w:b/>
        </w:rPr>
        <w:t xml:space="preserve"> taighde eile lena linn.</w:t>
      </w:r>
    </w:p>
    <w:p w14:paraId="6D2AED6B" w14:textId="501D833D" w:rsidR="00936EE0" w:rsidRDefault="00936EE0" w:rsidP="005224D9">
      <w:pPr>
        <w:widowControl w:val="0"/>
        <w:tabs>
          <w:tab w:val="left" w:pos="220"/>
          <w:tab w:val="left" w:pos="720"/>
        </w:tabs>
        <w:autoSpaceDE w:val="0"/>
        <w:autoSpaceDN w:val="0"/>
        <w:adjustRightInd w:val="0"/>
        <w:spacing w:after="240"/>
        <w:rPr>
          <w:b/>
          <w:bCs/>
        </w:rPr>
      </w:pPr>
    </w:p>
    <w:tbl>
      <w:tblPr>
        <w:tblStyle w:val="Tblagreille4-Aiceann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D72CA1" w:rsidRPr="00CF7EC0" w14:paraId="277E652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6A53C52E" w14:textId="77777777" w:rsidR="00D72CA1" w:rsidRPr="00FA3382" w:rsidRDefault="00D72CA1"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2AC05E50"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0EEEC6B"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58F0980A"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105A94D"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713CB780"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4158A31C"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0763B86" w14:textId="77777777" w:rsidR="00D72CA1" w:rsidRPr="00FA3382"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52D628B2"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CE40429"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528099D8"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A9AE48A" w14:textId="77777777" w:rsidR="00D72CA1" w:rsidRPr="00FA3382"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133E3948"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5284D01"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061F1501"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71758194"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43F91023"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4ECF4D8"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179CC0C"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895D06F"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66A17A1"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F194525"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D72CA1" w:rsidRPr="00CF7EC0" w14:paraId="57F97D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6FA3772" w14:textId="77777777" w:rsidR="00D72CA1" w:rsidRPr="00CF7EC0" w:rsidRDefault="00D72CA1" w:rsidP="0075248E">
            <w:pPr>
              <w:widowControl w:val="0"/>
              <w:tabs>
                <w:tab w:val="left" w:pos="220"/>
                <w:tab w:val="left" w:pos="720"/>
              </w:tabs>
              <w:autoSpaceDE w:val="0"/>
              <w:autoSpaceDN w:val="0"/>
              <w:adjustRightInd w:val="0"/>
              <w:rPr>
                <w:b w:val="0"/>
                <w:bCs w:val="0"/>
              </w:rPr>
            </w:pPr>
          </w:p>
          <w:p w14:paraId="382DDA72" w14:textId="77777777" w:rsidR="00D72CA1" w:rsidRPr="00CF7EC0" w:rsidRDefault="00D72CA1" w:rsidP="0075248E">
            <w:pPr>
              <w:widowControl w:val="0"/>
              <w:tabs>
                <w:tab w:val="left" w:pos="220"/>
                <w:tab w:val="left" w:pos="720"/>
              </w:tabs>
              <w:autoSpaceDE w:val="0"/>
              <w:autoSpaceDN w:val="0"/>
              <w:adjustRightInd w:val="0"/>
              <w:rPr>
                <w:b w:val="0"/>
                <w:bCs w:val="0"/>
              </w:rPr>
            </w:pPr>
            <w:r>
              <w:rPr>
                <w:b w:val="0"/>
              </w:rPr>
              <w:t>Tréimhsí saoire eile gan phá ó phost acadúil nó taighde, nach raibh tú ag obair i dtimpeallacht acadúil nó taighde eile lena linn</w:t>
            </w:r>
          </w:p>
        </w:tc>
        <w:tc>
          <w:tcPr>
            <w:tcW w:w="913" w:type="dxa"/>
          </w:tcPr>
          <w:p w14:paraId="52220C92"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F492FFA"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5C27C16"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11F31FC"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4CD49CB"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294C1E4"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FDF48AB"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3F39B84"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3A1F729"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793C26D"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A96A40A"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302008AC"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7408903" w14:textId="77777777" w:rsidR="00936EE0" w:rsidRPr="00CF7EC0" w:rsidRDefault="00936EE0" w:rsidP="005224D9">
      <w:pPr>
        <w:widowControl w:val="0"/>
        <w:tabs>
          <w:tab w:val="left" w:pos="220"/>
          <w:tab w:val="left" w:pos="720"/>
        </w:tabs>
        <w:autoSpaceDE w:val="0"/>
        <w:autoSpaceDN w:val="0"/>
        <w:adjustRightInd w:val="0"/>
        <w:spacing w:after="240"/>
        <w:rPr>
          <w:b/>
          <w:bCs/>
        </w:rPr>
        <w:sectPr w:rsidR="00936EE0" w:rsidRPr="00CF7EC0"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Tblagreille4-Aiceann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t>Dáta Tosaigh</w:t>
            </w:r>
          </w:p>
          <w:p w14:paraId="3FB8C43D" w14:textId="6061FE6B" w:rsidR="005224D9" w:rsidRPr="00CF7EC0" w:rsidRDefault="0038610F" w:rsidP="0038610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2518123D" w:rsidR="005224D9" w:rsidRPr="00CF7EC0" w:rsidRDefault="0038610F" w:rsidP="0038610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Tblagreille4-Aiceann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3FBE9EE1" w:rsidR="005224D9" w:rsidRPr="00CF7EC0" w:rsidRDefault="00440CD7" w:rsidP="00464313">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Altanliosta"/>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3C398D24"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w:t>
      </w:r>
    </w:p>
    <w:p w14:paraId="2CFCF0D7" w14:textId="6D5ADE80" w:rsidR="00083A3D" w:rsidRPr="00415CE8" w:rsidRDefault="00415CE8" w:rsidP="00415CE8">
      <w:pPr>
        <w:widowControl w:val="0"/>
        <w:tabs>
          <w:tab w:val="left" w:pos="220"/>
          <w:tab w:val="left" w:pos="720"/>
        </w:tabs>
        <w:autoSpaceDE w:val="0"/>
        <w:autoSpaceDN w:val="0"/>
        <w:adjustRightInd w:val="0"/>
        <w:spacing w:before="240" w:after="120"/>
        <w:jc w:val="both"/>
        <w:rPr>
          <w:bCs/>
        </w:rPr>
      </w:pPr>
      <w:r w:rsidRPr="00415CE8">
        <w:rPr>
          <w:bCs/>
        </w:rPr>
        <w:t>Caithfidh an t-eolas ar fad atá s</w:t>
      </w:r>
      <w:r w:rsidR="00554634">
        <w:rPr>
          <w:bCs/>
        </w:rPr>
        <w:t>a</w:t>
      </w:r>
      <w:r w:rsidRPr="00415CE8">
        <w:rPr>
          <w:bCs/>
        </w:rPr>
        <w:t xml:space="preserve">n ábhar tacaíochta a bheith cruinn agus cothrom le dáta. Cuirtear in iúl d’iarrthóirí gur féidir leo ábhar tacaíochta a chur isteach leis an bhfoirm iarratais chomh maith. </w:t>
      </w:r>
    </w:p>
    <w:p w14:paraId="64A26048" w14:textId="7EB0459D" w:rsidR="00C1468A" w:rsidRPr="00B74DDF" w:rsidRDefault="00C1468A" w:rsidP="000A6F5C">
      <w:pPr>
        <w:widowControl w:val="0"/>
        <w:tabs>
          <w:tab w:val="left" w:pos="220"/>
          <w:tab w:val="left" w:pos="720"/>
        </w:tabs>
        <w:autoSpaceDE w:val="0"/>
        <w:autoSpaceDN w:val="0"/>
        <w:adjustRightInd w:val="0"/>
        <w:spacing w:before="240" w:after="120"/>
        <w:jc w:val="both"/>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3135EEAE" w14:textId="207B691B" w:rsidR="00C1468A" w:rsidRPr="00CF2E4E" w:rsidRDefault="00C1468A" w:rsidP="000A6F5C">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0CD2A221" w14:textId="21C0919E" w:rsidR="005224D9" w:rsidRPr="00CF7EC0" w:rsidRDefault="000A6F5C" w:rsidP="000A6F5C">
      <w:pPr>
        <w:widowControl w:val="0"/>
        <w:tabs>
          <w:tab w:val="left" w:pos="220"/>
          <w:tab w:val="left" w:pos="720"/>
        </w:tabs>
        <w:autoSpaceDE w:val="0"/>
        <w:autoSpaceDN w:val="0"/>
        <w:adjustRightInd w:val="0"/>
        <w:spacing w:before="240" w:after="120"/>
        <w:jc w:val="both"/>
        <w:rPr>
          <w:b/>
          <w:bCs/>
        </w:rPr>
      </w:pPr>
      <w:r>
        <w:t>Sa chás go gcuirfear méid suntasach ábhar neamhchruinn agus/nó dúbailte san iarratas, d’fhéadfadh an Coiste Arduithe Céime Acadúla an cinneadh a dhéanamh gan an t-iarratas a mheas a thuilleadh.</w:t>
      </w:r>
    </w:p>
    <w:p w14:paraId="7CA902F7" w14:textId="121E3C04" w:rsidR="005224D9" w:rsidRPr="00CF7EC0" w:rsidRDefault="005224D9" w:rsidP="00B01132">
      <w:pPr>
        <w:pStyle w:val="Altanliosta"/>
        <w:widowControl w:val="0"/>
        <w:numPr>
          <w:ilvl w:val="0"/>
          <w:numId w:val="30"/>
        </w:numPr>
        <w:tabs>
          <w:tab w:val="left" w:pos="220"/>
          <w:tab w:val="left" w:pos="720"/>
        </w:tabs>
        <w:autoSpaceDE w:val="0"/>
        <w:autoSpaceDN w:val="0"/>
        <w:adjustRightInd w:val="0"/>
        <w:spacing w:before="240" w:after="120"/>
        <w:jc w:val="both"/>
        <w:rPr>
          <w:b/>
          <w:bCs/>
        </w:rPr>
      </w:pPr>
      <w:r>
        <w:rPr>
          <w:b/>
        </w:rPr>
        <w:t>Foghlaim, Teagasc &amp; Measúnacht: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11B0DE9A" w:rsidR="005224D9" w:rsidRPr="00CF7EC0" w:rsidRDefault="005224D9" w:rsidP="005224D9">
      <w:pPr>
        <w:widowControl w:val="0"/>
        <w:autoSpaceDE w:val="0"/>
        <w:autoSpaceDN w:val="0"/>
        <w:adjustRightInd w:val="0"/>
        <w:spacing w:after="240"/>
        <w:jc w:val="both"/>
      </w:pPr>
      <w:r>
        <w:t>Éileofar ar iarratasóirí sa chatagóir seo a thaispeáint go raibh ionchur suntasach acu i dteagasc, i stiúradh agus i meantóireacht na mac léinn.</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CF7EC0" w:rsidRDefault="005224D9" w:rsidP="005224D9">
      <w:pPr>
        <w:pStyle w:val="Altanliosta"/>
        <w:widowControl w:val="0"/>
        <w:tabs>
          <w:tab w:val="left" w:pos="142"/>
          <w:tab w:val="left" w:pos="220"/>
        </w:tabs>
        <w:autoSpaceDE w:val="0"/>
        <w:autoSpaceDN w:val="0"/>
        <w:adjustRightInd w:val="0"/>
        <w:spacing w:after="240"/>
        <w:ind w:left="862"/>
        <w:jc w:val="both"/>
      </w:pPr>
    </w:p>
    <w:p w14:paraId="7505000E" w14:textId="07B6DC08"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CF7EC0" w:rsidRDefault="005224D9" w:rsidP="005224D9">
      <w:pPr>
        <w:pStyle w:val="Altanliosta"/>
        <w:widowControl w:val="0"/>
        <w:tabs>
          <w:tab w:val="left" w:pos="142"/>
          <w:tab w:val="left" w:pos="220"/>
        </w:tabs>
        <w:autoSpaceDE w:val="0"/>
        <w:autoSpaceDN w:val="0"/>
        <w:adjustRightInd w:val="0"/>
        <w:spacing w:after="240"/>
        <w:ind w:left="862"/>
        <w:jc w:val="both"/>
      </w:pPr>
    </w:p>
    <w:p w14:paraId="3B31EBEE" w14:textId="77777777" w:rsidR="005224D9" w:rsidRPr="00CF7EC0" w:rsidRDefault="005224D9" w:rsidP="005224D9">
      <w:pPr>
        <w:pStyle w:val="Altanliosta"/>
        <w:widowControl w:val="0"/>
        <w:numPr>
          <w:ilvl w:val="0"/>
          <w:numId w:val="29"/>
        </w:numPr>
        <w:tabs>
          <w:tab w:val="left" w:pos="142"/>
          <w:tab w:val="left" w:pos="220"/>
        </w:tabs>
        <w:autoSpaceDE w:val="0"/>
        <w:autoSpaceDN w:val="0"/>
        <w:adjustRightInd w:val="0"/>
        <w:spacing w:after="240"/>
        <w:jc w:val="both"/>
      </w:pPr>
      <w:proofErr w:type="spellStart"/>
      <w:r>
        <w:t>Portfóilió</w:t>
      </w:r>
      <w:proofErr w:type="spellEnd"/>
      <w:r>
        <w:t xml:space="preserve"> Teagaisc ar leith eile a chur isteach a chuireann fianaise chuí ar fáil maidir le feidhmíocht agus a léiríonn cur chuige criticiúil, machnamhach i leith an teagaisc agus na tacaíochta d’fhoghlaim an mhic léinn: </w:t>
      </w:r>
    </w:p>
    <w:p w14:paraId="0534D4FE" w14:textId="42310465"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6DBCB58" w14:textId="77777777" w:rsidR="005224D9" w:rsidRPr="00CF7EC0" w:rsidRDefault="005224D9" w:rsidP="00A010D5">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8594191" w:rsidR="005224D9" w:rsidRPr="00CF7EC0" w:rsidRDefault="00B01132" w:rsidP="005224D9">
      <w:pPr>
        <w:widowControl w:val="0"/>
        <w:autoSpaceDE w:val="0"/>
        <w:autoSpaceDN w:val="0"/>
        <w:adjustRightInd w:val="0"/>
        <w:spacing w:after="240"/>
        <w:rPr>
          <w:b/>
        </w:rPr>
      </w:pPr>
      <w:r>
        <w:rPr>
          <w:b/>
        </w:rPr>
        <w:lastRenderedPageBreak/>
        <w:t>1 (a) Uaireanta Teagmhála</w:t>
      </w:r>
    </w:p>
    <w:p w14:paraId="7E152C14" w14:textId="1E316340" w:rsidR="005224D9" w:rsidRPr="00083A3D" w:rsidRDefault="005224D9" w:rsidP="005224D9">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415CE8">
        <w:t xml:space="preserve"> </w:t>
      </w:r>
      <w:bookmarkStart w:id="5" w:name="_Hlk174718199"/>
      <w:bookmarkStart w:id="6" w:name="_Hlk174718970"/>
      <w:r w:rsidR="00415CE8" w:rsidRPr="00415CE8">
        <w:t>Sonraigh na blianta acadúla atá á léiriú agat thíos.</w:t>
      </w:r>
      <w:bookmarkEnd w:id="5"/>
    </w:p>
    <w:bookmarkEnd w:id="6"/>
    <w:p w14:paraId="0D49042A" w14:textId="77777777" w:rsidR="005224D9" w:rsidRPr="00CF7EC0" w:rsidRDefault="005224D9" w:rsidP="005224D9">
      <w:pPr>
        <w:widowControl w:val="0"/>
        <w:autoSpaceDE w:val="0"/>
        <w:autoSpaceDN w:val="0"/>
        <w:adjustRightInd w:val="0"/>
      </w:pPr>
    </w:p>
    <w:p w14:paraId="45316D57" w14:textId="340697BF" w:rsidR="005224D9" w:rsidRPr="00CF7EC0"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143C7148" w14:textId="77777777" w:rsidR="005224D9" w:rsidRPr="00CF7EC0" w:rsidRDefault="005224D9" w:rsidP="005224D9">
      <w:pPr>
        <w:widowControl w:val="0"/>
        <w:autoSpaceDE w:val="0"/>
        <w:autoSpaceDN w:val="0"/>
        <w:adjustRightInd w:val="0"/>
        <w:rPr>
          <w:rFonts w:eastAsia="MS Mincho"/>
        </w:rPr>
      </w:pPr>
    </w:p>
    <w:p w14:paraId="772FE4C9" w14:textId="77777777" w:rsidR="0067001E" w:rsidRDefault="0067001E" w:rsidP="0067001E">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0368E13E" w14:textId="77777777" w:rsidR="0067001E" w:rsidRPr="00FC38D6" w:rsidRDefault="0067001E" w:rsidP="0067001E">
      <w:pPr>
        <w:widowControl w:val="0"/>
        <w:autoSpaceDE w:val="0"/>
        <w:autoSpaceDN w:val="0"/>
        <w:adjustRightInd w:val="0"/>
        <w:rPr>
          <w:b/>
          <w:bCs/>
          <w:lang w:val="en-IE"/>
        </w:rPr>
      </w:pPr>
    </w:p>
    <w:tbl>
      <w:tblPr>
        <w:tblStyle w:val="Tblagreille4-Aiceann4"/>
        <w:tblW w:w="5589" w:type="pct"/>
        <w:tblInd w:w="-856" w:type="dxa"/>
        <w:tblLayout w:type="fixed"/>
        <w:tblLook w:val="01E0" w:firstRow="1" w:lastRow="1" w:firstColumn="1" w:lastColumn="1" w:noHBand="0" w:noVBand="0"/>
      </w:tblPr>
      <w:tblGrid>
        <w:gridCol w:w="2097"/>
        <w:gridCol w:w="1376"/>
        <w:gridCol w:w="1347"/>
        <w:gridCol w:w="3521"/>
        <w:gridCol w:w="1441"/>
        <w:gridCol w:w="1251"/>
        <w:gridCol w:w="1397"/>
        <w:gridCol w:w="939"/>
        <w:gridCol w:w="2224"/>
      </w:tblGrid>
      <w:tr w:rsidR="00BF630F" w:rsidRPr="002C268C" w14:paraId="5E7D5AB1" w14:textId="77777777" w:rsidTr="00BF630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72" w:type="pct"/>
            <w:vMerge w:val="restart"/>
          </w:tcPr>
          <w:p w14:paraId="6995C27D" w14:textId="77777777" w:rsidR="00BF630F" w:rsidRPr="002C268C" w:rsidRDefault="00BF630F" w:rsidP="00083A3D">
            <w:pPr>
              <w:tabs>
                <w:tab w:val="left" w:pos="720"/>
                <w:tab w:val="left" w:pos="1440"/>
              </w:tabs>
              <w:jc w:val="both"/>
              <w:rPr>
                <w:b w:val="0"/>
              </w:rPr>
            </w:pPr>
            <w:r>
              <w:t>Ainm an Ranga</w:t>
            </w:r>
          </w:p>
          <w:p w14:paraId="315333BE" w14:textId="77777777" w:rsidR="00BF630F" w:rsidRPr="002C268C" w:rsidRDefault="00BF630F" w:rsidP="00083A3D">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41" w:type="pct"/>
            <w:vMerge w:val="restart"/>
          </w:tcPr>
          <w:p w14:paraId="5FF4BCF0" w14:textId="77777777" w:rsidR="00BF630F" w:rsidRPr="002C268C" w:rsidRDefault="00BF630F" w:rsidP="00083A3D">
            <w:pPr>
              <w:tabs>
                <w:tab w:val="left" w:pos="720"/>
                <w:tab w:val="left" w:pos="1440"/>
              </w:tabs>
              <w:jc w:val="center"/>
              <w:rPr>
                <w:b w:val="0"/>
              </w:rPr>
            </w:pPr>
            <w:r>
              <w:t>Uimhir an Chúrsa</w:t>
            </w:r>
          </w:p>
        </w:tc>
        <w:tc>
          <w:tcPr>
            <w:tcW w:w="432" w:type="pct"/>
            <w:vMerge w:val="restart"/>
          </w:tcPr>
          <w:p w14:paraId="52F8B00A" w14:textId="371315F5" w:rsidR="00BF630F"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29" w:type="pct"/>
            <w:vMerge w:val="restart"/>
          </w:tcPr>
          <w:p w14:paraId="4B0136E0" w14:textId="707BA869" w:rsidR="00BF630F" w:rsidRPr="002C268C" w:rsidRDefault="00BF630F" w:rsidP="00083A3D">
            <w:pPr>
              <w:tabs>
                <w:tab w:val="left" w:pos="720"/>
                <w:tab w:val="left" w:pos="1440"/>
              </w:tabs>
              <w:jc w:val="center"/>
              <w:rPr>
                <w:b w:val="0"/>
              </w:rPr>
            </w:pPr>
            <w:r>
              <w:t>Teideal an Chúrsa</w:t>
            </w:r>
          </w:p>
        </w:tc>
        <w:tc>
          <w:tcPr>
            <w:tcW w:w="1612" w:type="pct"/>
            <w:gridSpan w:val="4"/>
          </w:tcPr>
          <w:p w14:paraId="08A31A9A" w14:textId="77777777" w:rsidR="00BF630F" w:rsidRPr="002C268C"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13" w:type="pct"/>
            <w:vMerge w:val="restart"/>
          </w:tcPr>
          <w:p w14:paraId="744036A5" w14:textId="77777777" w:rsidR="00BF630F" w:rsidRPr="002C268C" w:rsidRDefault="00BF630F" w:rsidP="00415CE8">
            <w:pPr>
              <w:tabs>
                <w:tab w:val="left" w:pos="720"/>
                <w:tab w:val="left" w:pos="1149"/>
              </w:tabs>
              <w:jc w:val="center"/>
              <w:rPr>
                <w:b w:val="0"/>
              </w:rPr>
            </w:pPr>
            <w:r>
              <w:t>Modh Scrúdaithe</w:t>
            </w:r>
          </w:p>
        </w:tc>
      </w:tr>
      <w:tr w:rsidR="00BF630F" w:rsidRPr="002C268C" w14:paraId="3B092390" w14:textId="77777777" w:rsidTr="00BF630F">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672" w:type="pct"/>
            <w:vMerge/>
          </w:tcPr>
          <w:p w14:paraId="0A0D10CB" w14:textId="77777777" w:rsidR="00BF630F" w:rsidRPr="002C268C" w:rsidRDefault="00BF630F"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vMerge/>
          </w:tcPr>
          <w:p w14:paraId="324A0314" w14:textId="77777777" w:rsidR="00BF630F" w:rsidRPr="002C268C" w:rsidRDefault="00BF630F" w:rsidP="00083A3D">
            <w:pPr>
              <w:tabs>
                <w:tab w:val="left" w:pos="720"/>
                <w:tab w:val="left" w:pos="1440"/>
              </w:tabs>
              <w:jc w:val="center"/>
              <w:rPr>
                <w:b/>
              </w:rPr>
            </w:pPr>
          </w:p>
        </w:tc>
        <w:tc>
          <w:tcPr>
            <w:tcW w:w="432" w:type="pct"/>
            <w:vMerge/>
          </w:tcPr>
          <w:p w14:paraId="22F95363" w14:textId="77777777" w:rsidR="00BF630F" w:rsidRPr="002C268C" w:rsidRDefault="00BF630F" w:rsidP="00083A3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29" w:type="pct"/>
            <w:vMerge/>
          </w:tcPr>
          <w:p w14:paraId="5C64ED1B" w14:textId="29865F0E" w:rsidR="00BF630F" w:rsidRPr="002C268C" w:rsidRDefault="00BF630F" w:rsidP="00083A3D">
            <w:pPr>
              <w:tabs>
                <w:tab w:val="left" w:pos="720"/>
                <w:tab w:val="left" w:pos="1440"/>
              </w:tabs>
              <w:jc w:val="center"/>
              <w:rPr>
                <w:b/>
              </w:rPr>
            </w:pPr>
          </w:p>
        </w:tc>
        <w:tc>
          <w:tcPr>
            <w:tcW w:w="462" w:type="pct"/>
          </w:tcPr>
          <w:p w14:paraId="26E912A8"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67D7572"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401" w:type="pct"/>
          </w:tcPr>
          <w:p w14:paraId="260F7C05" w14:textId="77777777" w:rsidR="00BF630F" w:rsidRPr="002C268C" w:rsidRDefault="00BF630F" w:rsidP="00083A3D">
            <w:pPr>
              <w:tabs>
                <w:tab w:val="left" w:pos="720"/>
                <w:tab w:val="left" w:pos="1440"/>
              </w:tabs>
              <w:rPr>
                <w:b/>
              </w:rPr>
            </w:pPr>
          </w:p>
          <w:p w14:paraId="3B158AFB" w14:textId="77777777" w:rsidR="00BF630F" w:rsidRPr="002C268C" w:rsidRDefault="00BF630F" w:rsidP="00083A3D">
            <w:pPr>
              <w:tabs>
                <w:tab w:val="left" w:pos="720"/>
                <w:tab w:val="left" w:pos="1440"/>
              </w:tabs>
              <w:rPr>
                <w:b/>
              </w:rPr>
            </w:pPr>
            <w:r>
              <w:rPr>
                <w:b/>
              </w:rPr>
              <w:t>Rang Teagaisc</w:t>
            </w:r>
          </w:p>
        </w:tc>
        <w:tc>
          <w:tcPr>
            <w:tcW w:w="448" w:type="pct"/>
          </w:tcPr>
          <w:p w14:paraId="44819DBE"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B8D64B4"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300" w:type="pct"/>
          </w:tcPr>
          <w:p w14:paraId="3A5D2FB2" w14:textId="77777777" w:rsidR="00BF630F" w:rsidRPr="002C268C" w:rsidRDefault="00BF630F" w:rsidP="00083A3D">
            <w:pPr>
              <w:tabs>
                <w:tab w:val="left" w:pos="720"/>
                <w:tab w:val="left" w:pos="1440"/>
              </w:tabs>
              <w:rPr>
                <w:b/>
              </w:rPr>
            </w:pPr>
          </w:p>
          <w:p w14:paraId="23FBA57E" w14:textId="77777777" w:rsidR="00BF630F" w:rsidRPr="002C268C" w:rsidRDefault="00BF630F" w:rsidP="00083A3D">
            <w:pPr>
              <w:tabs>
                <w:tab w:val="left" w:pos="720"/>
                <w:tab w:val="left" w:pos="1440"/>
              </w:tabs>
              <w:rPr>
                <w:b/>
              </w:rPr>
            </w:pPr>
            <w:r>
              <w:rPr>
                <w:b/>
              </w:rPr>
              <w:t>Eile</w:t>
            </w:r>
          </w:p>
          <w:p w14:paraId="0808A6D9" w14:textId="77777777" w:rsidR="00BF630F" w:rsidRPr="002C268C" w:rsidRDefault="00BF630F" w:rsidP="00083A3D">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13" w:type="pct"/>
            <w:vMerge/>
          </w:tcPr>
          <w:p w14:paraId="4EF57EAA" w14:textId="77777777" w:rsidR="00BF630F" w:rsidRPr="002C268C" w:rsidRDefault="00BF630F" w:rsidP="00083A3D">
            <w:pPr>
              <w:tabs>
                <w:tab w:val="left" w:pos="720"/>
                <w:tab w:val="left" w:pos="1440"/>
              </w:tabs>
              <w:jc w:val="center"/>
              <w:rPr>
                <w:b w:val="0"/>
              </w:rPr>
            </w:pPr>
          </w:p>
        </w:tc>
      </w:tr>
      <w:tr w:rsidR="00415CE8" w:rsidRPr="002C268C" w14:paraId="1476AD4D"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68A6230D" w14:textId="77777777" w:rsidR="00083A3D" w:rsidRPr="002C268C" w:rsidRDefault="00083A3D" w:rsidP="00083A3D">
            <w:pPr>
              <w:tabs>
                <w:tab w:val="left" w:pos="720"/>
                <w:tab w:val="left" w:pos="1440"/>
              </w:tabs>
              <w:jc w:val="both"/>
              <w:rPr>
                <w:b w:val="0"/>
              </w:rPr>
            </w:pPr>
          </w:p>
          <w:p w14:paraId="489B9E7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151AEE8F" w14:textId="77777777" w:rsidR="00083A3D" w:rsidRPr="002C268C" w:rsidRDefault="00083A3D" w:rsidP="00083A3D">
            <w:pPr>
              <w:tabs>
                <w:tab w:val="left" w:pos="720"/>
                <w:tab w:val="left" w:pos="1440"/>
              </w:tabs>
              <w:jc w:val="both"/>
            </w:pPr>
          </w:p>
        </w:tc>
        <w:tc>
          <w:tcPr>
            <w:tcW w:w="432" w:type="pct"/>
          </w:tcPr>
          <w:p w14:paraId="7FC86D5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453EA7AF" w14:textId="5200B263" w:rsidR="00083A3D" w:rsidRPr="002C268C" w:rsidRDefault="00083A3D" w:rsidP="00083A3D">
            <w:pPr>
              <w:tabs>
                <w:tab w:val="left" w:pos="720"/>
                <w:tab w:val="left" w:pos="1440"/>
              </w:tabs>
              <w:jc w:val="both"/>
            </w:pPr>
          </w:p>
        </w:tc>
        <w:tc>
          <w:tcPr>
            <w:tcW w:w="462" w:type="pct"/>
          </w:tcPr>
          <w:p w14:paraId="0FB3C636"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7EC7ACBA" w14:textId="77777777" w:rsidR="00083A3D" w:rsidRPr="002C268C" w:rsidRDefault="00083A3D" w:rsidP="00083A3D">
            <w:pPr>
              <w:tabs>
                <w:tab w:val="left" w:pos="720"/>
                <w:tab w:val="left" w:pos="1440"/>
              </w:tabs>
              <w:jc w:val="both"/>
            </w:pPr>
          </w:p>
        </w:tc>
        <w:tc>
          <w:tcPr>
            <w:tcW w:w="448" w:type="pct"/>
          </w:tcPr>
          <w:p w14:paraId="4D3A54B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51D158D5"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6749C77B" w14:textId="77777777" w:rsidR="00083A3D" w:rsidRPr="002C268C" w:rsidRDefault="00083A3D" w:rsidP="00083A3D">
            <w:pPr>
              <w:tabs>
                <w:tab w:val="left" w:pos="720"/>
                <w:tab w:val="left" w:pos="1440"/>
              </w:tabs>
              <w:jc w:val="both"/>
              <w:rPr>
                <w:b w:val="0"/>
              </w:rPr>
            </w:pPr>
          </w:p>
        </w:tc>
      </w:tr>
      <w:tr w:rsidR="00415CE8" w:rsidRPr="002C268C" w14:paraId="6129E91C"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27E320DD"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4F709979" w14:textId="77777777" w:rsidR="00083A3D" w:rsidRPr="002C268C" w:rsidRDefault="00083A3D" w:rsidP="00083A3D">
            <w:pPr>
              <w:tabs>
                <w:tab w:val="left" w:pos="720"/>
                <w:tab w:val="left" w:pos="1440"/>
              </w:tabs>
              <w:jc w:val="both"/>
            </w:pPr>
          </w:p>
          <w:p w14:paraId="2DBC92F8" w14:textId="77777777" w:rsidR="00083A3D" w:rsidRPr="002C268C" w:rsidRDefault="00083A3D" w:rsidP="00083A3D">
            <w:pPr>
              <w:tabs>
                <w:tab w:val="left" w:pos="720"/>
                <w:tab w:val="left" w:pos="1440"/>
              </w:tabs>
              <w:jc w:val="both"/>
            </w:pPr>
          </w:p>
        </w:tc>
        <w:tc>
          <w:tcPr>
            <w:tcW w:w="432" w:type="pct"/>
          </w:tcPr>
          <w:p w14:paraId="08EC1B2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365F1008" w14:textId="471843C1" w:rsidR="00083A3D" w:rsidRPr="002C268C" w:rsidRDefault="00083A3D" w:rsidP="00083A3D">
            <w:pPr>
              <w:tabs>
                <w:tab w:val="left" w:pos="720"/>
                <w:tab w:val="left" w:pos="1440"/>
              </w:tabs>
              <w:jc w:val="both"/>
            </w:pPr>
          </w:p>
        </w:tc>
        <w:tc>
          <w:tcPr>
            <w:tcW w:w="462" w:type="pct"/>
          </w:tcPr>
          <w:p w14:paraId="77F6D7D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53C48577" w14:textId="77777777" w:rsidR="00083A3D" w:rsidRPr="002C268C" w:rsidRDefault="00083A3D" w:rsidP="00083A3D">
            <w:pPr>
              <w:tabs>
                <w:tab w:val="left" w:pos="720"/>
                <w:tab w:val="left" w:pos="1440"/>
              </w:tabs>
              <w:jc w:val="both"/>
            </w:pPr>
          </w:p>
        </w:tc>
        <w:tc>
          <w:tcPr>
            <w:tcW w:w="448" w:type="pct"/>
          </w:tcPr>
          <w:p w14:paraId="3540FF0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19844606"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027F1A8B" w14:textId="77777777" w:rsidR="00083A3D" w:rsidRPr="002C268C" w:rsidRDefault="00083A3D" w:rsidP="00083A3D">
            <w:pPr>
              <w:tabs>
                <w:tab w:val="left" w:pos="720"/>
                <w:tab w:val="left" w:pos="1440"/>
              </w:tabs>
              <w:jc w:val="both"/>
              <w:rPr>
                <w:b w:val="0"/>
              </w:rPr>
            </w:pPr>
          </w:p>
        </w:tc>
      </w:tr>
      <w:tr w:rsidR="00415CE8" w:rsidRPr="002C268C" w14:paraId="3D436663"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1FE0D43B"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0F3AABFC" w14:textId="77777777" w:rsidR="00083A3D" w:rsidRPr="002C268C" w:rsidRDefault="00083A3D" w:rsidP="00083A3D">
            <w:pPr>
              <w:tabs>
                <w:tab w:val="left" w:pos="720"/>
                <w:tab w:val="left" w:pos="1440"/>
              </w:tabs>
              <w:jc w:val="both"/>
            </w:pPr>
          </w:p>
          <w:p w14:paraId="58E4A023" w14:textId="77777777" w:rsidR="00083A3D" w:rsidRPr="002C268C" w:rsidRDefault="00083A3D" w:rsidP="00083A3D">
            <w:pPr>
              <w:tabs>
                <w:tab w:val="left" w:pos="720"/>
                <w:tab w:val="left" w:pos="1440"/>
              </w:tabs>
              <w:jc w:val="both"/>
            </w:pPr>
          </w:p>
        </w:tc>
        <w:tc>
          <w:tcPr>
            <w:tcW w:w="432" w:type="pct"/>
          </w:tcPr>
          <w:p w14:paraId="30097F1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55E04464" w14:textId="64DA916A" w:rsidR="00083A3D" w:rsidRPr="002C268C" w:rsidRDefault="00083A3D" w:rsidP="00083A3D">
            <w:pPr>
              <w:tabs>
                <w:tab w:val="left" w:pos="720"/>
                <w:tab w:val="left" w:pos="1440"/>
              </w:tabs>
              <w:jc w:val="both"/>
            </w:pPr>
          </w:p>
        </w:tc>
        <w:tc>
          <w:tcPr>
            <w:tcW w:w="462" w:type="pct"/>
          </w:tcPr>
          <w:p w14:paraId="17AC9CD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54092517" w14:textId="77777777" w:rsidR="00083A3D" w:rsidRPr="002C268C" w:rsidRDefault="00083A3D" w:rsidP="00083A3D">
            <w:pPr>
              <w:tabs>
                <w:tab w:val="left" w:pos="720"/>
                <w:tab w:val="left" w:pos="1440"/>
              </w:tabs>
              <w:jc w:val="both"/>
            </w:pPr>
          </w:p>
        </w:tc>
        <w:tc>
          <w:tcPr>
            <w:tcW w:w="448" w:type="pct"/>
          </w:tcPr>
          <w:p w14:paraId="7DE0C66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332888E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3519E3C2" w14:textId="77777777" w:rsidR="00083A3D" w:rsidRPr="002C268C" w:rsidRDefault="00083A3D" w:rsidP="00083A3D">
            <w:pPr>
              <w:tabs>
                <w:tab w:val="left" w:pos="720"/>
                <w:tab w:val="left" w:pos="1440"/>
              </w:tabs>
              <w:jc w:val="both"/>
              <w:rPr>
                <w:b w:val="0"/>
              </w:rPr>
            </w:pPr>
          </w:p>
        </w:tc>
      </w:tr>
      <w:tr w:rsidR="00415CE8" w:rsidRPr="002C268C" w14:paraId="217F02AF"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5DBBC6CB" w14:textId="77777777" w:rsidR="00083A3D" w:rsidRPr="002C268C" w:rsidRDefault="00083A3D" w:rsidP="00083A3D">
            <w:pPr>
              <w:tabs>
                <w:tab w:val="left" w:pos="720"/>
                <w:tab w:val="left" w:pos="1440"/>
              </w:tabs>
              <w:jc w:val="both"/>
              <w:rPr>
                <w:b w:val="0"/>
              </w:rPr>
            </w:pPr>
          </w:p>
          <w:p w14:paraId="07C649FE"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5D114C7F" w14:textId="77777777" w:rsidR="00083A3D" w:rsidRPr="002C268C" w:rsidRDefault="00083A3D" w:rsidP="00083A3D">
            <w:pPr>
              <w:tabs>
                <w:tab w:val="left" w:pos="720"/>
                <w:tab w:val="left" w:pos="1440"/>
              </w:tabs>
              <w:jc w:val="both"/>
            </w:pPr>
          </w:p>
        </w:tc>
        <w:tc>
          <w:tcPr>
            <w:tcW w:w="432" w:type="pct"/>
          </w:tcPr>
          <w:p w14:paraId="4229ED0C"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7BB078F4" w14:textId="775CE77F" w:rsidR="00083A3D" w:rsidRPr="002C268C" w:rsidRDefault="00083A3D" w:rsidP="00083A3D">
            <w:pPr>
              <w:tabs>
                <w:tab w:val="left" w:pos="720"/>
                <w:tab w:val="left" w:pos="1440"/>
              </w:tabs>
              <w:jc w:val="both"/>
            </w:pPr>
          </w:p>
        </w:tc>
        <w:tc>
          <w:tcPr>
            <w:tcW w:w="462" w:type="pct"/>
          </w:tcPr>
          <w:p w14:paraId="3C1D1A2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43815190" w14:textId="77777777" w:rsidR="00083A3D" w:rsidRPr="002C268C" w:rsidRDefault="00083A3D" w:rsidP="00083A3D">
            <w:pPr>
              <w:tabs>
                <w:tab w:val="left" w:pos="720"/>
                <w:tab w:val="left" w:pos="1440"/>
              </w:tabs>
              <w:jc w:val="both"/>
            </w:pPr>
          </w:p>
        </w:tc>
        <w:tc>
          <w:tcPr>
            <w:tcW w:w="448" w:type="pct"/>
          </w:tcPr>
          <w:p w14:paraId="5322E3C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7C88C9F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26B8FAEC" w14:textId="77777777" w:rsidR="00083A3D" w:rsidRPr="002C268C" w:rsidRDefault="00083A3D" w:rsidP="00083A3D">
            <w:pPr>
              <w:tabs>
                <w:tab w:val="left" w:pos="720"/>
                <w:tab w:val="left" w:pos="1440"/>
              </w:tabs>
              <w:jc w:val="both"/>
              <w:rPr>
                <w:b w:val="0"/>
              </w:rPr>
            </w:pPr>
          </w:p>
        </w:tc>
      </w:tr>
      <w:tr w:rsidR="00415CE8" w:rsidRPr="002C268C" w14:paraId="6E36C394"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2096A9F9" w14:textId="77777777" w:rsidR="00083A3D" w:rsidRPr="002C268C" w:rsidRDefault="00083A3D" w:rsidP="00083A3D">
            <w:pPr>
              <w:tabs>
                <w:tab w:val="left" w:pos="720"/>
                <w:tab w:val="left" w:pos="1440"/>
              </w:tabs>
              <w:jc w:val="both"/>
              <w:rPr>
                <w:b w:val="0"/>
              </w:rPr>
            </w:pPr>
          </w:p>
          <w:p w14:paraId="4F038A5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55DF70D1" w14:textId="77777777" w:rsidR="00083A3D" w:rsidRPr="002C268C" w:rsidRDefault="00083A3D" w:rsidP="00083A3D">
            <w:pPr>
              <w:tabs>
                <w:tab w:val="left" w:pos="720"/>
                <w:tab w:val="left" w:pos="1440"/>
              </w:tabs>
              <w:jc w:val="both"/>
            </w:pPr>
          </w:p>
        </w:tc>
        <w:tc>
          <w:tcPr>
            <w:tcW w:w="432" w:type="pct"/>
          </w:tcPr>
          <w:p w14:paraId="533CF83D"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77F7DEC2" w14:textId="5D77AD37" w:rsidR="00083A3D" w:rsidRPr="002C268C" w:rsidRDefault="00083A3D" w:rsidP="00083A3D">
            <w:pPr>
              <w:tabs>
                <w:tab w:val="left" w:pos="720"/>
                <w:tab w:val="left" w:pos="1440"/>
              </w:tabs>
              <w:jc w:val="both"/>
            </w:pPr>
          </w:p>
        </w:tc>
        <w:tc>
          <w:tcPr>
            <w:tcW w:w="462" w:type="pct"/>
          </w:tcPr>
          <w:p w14:paraId="7B29BAB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0AEC598B" w14:textId="77777777" w:rsidR="00083A3D" w:rsidRPr="002C268C" w:rsidRDefault="00083A3D" w:rsidP="00083A3D">
            <w:pPr>
              <w:tabs>
                <w:tab w:val="left" w:pos="720"/>
                <w:tab w:val="left" w:pos="1440"/>
              </w:tabs>
              <w:jc w:val="both"/>
            </w:pPr>
          </w:p>
        </w:tc>
        <w:tc>
          <w:tcPr>
            <w:tcW w:w="448" w:type="pct"/>
          </w:tcPr>
          <w:p w14:paraId="2833EE5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6B4BF01F"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5B47D803" w14:textId="77777777" w:rsidR="00083A3D" w:rsidRPr="002C268C" w:rsidRDefault="00083A3D" w:rsidP="00083A3D">
            <w:pPr>
              <w:tabs>
                <w:tab w:val="left" w:pos="720"/>
                <w:tab w:val="left" w:pos="1440"/>
              </w:tabs>
              <w:jc w:val="both"/>
              <w:rPr>
                <w:b w:val="0"/>
              </w:rPr>
            </w:pPr>
          </w:p>
        </w:tc>
      </w:tr>
      <w:tr w:rsidR="00415CE8" w:rsidRPr="002C268C" w14:paraId="5BBBB858"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45F9F276" w14:textId="77777777" w:rsidR="00083A3D" w:rsidRPr="002C268C" w:rsidRDefault="00083A3D" w:rsidP="00083A3D">
            <w:pPr>
              <w:tabs>
                <w:tab w:val="left" w:pos="720"/>
                <w:tab w:val="left" w:pos="1440"/>
              </w:tabs>
              <w:jc w:val="both"/>
              <w:rPr>
                <w:b w:val="0"/>
              </w:rPr>
            </w:pPr>
          </w:p>
          <w:p w14:paraId="20D76FB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03E5609A" w14:textId="77777777" w:rsidR="00083A3D" w:rsidRPr="002C268C" w:rsidRDefault="00083A3D" w:rsidP="00083A3D">
            <w:pPr>
              <w:tabs>
                <w:tab w:val="left" w:pos="720"/>
                <w:tab w:val="left" w:pos="1440"/>
              </w:tabs>
              <w:jc w:val="both"/>
            </w:pPr>
          </w:p>
        </w:tc>
        <w:tc>
          <w:tcPr>
            <w:tcW w:w="432" w:type="pct"/>
          </w:tcPr>
          <w:p w14:paraId="1A619EE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11B7B25D" w14:textId="650C0D28" w:rsidR="00083A3D" w:rsidRPr="002C268C" w:rsidRDefault="00083A3D" w:rsidP="00083A3D">
            <w:pPr>
              <w:tabs>
                <w:tab w:val="left" w:pos="720"/>
                <w:tab w:val="left" w:pos="1440"/>
              </w:tabs>
              <w:jc w:val="both"/>
            </w:pPr>
          </w:p>
        </w:tc>
        <w:tc>
          <w:tcPr>
            <w:tcW w:w="462" w:type="pct"/>
          </w:tcPr>
          <w:p w14:paraId="4F425906"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3F5E20B5" w14:textId="77777777" w:rsidR="00083A3D" w:rsidRPr="002C268C" w:rsidRDefault="00083A3D" w:rsidP="00083A3D">
            <w:pPr>
              <w:tabs>
                <w:tab w:val="left" w:pos="720"/>
                <w:tab w:val="left" w:pos="1440"/>
              </w:tabs>
              <w:jc w:val="both"/>
            </w:pPr>
          </w:p>
        </w:tc>
        <w:tc>
          <w:tcPr>
            <w:tcW w:w="448" w:type="pct"/>
          </w:tcPr>
          <w:p w14:paraId="19199E51"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06DB45BF"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250F6C55" w14:textId="77777777" w:rsidR="00083A3D" w:rsidRPr="002C268C" w:rsidRDefault="00083A3D" w:rsidP="00083A3D">
            <w:pPr>
              <w:tabs>
                <w:tab w:val="left" w:pos="720"/>
                <w:tab w:val="left" w:pos="1440"/>
              </w:tabs>
              <w:jc w:val="both"/>
              <w:rPr>
                <w:b w:val="0"/>
              </w:rPr>
            </w:pPr>
          </w:p>
        </w:tc>
      </w:tr>
      <w:tr w:rsidR="00415CE8" w:rsidRPr="002C268C" w14:paraId="4638F1A8"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4B9BDC0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35553DD5" w14:textId="77777777" w:rsidR="00083A3D" w:rsidRPr="002C268C" w:rsidRDefault="00083A3D" w:rsidP="00083A3D">
            <w:pPr>
              <w:tabs>
                <w:tab w:val="left" w:pos="720"/>
                <w:tab w:val="left" w:pos="1440"/>
              </w:tabs>
              <w:jc w:val="both"/>
            </w:pPr>
          </w:p>
        </w:tc>
        <w:tc>
          <w:tcPr>
            <w:tcW w:w="432" w:type="pct"/>
          </w:tcPr>
          <w:p w14:paraId="5D6CB1AC"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2231D1D2" w14:textId="2E1B03C7" w:rsidR="00083A3D" w:rsidRPr="002C268C" w:rsidRDefault="00083A3D" w:rsidP="00083A3D">
            <w:pPr>
              <w:tabs>
                <w:tab w:val="left" w:pos="720"/>
                <w:tab w:val="left" w:pos="1440"/>
              </w:tabs>
              <w:jc w:val="both"/>
            </w:pPr>
          </w:p>
        </w:tc>
        <w:tc>
          <w:tcPr>
            <w:tcW w:w="462" w:type="pct"/>
          </w:tcPr>
          <w:p w14:paraId="6C4B3D07"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1D712A49" w14:textId="77777777" w:rsidR="00083A3D" w:rsidRPr="002C268C" w:rsidRDefault="00083A3D" w:rsidP="00083A3D">
            <w:pPr>
              <w:tabs>
                <w:tab w:val="left" w:pos="720"/>
                <w:tab w:val="left" w:pos="1440"/>
              </w:tabs>
              <w:jc w:val="both"/>
            </w:pPr>
          </w:p>
        </w:tc>
        <w:tc>
          <w:tcPr>
            <w:tcW w:w="448" w:type="pct"/>
          </w:tcPr>
          <w:p w14:paraId="196FE5F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74D7394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7FBE6516" w14:textId="77777777" w:rsidR="00083A3D" w:rsidRPr="002C268C" w:rsidRDefault="00083A3D" w:rsidP="00083A3D">
            <w:pPr>
              <w:tabs>
                <w:tab w:val="left" w:pos="720"/>
                <w:tab w:val="left" w:pos="1440"/>
              </w:tabs>
              <w:jc w:val="both"/>
              <w:rPr>
                <w:b w:val="0"/>
              </w:rPr>
            </w:pPr>
          </w:p>
        </w:tc>
      </w:tr>
      <w:tr w:rsidR="00415CE8" w:rsidRPr="002C268C" w14:paraId="3D146A8C"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119B8CD5" w14:textId="09F8F636" w:rsidR="00083A3D" w:rsidRPr="002C268C" w:rsidRDefault="00083A3D" w:rsidP="00083A3D">
            <w:pPr>
              <w:tabs>
                <w:tab w:val="left" w:pos="720"/>
                <w:tab w:val="left" w:pos="1440"/>
              </w:tabs>
              <w:jc w:val="both"/>
              <w:rPr>
                <w:b w:val="0"/>
              </w:rPr>
            </w:pPr>
            <w:r>
              <w:lastRenderedPageBreak/>
              <w:t xml:space="preserve">Líon 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41" w:type="pct"/>
          </w:tcPr>
          <w:p w14:paraId="17766FD8" w14:textId="77777777" w:rsidR="00083A3D" w:rsidRPr="002C268C" w:rsidRDefault="00083A3D" w:rsidP="00083A3D">
            <w:pPr>
              <w:tabs>
                <w:tab w:val="left" w:pos="720"/>
                <w:tab w:val="left" w:pos="1440"/>
              </w:tabs>
              <w:jc w:val="both"/>
              <w:rPr>
                <w:b/>
              </w:rPr>
            </w:pPr>
          </w:p>
        </w:tc>
        <w:tc>
          <w:tcPr>
            <w:tcW w:w="432" w:type="pct"/>
          </w:tcPr>
          <w:p w14:paraId="5E917C0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29" w:type="pct"/>
          </w:tcPr>
          <w:p w14:paraId="35AD683E" w14:textId="2DE8FF28" w:rsidR="00083A3D" w:rsidRPr="002C268C" w:rsidRDefault="00083A3D" w:rsidP="00083A3D">
            <w:pPr>
              <w:tabs>
                <w:tab w:val="left" w:pos="720"/>
                <w:tab w:val="left" w:pos="1440"/>
              </w:tabs>
              <w:jc w:val="both"/>
              <w:rPr>
                <w:b/>
              </w:rPr>
            </w:pPr>
          </w:p>
        </w:tc>
        <w:tc>
          <w:tcPr>
            <w:tcW w:w="462" w:type="pct"/>
          </w:tcPr>
          <w:p w14:paraId="5884E3E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01" w:type="pct"/>
          </w:tcPr>
          <w:p w14:paraId="7D27AC11" w14:textId="77777777" w:rsidR="00083A3D" w:rsidRPr="002C268C" w:rsidRDefault="00083A3D" w:rsidP="00083A3D">
            <w:pPr>
              <w:tabs>
                <w:tab w:val="left" w:pos="720"/>
                <w:tab w:val="left" w:pos="1440"/>
              </w:tabs>
              <w:jc w:val="both"/>
              <w:rPr>
                <w:b/>
              </w:rPr>
            </w:pPr>
          </w:p>
        </w:tc>
        <w:tc>
          <w:tcPr>
            <w:tcW w:w="448" w:type="pct"/>
          </w:tcPr>
          <w:p w14:paraId="76010D3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00" w:type="pct"/>
          </w:tcPr>
          <w:p w14:paraId="21661A82" w14:textId="77777777" w:rsidR="00083A3D" w:rsidRPr="002C268C" w:rsidRDefault="00083A3D" w:rsidP="00083A3D">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713" w:type="pct"/>
          </w:tcPr>
          <w:p w14:paraId="6513A100" w14:textId="77777777" w:rsidR="00083A3D" w:rsidRPr="002C268C" w:rsidRDefault="00083A3D" w:rsidP="00083A3D">
            <w:pPr>
              <w:tabs>
                <w:tab w:val="left" w:pos="720"/>
                <w:tab w:val="left" w:pos="1440"/>
              </w:tabs>
              <w:jc w:val="both"/>
            </w:pPr>
          </w:p>
        </w:tc>
      </w:tr>
      <w:tr w:rsidR="00415CE8" w:rsidRPr="002C268C" w14:paraId="6C43D263" w14:textId="77777777" w:rsidTr="00BF630F">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27C0D74E" w14:textId="77777777" w:rsidR="00083A3D" w:rsidRDefault="00083A3D" w:rsidP="00083A3D">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441" w:type="pct"/>
          </w:tcPr>
          <w:p w14:paraId="2C1088C7" w14:textId="77777777" w:rsidR="00083A3D" w:rsidRPr="002C268C" w:rsidRDefault="00083A3D" w:rsidP="00083A3D">
            <w:pPr>
              <w:tabs>
                <w:tab w:val="left" w:pos="720"/>
                <w:tab w:val="left" w:pos="1440"/>
              </w:tabs>
              <w:jc w:val="both"/>
              <w:rPr>
                <w:b w:val="0"/>
              </w:rPr>
            </w:pPr>
          </w:p>
        </w:tc>
        <w:tc>
          <w:tcPr>
            <w:tcW w:w="432" w:type="pct"/>
          </w:tcPr>
          <w:p w14:paraId="115C120A"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29" w:type="pct"/>
          </w:tcPr>
          <w:p w14:paraId="142CB1A6" w14:textId="77777777" w:rsidR="00083A3D" w:rsidRPr="002C268C" w:rsidRDefault="00083A3D" w:rsidP="00083A3D">
            <w:pPr>
              <w:tabs>
                <w:tab w:val="left" w:pos="720"/>
                <w:tab w:val="left" w:pos="1440"/>
              </w:tabs>
              <w:jc w:val="both"/>
              <w:rPr>
                <w:b w:val="0"/>
              </w:rPr>
            </w:pPr>
          </w:p>
        </w:tc>
        <w:tc>
          <w:tcPr>
            <w:tcW w:w="462" w:type="pct"/>
          </w:tcPr>
          <w:p w14:paraId="11A7E0A2"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0616A96" w14:textId="77777777" w:rsidR="00083A3D" w:rsidRPr="002C268C" w:rsidRDefault="00083A3D" w:rsidP="00083A3D">
            <w:pPr>
              <w:tabs>
                <w:tab w:val="left" w:pos="720"/>
                <w:tab w:val="left" w:pos="1440"/>
              </w:tabs>
              <w:jc w:val="both"/>
              <w:rPr>
                <w:b w:val="0"/>
              </w:rPr>
            </w:pPr>
          </w:p>
        </w:tc>
        <w:tc>
          <w:tcPr>
            <w:tcW w:w="448" w:type="pct"/>
          </w:tcPr>
          <w:p w14:paraId="6442DE1F"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74503F2C" w14:textId="77777777" w:rsidR="00083A3D" w:rsidRPr="002C268C" w:rsidRDefault="00083A3D" w:rsidP="00083A3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13" w:type="pct"/>
          </w:tcPr>
          <w:p w14:paraId="45947B1D" w14:textId="77777777" w:rsidR="00083A3D" w:rsidRPr="002C268C" w:rsidRDefault="00083A3D" w:rsidP="00083A3D">
            <w:pPr>
              <w:tabs>
                <w:tab w:val="left" w:pos="720"/>
                <w:tab w:val="left" w:pos="1440"/>
              </w:tabs>
              <w:jc w:val="both"/>
            </w:pPr>
          </w:p>
        </w:tc>
      </w:tr>
    </w:tbl>
    <w:p w14:paraId="534845C4" w14:textId="77777777" w:rsidR="0067001E" w:rsidRDefault="0067001E" w:rsidP="0067001E"/>
    <w:p w14:paraId="16A93FEE" w14:textId="77777777" w:rsidR="0067001E" w:rsidRDefault="0067001E" w:rsidP="0067001E">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6A7CF745" w14:textId="77777777" w:rsidR="0067001E" w:rsidRPr="002C268C" w:rsidRDefault="0067001E" w:rsidP="0067001E"/>
    <w:tbl>
      <w:tblPr>
        <w:tblStyle w:val="Tblagreille4-Aiceann4"/>
        <w:tblW w:w="5589" w:type="pct"/>
        <w:tblInd w:w="-998" w:type="dxa"/>
        <w:tblLayout w:type="fixed"/>
        <w:tblLook w:val="01E0" w:firstRow="1" w:lastRow="1" w:firstColumn="1" w:lastColumn="1" w:noHBand="0" w:noVBand="0"/>
      </w:tblPr>
      <w:tblGrid>
        <w:gridCol w:w="2159"/>
        <w:gridCol w:w="1778"/>
        <w:gridCol w:w="1169"/>
        <w:gridCol w:w="3483"/>
        <w:gridCol w:w="1622"/>
        <w:gridCol w:w="1132"/>
        <w:gridCol w:w="1419"/>
        <w:gridCol w:w="854"/>
        <w:gridCol w:w="1977"/>
      </w:tblGrid>
      <w:tr w:rsidR="00BF630F" w:rsidRPr="002C268C" w14:paraId="79B7B02C" w14:textId="77777777" w:rsidTr="008205A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2" w:type="pct"/>
            <w:vMerge w:val="restart"/>
          </w:tcPr>
          <w:p w14:paraId="5726FA97" w14:textId="77777777" w:rsidR="00BF630F" w:rsidRPr="002C268C" w:rsidRDefault="00BF630F" w:rsidP="00083A3D">
            <w:pPr>
              <w:tabs>
                <w:tab w:val="left" w:pos="720"/>
                <w:tab w:val="left" w:pos="1440"/>
              </w:tabs>
            </w:pPr>
            <w:r>
              <w:t>Ainm an Ranga</w:t>
            </w:r>
          </w:p>
          <w:p w14:paraId="0D685B9C" w14:textId="77777777" w:rsidR="00BF630F" w:rsidRPr="002C268C" w:rsidRDefault="00BF630F" w:rsidP="00083A3D">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70" w:type="pct"/>
            <w:vMerge w:val="restart"/>
          </w:tcPr>
          <w:p w14:paraId="778F2099" w14:textId="77777777" w:rsidR="00BF630F" w:rsidRPr="002C268C" w:rsidRDefault="00BF630F" w:rsidP="00083A3D">
            <w:pPr>
              <w:tabs>
                <w:tab w:val="left" w:pos="720"/>
                <w:tab w:val="left" w:pos="1440"/>
              </w:tabs>
              <w:jc w:val="center"/>
              <w:rPr>
                <w:b w:val="0"/>
              </w:rPr>
            </w:pPr>
            <w:r>
              <w:t>Uimhir an Chúrsa</w:t>
            </w:r>
          </w:p>
        </w:tc>
        <w:tc>
          <w:tcPr>
            <w:tcW w:w="375" w:type="pct"/>
            <w:vMerge w:val="restart"/>
          </w:tcPr>
          <w:p w14:paraId="457143B3" w14:textId="282A6A5D" w:rsidR="00BF630F"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17" w:type="pct"/>
            <w:vMerge w:val="restart"/>
          </w:tcPr>
          <w:p w14:paraId="48E27EE0" w14:textId="0C3AC3AC" w:rsidR="00BF630F" w:rsidRPr="002C268C" w:rsidRDefault="00BF630F" w:rsidP="00083A3D">
            <w:pPr>
              <w:tabs>
                <w:tab w:val="left" w:pos="720"/>
                <w:tab w:val="left" w:pos="1440"/>
              </w:tabs>
              <w:jc w:val="center"/>
              <w:rPr>
                <w:b w:val="0"/>
              </w:rPr>
            </w:pPr>
            <w:r>
              <w:t>Teideal an Chúrsa</w:t>
            </w:r>
          </w:p>
        </w:tc>
        <w:tc>
          <w:tcPr>
            <w:tcW w:w="1612" w:type="pct"/>
            <w:gridSpan w:val="4"/>
          </w:tcPr>
          <w:p w14:paraId="342A236E" w14:textId="77777777" w:rsidR="00BF630F" w:rsidRPr="002C268C"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35" w:type="pct"/>
            <w:vMerge w:val="restart"/>
          </w:tcPr>
          <w:p w14:paraId="4F9DF473" w14:textId="77777777" w:rsidR="00BF630F" w:rsidRPr="002C268C" w:rsidRDefault="00BF630F" w:rsidP="00083A3D">
            <w:pPr>
              <w:tabs>
                <w:tab w:val="left" w:pos="720"/>
                <w:tab w:val="left" w:pos="1440"/>
              </w:tabs>
              <w:jc w:val="both"/>
            </w:pPr>
            <w:r>
              <w:t>Modh Scrúdaithe</w:t>
            </w:r>
          </w:p>
        </w:tc>
      </w:tr>
      <w:tr w:rsidR="00BF630F" w:rsidRPr="002C268C" w14:paraId="0AB997DF" w14:textId="77777777" w:rsidTr="008205A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2" w:type="pct"/>
            <w:vMerge/>
          </w:tcPr>
          <w:p w14:paraId="16EE845E" w14:textId="77777777" w:rsidR="00BF630F" w:rsidRPr="002C268C" w:rsidRDefault="00BF630F" w:rsidP="00083A3D">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570" w:type="pct"/>
            <w:vMerge/>
          </w:tcPr>
          <w:p w14:paraId="5758D1B4" w14:textId="77777777" w:rsidR="00BF630F" w:rsidRPr="002C268C" w:rsidRDefault="00BF630F" w:rsidP="00083A3D">
            <w:pPr>
              <w:tabs>
                <w:tab w:val="left" w:pos="720"/>
                <w:tab w:val="left" w:pos="1440"/>
              </w:tabs>
              <w:jc w:val="both"/>
            </w:pPr>
          </w:p>
        </w:tc>
        <w:tc>
          <w:tcPr>
            <w:tcW w:w="375" w:type="pct"/>
            <w:vMerge/>
          </w:tcPr>
          <w:p w14:paraId="7B6D855F"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vMerge/>
          </w:tcPr>
          <w:p w14:paraId="0571D224" w14:textId="253EF5EF" w:rsidR="00BF630F" w:rsidRPr="002C268C" w:rsidRDefault="00BF630F" w:rsidP="00083A3D">
            <w:pPr>
              <w:tabs>
                <w:tab w:val="left" w:pos="720"/>
                <w:tab w:val="left" w:pos="1440"/>
              </w:tabs>
              <w:jc w:val="both"/>
            </w:pPr>
          </w:p>
        </w:tc>
        <w:tc>
          <w:tcPr>
            <w:tcW w:w="520" w:type="pct"/>
          </w:tcPr>
          <w:p w14:paraId="7A976A31"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1DD1E612" w14:textId="77777777" w:rsidR="00BF630F" w:rsidRPr="002C268C" w:rsidRDefault="00BF630F" w:rsidP="00083A3D">
            <w:pPr>
              <w:tabs>
                <w:tab w:val="left" w:pos="720"/>
                <w:tab w:val="left" w:pos="1440"/>
              </w:tabs>
              <w:jc w:val="both"/>
              <w:rPr>
                <w:b/>
              </w:rPr>
            </w:pPr>
            <w:r>
              <w:rPr>
                <w:b/>
              </w:rPr>
              <w:t>Rang Teagaisc</w:t>
            </w:r>
          </w:p>
        </w:tc>
        <w:tc>
          <w:tcPr>
            <w:tcW w:w="455" w:type="pct"/>
          </w:tcPr>
          <w:p w14:paraId="1873F537"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274" w:type="pct"/>
          </w:tcPr>
          <w:p w14:paraId="33930D0F" w14:textId="77777777" w:rsidR="00BF630F" w:rsidRPr="002C268C" w:rsidRDefault="00BF630F" w:rsidP="00083A3D">
            <w:pPr>
              <w:tabs>
                <w:tab w:val="left" w:pos="720"/>
                <w:tab w:val="left" w:pos="1440"/>
              </w:tabs>
              <w:rPr>
                <w:b/>
              </w:rPr>
            </w:pPr>
            <w:r>
              <w:rPr>
                <w:b/>
              </w:rPr>
              <w:t>Eile</w:t>
            </w:r>
          </w:p>
          <w:p w14:paraId="2B68B644" w14:textId="77777777" w:rsidR="00BF630F" w:rsidRPr="002C268C" w:rsidRDefault="00BF630F" w:rsidP="00083A3D">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35" w:type="pct"/>
            <w:vMerge/>
          </w:tcPr>
          <w:p w14:paraId="6B2522EC" w14:textId="77777777" w:rsidR="00BF630F" w:rsidRPr="002C268C" w:rsidRDefault="00BF630F" w:rsidP="00083A3D">
            <w:pPr>
              <w:tabs>
                <w:tab w:val="left" w:pos="720"/>
                <w:tab w:val="left" w:pos="1440"/>
              </w:tabs>
              <w:jc w:val="both"/>
              <w:rPr>
                <w:b w:val="0"/>
              </w:rPr>
            </w:pPr>
          </w:p>
        </w:tc>
      </w:tr>
      <w:tr w:rsidR="00415CE8" w:rsidRPr="002C268C" w14:paraId="689CF22A"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0D03FB4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6CCBFEFA" w14:textId="77777777" w:rsidR="00083A3D" w:rsidRPr="002C268C" w:rsidRDefault="00083A3D" w:rsidP="00083A3D">
            <w:pPr>
              <w:tabs>
                <w:tab w:val="left" w:pos="720"/>
                <w:tab w:val="left" w:pos="1440"/>
              </w:tabs>
              <w:jc w:val="both"/>
            </w:pPr>
          </w:p>
        </w:tc>
        <w:tc>
          <w:tcPr>
            <w:tcW w:w="375" w:type="pct"/>
          </w:tcPr>
          <w:p w14:paraId="7DF5794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6901A664" w14:textId="33A28C84" w:rsidR="00083A3D" w:rsidRPr="002C268C" w:rsidRDefault="00083A3D" w:rsidP="00083A3D">
            <w:pPr>
              <w:tabs>
                <w:tab w:val="left" w:pos="720"/>
                <w:tab w:val="left" w:pos="1440"/>
              </w:tabs>
              <w:jc w:val="both"/>
            </w:pPr>
          </w:p>
        </w:tc>
        <w:tc>
          <w:tcPr>
            <w:tcW w:w="520" w:type="pct"/>
          </w:tcPr>
          <w:p w14:paraId="7F5947F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F2B597A" w14:textId="77777777" w:rsidR="00083A3D" w:rsidRPr="002C268C" w:rsidRDefault="00083A3D" w:rsidP="00083A3D">
            <w:pPr>
              <w:tabs>
                <w:tab w:val="left" w:pos="720"/>
                <w:tab w:val="left" w:pos="1440"/>
              </w:tabs>
              <w:jc w:val="both"/>
            </w:pPr>
          </w:p>
        </w:tc>
        <w:tc>
          <w:tcPr>
            <w:tcW w:w="455" w:type="pct"/>
          </w:tcPr>
          <w:p w14:paraId="5D14695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31B495C"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78DA452E" w14:textId="77777777" w:rsidR="00083A3D" w:rsidRPr="002C268C" w:rsidRDefault="00083A3D" w:rsidP="00083A3D">
            <w:pPr>
              <w:tabs>
                <w:tab w:val="left" w:pos="720"/>
                <w:tab w:val="left" w:pos="1440"/>
              </w:tabs>
              <w:jc w:val="both"/>
              <w:rPr>
                <w:b w:val="0"/>
              </w:rPr>
            </w:pPr>
          </w:p>
        </w:tc>
      </w:tr>
      <w:tr w:rsidR="00415CE8" w:rsidRPr="002C268C" w14:paraId="1090D0A2"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68032A38"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C7794F0" w14:textId="77777777" w:rsidR="00083A3D" w:rsidRPr="002C268C" w:rsidRDefault="00083A3D" w:rsidP="00083A3D">
            <w:pPr>
              <w:tabs>
                <w:tab w:val="left" w:pos="720"/>
                <w:tab w:val="left" w:pos="1440"/>
              </w:tabs>
              <w:jc w:val="both"/>
            </w:pPr>
          </w:p>
        </w:tc>
        <w:tc>
          <w:tcPr>
            <w:tcW w:w="375" w:type="pct"/>
          </w:tcPr>
          <w:p w14:paraId="72675EF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729998EC" w14:textId="4D3B2E2D" w:rsidR="00083A3D" w:rsidRPr="002C268C" w:rsidRDefault="00083A3D" w:rsidP="00083A3D">
            <w:pPr>
              <w:tabs>
                <w:tab w:val="left" w:pos="720"/>
                <w:tab w:val="left" w:pos="1440"/>
              </w:tabs>
              <w:jc w:val="both"/>
            </w:pPr>
          </w:p>
        </w:tc>
        <w:tc>
          <w:tcPr>
            <w:tcW w:w="520" w:type="pct"/>
          </w:tcPr>
          <w:p w14:paraId="098C787E"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CF73CD5" w14:textId="77777777" w:rsidR="00083A3D" w:rsidRPr="002C268C" w:rsidRDefault="00083A3D" w:rsidP="00083A3D">
            <w:pPr>
              <w:tabs>
                <w:tab w:val="left" w:pos="720"/>
                <w:tab w:val="left" w:pos="1440"/>
              </w:tabs>
              <w:jc w:val="both"/>
            </w:pPr>
          </w:p>
        </w:tc>
        <w:tc>
          <w:tcPr>
            <w:tcW w:w="455" w:type="pct"/>
          </w:tcPr>
          <w:p w14:paraId="63E5A70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C455D8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0C2207C5" w14:textId="77777777" w:rsidR="00083A3D" w:rsidRPr="002C268C" w:rsidRDefault="00083A3D" w:rsidP="00083A3D">
            <w:pPr>
              <w:tabs>
                <w:tab w:val="left" w:pos="720"/>
                <w:tab w:val="left" w:pos="1440"/>
              </w:tabs>
              <w:jc w:val="both"/>
              <w:rPr>
                <w:b w:val="0"/>
              </w:rPr>
            </w:pPr>
          </w:p>
        </w:tc>
      </w:tr>
      <w:tr w:rsidR="00415CE8" w:rsidRPr="002C268C" w14:paraId="292BC5FE"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1EA095F2"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11A51625" w14:textId="77777777" w:rsidR="00083A3D" w:rsidRPr="002C268C" w:rsidRDefault="00083A3D" w:rsidP="00083A3D">
            <w:pPr>
              <w:tabs>
                <w:tab w:val="left" w:pos="720"/>
                <w:tab w:val="left" w:pos="1440"/>
              </w:tabs>
              <w:jc w:val="both"/>
            </w:pPr>
          </w:p>
        </w:tc>
        <w:tc>
          <w:tcPr>
            <w:tcW w:w="375" w:type="pct"/>
          </w:tcPr>
          <w:p w14:paraId="31170839"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054F49E2" w14:textId="02B33C25" w:rsidR="00083A3D" w:rsidRPr="002C268C" w:rsidRDefault="00083A3D" w:rsidP="00083A3D">
            <w:pPr>
              <w:tabs>
                <w:tab w:val="left" w:pos="720"/>
                <w:tab w:val="left" w:pos="1440"/>
              </w:tabs>
              <w:jc w:val="both"/>
            </w:pPr>
          </w:p>
        </w:tc>
        <w:tc>
          <w:tcPr>
            <w:tcW w:w="520" w:type="pct"/>
          </w:tcPr>
          <w:p w14:paraId="4DD21EA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0EF6F79" w14:textId="77777777" w:rsidR="00083A3D" w:rsidRPr="002C268C" w:rsidRDefault="00083A3D" w:rsidP="00083A3D">
            <w:pPr>
              <w:tabs>
                <w:tab w:val="left" w:pos="720"/>
                <w:tab w:val="left" w:pos="1440"/>
              </w:tabs>
              <w:jc w:val="both"/>
            </w:pPr>
          </w:p>
        </w:tc>
        <w:tc>
          <w:tcPr>
            <w:tcW w:w="455" w:type="pct"/>
          </w:tcPr>
          <w:p w14:paraId="4C943745"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6D192263"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78492560" w14:textId="77777777" w:rsidR="00083A3D" w:rsidRPr="002C268C" w:rsidRDefault="00083A3D" w:rsidP="00083A3D">
            <w:pPr>
              <w:tabs>
                <w:tab w:val="left" w:pos="720"/>
                <w:tab w:val="left" w:pos="1440"/>
              </w:tabs>
              <w:jc w:val="both"/>
              <w:rPr>
                <w:b w:val="0"/>
              </w:rPr>
            </w:pPr>
          </w:p>
        </w:tc>
      </w:tr>
      <w:tr w:rsidR="00415CE8" w:rsidRPr="002C268C" w14:paraId="348BCF11"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F576D54"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2809F101" w14:textId="77777777" w:rsidR="00083A3D" w:rsidRPr="002C268C" w:rsidRDefault="00083A3D" w:rsidP="00083A3D">
            <w:pPr>
              <w:tabs>
                <w:tab w:val="left" w:pos="720"/>
                <w:tab w:val="left" w:pos="1440"/>
              </w:tabs>
              <w:jc w:val="both"/>
            </w:pPr>
          </w:p>
        </w:tc>
        <w:tc>
          <w:tcPr>
            <w:tcW w:w="375" w:type="pct"/>
          </w:tcPr>
          <w:p w14:paraId="1E69D15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06F83C3" w14:textId="5BA32FB3" w:rsidR="00083A3D" w:rsidRPr="002C268C" w:rsidRDefault="00083A3D" w:rsidP="00083A3D">
            <w:pPr>
              <w:tabs>
                <w:tab w:val="left" w:pos="720"/>
                <w:tab w:val="left" w:pos="1440"/>
              </w:tabs>
              <w:jc w:val="both"/>
            </w:pPr>
          </w:p>
        </w:tc>
        <w:tc>
          <w:tcPr>
            <w:tcW w:w="520" w:type="pct"/>
          </w:tcPr>
          <w:p w14:paraId="711EA5D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FCDB07B" w14:textId="77777777" w:rsidR="00083A3D" w:rsidRPr="002C268C" w:rsidRDefault="00083A3D" w:rsidP="00083A3D">
            <w:pPr>
              <w:tabs>
                <w:tab w:val="left" w:pos="720"/>
                <w:tab w:val="left" w:pos="1440"/>
              </w:tabs>
              <w:jc w:val="both"/>
            </w:pPr>
          </w:p>
        </w:tc>
        <w:tc>
          <w:tcPr>
            <w:tcW w:w="455" w:type="pct"/>
          </w:tcPr>
          <w:p w14:paraId="50F8242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5A8F618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99D59D3" w14:textId="77777777" w:rsidR="00083A3D" w:rsidRPr="002C268C" w:rsidRDefault="00083A3D" w:rsidP="00083A3D">
            <w:pPr>
              <w:tabs>
                <w:tab w:val="left" w:pos="720"/>
                <w:tab w:val="left" w:pos="1440"/>
              </w:tabs>
              <w:jc w:val="both"/>
              <w:rPr>
                <w:b w:val="0"/>
              </w:rPr>
            </w:pPr>
          </w:p>
        </w:tc>
      </w:tr>
      <w:tr w:rsidR="00415CE8" w:rsidRPr="002C268C" w14:paraId="407FC1A4"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729389B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21179A82" w14:textId="77777777" w:rsidR="00083A3D" w:rsidRPr="002C268C" w:rsidRDefault="00083A3D" w:rsidP="00083A3D">
            <w:pPr>
              <w:tabs>
                <w:tab w:val="left" w:pos="720"/>
                <w:tab w:val="left" w:pos="1440"/>
              </w:tabs>
              <w:jc w:val="both"/>
            </w:pPr>
          </w:p>
        </w:tc>
        <w:tc>
          <w:tcPr>
            <w:tcW w:w="375" w:type="pct"/>
          </w:tcPr>
          <w:p w14:paraId="243B78B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18F4379" w14:textId="5C903B30" w:rsidR="00083A3D" w:rsidRPr="002C268C" w:rsidRDefault="00083A3D" w:rsidP="00083A3D">
            <w:pPr>
              <w:tabs>
                <w:tab w:val="left" w:pos="720"/>
                <w:tab w:val="left" w:pos="1440"/>
              </w:tabs>
              <w:jc w:val="both"/>
            </w:pPr>
          </w:p>
        </w:tc>
        <w:tc>
          <w:tcPr>
            <w:tcW w:w="520" w:type="pct"/>
          </w:tcPr>
          <w:p w14:paraId="101C2F0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4460B79" w14:textId="77777777" w:rsidR="00083A3D" w:rsidRPr="002C268C" w:rsidRDefault="00083A3D" w:rsidP="00083A3D">
            <w:pPr>
              <w:tabs>
                <w:tab w:val="left" w:pos="720"/>
                <w:tab w:val="left" w:pos="1440"/>
              </w:tabs>
              <w:jc w:val="both"/>
            </w:pPr>
          </w:p>
        </w:tc>
        <w:tc>
          <w:tcPr>
            <w:tcW w:w="455" w:type="pct"/>
          </w:tcPr>
          <w:p w14:paraId="2E32DD3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05CC8D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3292B03C" w14:textId="77777777" w:rsidR="00083A3D" w:rsidRPr="002C268C" w:rsidRDefault="00083A3D" w:rsidP="00083A3D">
            <w:pPr>
              <w:tabs>
                <w:tab w:val="left" w:pos="720"/>
                <w:tab w:val="left" w:pos="1440"/>
              </w:tabs>
              <w:jc w:val="both"/>
              <w:rPr>
                <w:b w:val="0"/>
              </w:rPr>
            </w:pPr>
          </w:p>
        </w:tc>
      </w:tr>
      <w:tr w:rsidR="00415CE8" w:rsidRPr="002C268C" w14:paraId="3C4EDF45"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034943D"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7C278B99" w14:textId="77777777" w:rsidR="00083A3D" w:rsidRPr="002C268C" w:rsidRDefault="00083A3D" w:rsidP="00083A3D">
            <w:pPr>
              <w:tabs>
                <w:tab w:val="left" w:pos="720"/>
                <w:tab w:val="left" w:pos="1440"/>
              </w:tabs>
              <w:jc w:val="both"/>
            </w:pPr>
          </w:p>
        </w:tc>
        <w:tc>
          <w:tcPr>
            <w:tcW w:w="375" w:type="pct"/>
          </w:tcPr>
          <w:p w14:paraId="440049E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14236991" w14:textId="18926A2F" w:rsidR="00083A3D" w:rsidRPr="002C268C" w:rsidRDefault="00083A3D" w:rsidP="00083A3D">
            <w:pPr>
              <w:tabs>
                <w:tab w:val="left" w:pos="720"/>
                <w:tab w:val="left" w:pos="1440"/>
              </w:tabs>
              <w:jc w:val="both"/>
            </w:pPr>
          </w:p>
        </w:tc>
        <w:tc>
          <w:tcPr>
            <w:tcW w:w="520" w:type="pct"/>
          </w:tcPr>
          <w:p w14:paraId="2D95A0A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040798F" w14:textId="77777777" w:rsidR="00083A3D" w:rsidRPr="002C268C" w:rsidRDefault="00083A3D" w:rsidP="00083A3D">
            <w:pPr>
              <w:tabs>
                <w:tab w:val="left" w:pos="720"/>
                <w:tab w:val="left" w:pos="1440"/>
              </w:tabs>
              <w:jc w:val="both"/>
            </w:pPr>
          </w:p>
        </w:tc>
        <w:tc>
          <w:tcPr>
            <w:tcW w:w="455" w:type="pct"/>
          </w:tcPr>
          <w:p w14:paraId="248455D1"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03DCF7D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F1D90F5" w14:textId="77777777" w:rsidR="00083A3D" w:rsidRPr="002C268C" w:rsidRDefault="00083A3D" w:rsidP="00083A3D">
            <w:pPr>
              <w:tabs>
                <w:tab w:val="left" w:pos="720"/>
                <w:tab w:val="left" w:pos="1440"/>
              </w:tabs>
              <w:jc w:val="both"/>
              <w:rPr>
                <w:b w:val="0"/>
              </w:rPr>
            </w:pPr>
          </w:p>
        </w:tc>
      </w:tr>
      <w:tr w:rsidR="00415CE8" w:rsidRPr="002C268C" w14:paraId="6865781B"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38D832DB"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923DEC3" w14:textId="77777777" w:rsidR="00083A3D" w:rsidRPr="002C268C" w:rsidRDefault="00083A3D" w:rsidP="00083A3D">
            <w:pPr>
              <w:tabs>
                <w:tab w:val="left" w:pos="720"/>
                <w:tab w:val="left" w:pos="1440"/>
              </w:tabs>
              <w:jc w:val="both"/>
            </w:pPr>
          </w:p>
        </w:tc>
        <w:tc>
          <w:tcPr>
            <w:tcW w:w="375" w:type="pct"/>
          </w:tcPr>
          <w:p w14:paraId="2C4408EA"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5025CB8F" w14:textId="5A2082BA" w:rsidR="00083A3D" w:rsidRPr="002C268C" w:rsidRDefault="00083A3D" w:rsidP="00083A3D">
            <w:pPr>
              <w:tabs>
                <w:tab w:val="left" w:pos="720"/>
                <w:tab w:val="left" w:pos="1440"/>
              </w:tabs>
              <w:jc w:val="both"/>
            </w:pPr>
          </w:p>
        </w:tc>
        <w:tc>
          <w:tcPr>
            <w:tcW w:w="520" w:type="pct"/>
          </w:tcPr>
          <w:p w14:paraId="54FF1C4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9ED3FF0" w14:textId="77777777" w:rsidR="00083A3D" w:rsidRPr="002C268C" w:rsidRDefault="00083A3D" w:rsidP="00083A3D">
            <w:pPr>
              <w:tabs>
                <w:tab w:val="left" w:pos="720"/>
                <w:tab w:val="left" w:pos="1440"/>
              </w:tabs>
              <w:jc w:val="both"/>
            </w:pPr>
          </w:p>
        </w:tc>
        <w:tc>
          <w:tcPr>
            <w:tcW w:w="455" w:type="pct"/>
          </w:tcPr>
          <w:p w14:paraId="7DBABA1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F8217BC"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3CD59297" w14:textId="77777777" w:rsidR="00083A3D" w:rsidRPr="002C268C" w:rsidRDefault="00083A3D" w:rsidP="00083A3D">
            <w:pPr>
              <w:tabs>
                <w:tab w:val="left" w:pos="720"/>
                <w:tab w:val="left" w:pos="1440"/>
              </w:tabs>
              <w:jc w:val="both"/>
              <w:rPr>
                <w:b w:val="0"/>
              </w:rPr>
            </w:pPr>
          </w:p>
        </w:tc>
      </w:tr>
      <w:tr w:rsidR="00415CE8" w:rsidRPr="002C268C" w14:paraId="3640AA05"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17BD8811"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D19A900" w14:textId="77777777" w:rsidR="00083A3D" w:rsidRPr="002C268C" w:rsidRDefault="00083A3D" w:rsidP="00083A3D">
            <w:pPr>
              <w:tabs>
                <w:tab w:val="left" w:pos="720"/>
                <w:tab w:val="left" w:pos="1440"/>
              </w:tabs>
              <w:jc w:val="both"/>
            </w:pPr>
          </w:p>
        </w:tc>
        <w:tc>
          <w:tcPr>
            <w:tcW w:w="375" w:type="pct"/>
          </w:tcPr>
          <w:p w14:paraId="0B2AE5F0"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3C754103" w14:textId="4916CFB3" w:rsidR="00083A3D" w:rsidRPr="002C268C" w:rsidRDefault="00083A3D" w:rsidP="00083A3D">
            <w:pPr>
              <w:tabs>
                <w:tab w:val="left" w:pos="720"/>
                <w:tab w:val="left" w:pos="1440"/>
              </w:tabs>
              <w:jc w:val="both"/>
            </w:pPr>
          </w:p>
        </w:tc>
        <w:tc>
          <w:tcPr>
            <w:tcW w:w="520" w:type="pct"/>
          </w:tcPr>
          <w:p w14:paraId="794BEC06"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0AA9D82" w14:textId="77777777" w:rsidR="00083A3D" w:rsidRPr="002C268C" w:rsidRDefault="00083A3D" w:rsidP="00083A3D">
            <w:pPr>
              <w:tabs>
                <w:tab w:val="left" w:pos="720"/>
                <w:tab w:val="left" w:pos="1440"/>
              </w:tabs>
              <w:jc w:val="both"/>
            </w:pPr>
          </w:p>
        </w:tc>
        <w:tc>
          <w:tcPr>
            <w:tcW w:w="455" w:type="pct"/>
          </w:tcPr>
          <w:p w14:paraId="5C6983D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56F342B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D544DFC" w14:textId="77777777" w:rsidR="00083A3D" w:rsidRPr="002C268C" w:rsidRDefault="00083A3D" w:rsidP="00083A3D">
            <w:pPr>
              <w:tabs>
                <w:tab w:val="left" w:pos="720"/>
                <w:tab w:val="left" w:pos="1440"/>
              </w:tabs>
              <w:jc w:val="both"/>
              <w:rPr>
                <w:b w:val="0"/>
              </w:rPr>
            </w:pPr>
          </w:p>
        </w:tc>
      </w:tr>
      <w:tr w:rsidR="00415CE8" w:rsidRPr="002C268C" w14:paraId="71B01955"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69C743C0"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1C7F16F6" w14:textId="77777777" w:rsidR="00083A3D" w:rsidRPr="002C268C" w:rsidRDefault="00083A3D" w:rsidP="00083A3D">
            <w:pPr>
              <w:tabs>
                <w:tab w:val="left" w:pos="720"/>
                <w:tab w:val="left" w:pos="1440"/>
              </w:tabs>
              <w:jc w:val="both"/>
            </w:pPr>
          </w:p>
        </w:tc>
        <w:tc>
          <w:tcPr>
            <w:tcW w:w="375" w:type="pct"/>
          </w:tcPr>
          <w:p w14:paraId="02AEB95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52A098A8" w14:textId="07C3EED9" w:rsidR="00083A3D" w:rsidRPr="002C268C" w:rsidRDefault="00083A3D" w:rsidP="00083A3D">
            <w:pPr>
              <w:tabs>
                <w:tab w:val="left" w:pos="720"/>
                <w:tab w:val="left" w:pos="1440"/>
              </w:tabs>
              <w:jc w:val="both"/>
            </w:pPr>
          </w:p>
        </w:tc>
        <w:tc>
          <w:tcPr>
            <w:tcW w:w="520" w:type="pct"/>
          </w:tcPr>
          <w:p w14:paraId="760D5532"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88A5C24" w14:textId="77777777" w:rsidR="00083A3D" w:rsidRPr="002C268C" w:rsidRDefault="00083A3D" w:rsidP="00083A3D">
            <w:pPr>
              <w:tabs>
                <w:tab w:val="left" w:pos="720"/>
                <w:tab w:val="left" w:pos="1440"/>
              </w:tabs>
              <w:jc w:val="both"/>
            </w:pPr>
          </w:p>
        </w:tc>
        <w:tc>
          <w:tcPr>
            <w:tcW w:w="455" w:type="pct"/>
          </w:tcPr>
          <w:p w14:paraId="6EFDD061"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1A300A75"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00DEFAA" w14:textId="77777777" w:rsidR="00083A3D" w:rsidRPr="002C268C" w:rsidRDefault="00083A3D" w:rsidP="00083A3D">
            <w:pPr>
              <w:tabs>
                <w:tab w:val="left" w:pos="720"/>
                <w:tab w:val="left" w:pos="1440"/>
              </w:tabs>
              <w:jc w:val="both"/>
              <w:rPr>
                <w:b w:val="0"/>
              </w:rPr>
            </w:pPr>
          </w:p>
        </w:tc>
      </w:tr>
      <w:tr w:rsidR="00415CE8" w:rsidRPr="002C268C" w14:paraId="74765228"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BC8C42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3019996E" w14:textId="77777777" w:rsidR="00083A3D" w:rsidRPr="002C268C" w:rsidRDefault="00083A3D" w:rsidP="00083A3D">
            <w:pPr>
              <w:tabs>
                <w:tab w:val="left" w:pos="720"/>
                <w:tab w:val="left" w:pos="1440"/>
              </w:tabs>
              <w:jc w:val="both"/>
            </w:pPr>
          </w:p>
        </w:tc>
        <w:tc>
          <w:tcPr>
            <w:tcW w:w="375" w:type="pct"/>
          </w:tcPr>
          <w:p w14:paraId="520B89D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611FF091" w14:textId="04086B5D" w:rsidR="00083A3D" w:rsidRPr="002C268C" w:rsidRDefault="00083A3D" w:rsidP="00083A3D">
            <w:pPr>
              <w:tabs>
                <w:tab w:val="left" w:pos="720"/>
                <w:tab w:val="left" w:pos="1440"/>
              </w:tabs>
              <w:jc w:val="both"/>
            </w:pPr>
          </w:p>
        </w:tc>
        <w:tc>
          <w:tcPr>
            <w:tcW w:w="520" w:type="pct"/>
          </w:tcPr>
          <w:p w14:paraId="215CE230"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35E1A6A" w14:textId="77777777" w:rsidR="00083A3D" w:rsidRPr="002C268C" w:rsidRDefault="00083A3D" w:rsidP="00083A3D">
            <w:pPr>
              <w:tabs>
                <w:tab w:val="left" w:pos="720"/>
                <w:tab w:val="left" w:pos="1440"/>
              </w:tabs>
              <w:jc w:val="both"/>
            </w:pPr>
          </w:p>
        </w:tc>
        <w:tc>
          <w:tcPr>
            <w:tcW w:w="455" w:type="pct"/>
          </w:tcPr>
          <w:p w14:paraId="4C281937"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395C4279"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236F0096" w14:textId="77777777" w:rsidR="00083A3D" w:rsidRPr="002C268C" w:rsidRDefault="00083A3D" w:rsidP="00083A3D">
            <w:pPr>
              <w:tabs>
                <w:tab w:val="left" w:pos="720"/>
                <w:tab w:val="left" w:pos="1440"/>
              </w:tabs>
              <w:jc w:val="both"/>
              <w:rPr>
                <w:b w:val="0"/>
              </w:rPr>
            </w:pPr>
          </w:p>
        </w:tc>
      </w:tr>
      <w:tr w:rsidR="00415CE8" w:rsidRPr="002C268C" w14:paraId="509D3D79"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7A3AB64C"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397085DC" w14:textId="77777777" w:rsidR="00083A3D" w:rsidRPr="002C268C" w:rsidRDefault="00083A3D" w:rsidP="00083A3D">
            <w:pPr>
              <w:tabs>
                <w:tab w:val="left" w:pos="720"/>
                <w:tab w:val="left" w:pos="1440"/>
              </w:tabs>
              <w:jc w:val="both"/>
            </w:pPr>
          </w:p>
        </w:tc>
        <w:tc>
          <w:tcPr>
            <w:tcW w:w="375" w:type="pct"/>
          </w:tcPr>
          <w:p w14:paraId="44402DB9"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CCC1354" w14:textId="1FB37FF2" w:rsidR="00083A3D" w:rsidRPr="002C268C" w:rsidRDefault="00083A3D" w:rsidP="00083A3D">
            <w:pPr>
              <w:tabs>
                <w:tab w:val="left" w:pos="720"/>
                <w:tab w:val="left" w:pos="1440"/>
              </w:tabs>
              <w:jc w:val="both"/>
            </w:pPr>
          </w:p>
        </w:tc>
        <w:tc>
          <w:tcPr>
            <w:tcW w:w="520" w:type="pct"/>
          </w:tcPr>
          <w:p w14:paraId="2C0E3F2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9999981" w14:textId="77777777" w:rsidR="00083A3D" w:rsidRPr="002C268C" w:rsidRDefault="00083A3D" w:rsidP="00083A3D">
            <w:pPr>
              <w:tabs>
                <w:tab w:val="left" w:pos="720"/>
                <w:tab w:val="left" w:pos="1440"/>
              </w:tabs>
              <w:jc w:val="both"/>
            </w:pPr>
          </w:p>
        </w:tc>
        <w:tc>
          <w:tcPr>
            <w:tcW w:w="455" w:type="pct"/>
          </w:tcPr>
          <w:p w14:paraId="54A2B7A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016BD6E3"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211F80CF" w14:textId="77777777" w:rsidR="00083A3D" w:rsidRPr="002C268C" w:rsidRDefault="00083A3D" w:rsidP="00083A3D">
            <w:pPr>
              <w:tabs>
                <w:tab w:val="left" w:pos="720"/>
                <w:tab w:val="left" w:pos="1440"/>
              </w:tabs>
              <w:jc w:val="both"/>
              <w:rPr>
                <w:b w:val="0"/>
              </w:rPr>
            </w:pPr>
          </w:p>
        </w:tc>
      </w:tr>
      <w:tr w:rsidR="00415CE8" w:rsidRPr="002C268C" w14:paraId="01855334"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3B4C19BF" w14:textId="77777777" w:rsidR="00083A3D" w:rsidRPr="002C268C" w:rsidRDefault="00083A3D" w:rsidP="00083A3D">
            <w:pPr>
              <w:tabs>
                <w:tab w:val="left" w:pos="720"/>
                <w:tab w:val="left" w:pos="1440"/>
              </w:tabs>
              <w:jc w:val="both"/>
              <w:rPr>
                <w:b w:val="0"/>
              </w:rPr>
            </w:pPr>
          </w:p>
          <w:p w14:paraId="71847AD1"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02689A3E" w14:textId="77777777" w:rsidR="00083A3D" w:rsidRPr="002C268C" w:rsidRDefault="00083A3D" w:rsidP="00083A3D">
            <w:pPr>
              <w:tabs>
                <w:tab w:val="left" w:pos="720"/>
                <w:tab w:val="left" w:pos="1440"/>
              </w:tabs>
              <w:jc w:val="both"/>
            </w:pPr>
          </w:p>
        </w:tc>
        <w:tc>
          <w:tcPr>
            <w:tcW w:w="375" w:type="pct"/>
          </w:tcPr>
          <w:p w14:paraId="0737D12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01F1E8CF" w14:textId="6D26DEA2" w:rsidR="00083A3D" w:rsidRPr="002C268C" w:rsidRDefault="00083A3D" w:rsidP="00083A3D">
            <w:pPr>
              <w:tabs>
                <w:tab w:val="left" w:pos="720"/>
                <w:tab w:val="left" w:pos="1440"/>
              </w:tabs>
              <w:jc w:val="both"/>
            </w:pPr>
          </w:p>
        </w:tc>
        <w:tc>
          <w:tcPr>
            <w:tcW w:w="520" w:type="pct"/>
          </w:tcPr>
          <w:p w14:paraId="387D0E17"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0925E5F" w14:textId="77777777" w:rsidR="00083A3D" w:rsidRPr="002C268C" w:rsidRDefault="00083A3D" w:rsidP="00083A3D">
            <w:pPr>
              <w:tabs>
                <w:tab w:val="left" w:pos="720"/>
                <w:tab w:val="left" w:pos="1440"/>
              </w:tabs>
              <w:jc w:val="both"/>
            </w:pPr>
          </w:p>
        </w:tc>
        <w:tc>
          <w:tcPr>
            <w:tcW w:w="455" w:type="pct"/>
          </w:tcPr>
          <w:p w14:paraId="7A3B226C"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49A4871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7E0435E" w14:textId="77777777" w:rsidR="00083A3D" w:rsidRPr="002C268C" w:rsidRDefault="00083A3D" w:rsidP="00083A3D">
            <w:pPr>
              <w:tabs>
                <w:tab w:val="left" w:pos="720"/>
                <w:tab w:val="left" w:pos="1440"/>
              </w:tabs>
              <w:jc w:val="both"/>
              <w:rPr>
                <w:b w:val="0"/>
              </w:rPr>
            </w:pPr>
          </w:p>
        </w:tc>
      </w:tr>
      <w:tr w:rsidR="00415CE8" w:rsidRPr="002C268C" w14:paraId="0B4DABA9" w14:textId="77777777" w:rsidTr="008205A2">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72D5B480" w14:textId="77777777" w:rsidR="00083A3D" w:rsidRPr="002C268C" w:rsidRDefault="00083A3D" w:rsidP="00083A3D">
            <w:pPr>
              <w:tabs>
                <w:tab w:val="left" w:pos="720"/>
                <w:tab w:val="left" w:pos="1440"/>
              </w:tabs>
              <w:jc w:val="both"/>
              <w:rPr>
                <w:b w:val="0"/>
              </w:rPr>
            </w:pPr>
          </w:p>
          <w:p w14:paraId="0B7A7EB3" w14:textId="248BD797" w:rsidR="00083A3D" w:rsidRPr="002C268C" w:rsidRDefault="00083A3D" w:rsidP="00083A3D">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570" w:type="pct"/>
          </w:tcPr>
          <w:p w14:paraId="755B6321" w14:textId="77777777" w:rsidR="00083A3D" w:rsidRPr="002C268C" w:rsidRDefault="00083A3D" w:rsidP="00083A3D">
            <w:pPr>
              <w:tabs>
                <w:tab w:val="left" w:pos="720"/>
                <w:tab w:val="left" w:pos="1440"/>
              </w:tabs>
              <w:jc w:val="both"/>
              <w:rPr>
                <w:b w:val="0"/>
              </w:rPr>
            </w:pPr>
          </w:p>
        </w:tc>
        <w:tc>
          <w:tcPr>
            <w:tcW w:w="375" w:type="pct"/>
          </w:tcPr>
          <w:p w14:paraId="2FE40369"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17" w:type="pct"/>
          </w:tcPr>
          <w:p w14:paraId="4DF6DB7A" w14:textId="0360B3F2" w:rsidR="00083A3D" w:rsidRPr="002C268C" w:rsidRDefault="00083A3D" w:rsidP="00083A3D">
            <w:pPr>
              <w:tabs>
                <w:tab w:val="left" w:pos="720"/>
                <w:tab w:val="left" w:pos="1440"/>
              </w:tabs>
              <w:jc w:val="both"/>
              <w:rPr>
                <w:b w:val="0"/>
              </w:rPr>
            </w:pPr>
          </w:p>
        </w:tc>
        <w:tc>
          <w:tcPr>
            <w:tcW w:w="520" w:type="pct"/>
          </w:tcPr>
          <w:p w14:paraId="124EC624"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3141F5A" w14:textId="77777777" w:rsidR="00083A3D" w:rsidRPr="002C268C" w:rsidRDefault="00083A3D" w:rsidP="00083A3D">
            <w:pPr>
              <w:tabs>
                <w:tab w:val="left" w:pos="720"/>
                <w:tab w:val="left" w:pos="1440"/>
              </w:tabs>
              <w:jc w:val="both"/>
            </w:pPr>
          </w:p>
        </w:tc>
        <w:tc>
          <w:tcPr>
            <w:tcW w:w="455" w:type="pct"/>
          </w:tcPr>
          <w:p w14:paraId="6603BC73"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38617240" w14:textId="77777777" w:rsidR="00083A3D" w:rsidRPr="002C268C" w:rsidRDefault="00083A3D" w:rsidP="00083A3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35" w:type="pct"/>
          </w:tcPr>
          <w:p w14:paraId="0D68DF5D" w14:textId="77777777" w:rsidR="00083A3D" w:rsidRPr="002C268C" w:rsidRDefault="00083A3D" w:rsidP="00083A3D">
            <w:pPr>
              <w:tabs>
                <w:tab w:val="left" w:pos="720"/>
                <w:tab w:val="left" w:pos="1440"/>
              </w:tabs>
              <w:jc w:val="both"/>
              <w:rPr>
                <w:b w:val="0"/>
              </w:rPr>
            </w:pPr>
          </w:p>
        </w:tc>
      </w:tr>
    </w:tbl>
    <w:p w14:paraId="4CA5A4B2" w14:textId="77777777" w:rsidR="00BF630F" w:rsidRDefault="00BF630F" w:rsidP="00F514FA">
      <w:pPr>
        <w:widowControl w:val="0"/>
        <w:autoSpaceDE w:val="0"/>
        <w:autoSpaceDN w:val="0"/>
        <w:adjustRightInd w:val="0"/>
        <w:rPr>
          <w:b/>
          <w:bCs/>
          <w:lang w:val="en-IE"/>
        </w:rPr>
      </w:pPr>
    </w:p>
    <w:p w14:paraId="1295EBFD" w14:textId="77777777" w:rsidR="00F514FA" w:rsidRDefault="00F514FA" w:rsidP="00F514FA">
      <w:pPr>
        <w:widowControl w:val="0"/>
        <w:autoSpaceDE w:val="0"/>
        <w:autoSpaceDN w:val="0"/>
        <w:adjustRightInd w:val="0"/>
        <w:rPr>
          <w:b/>
          <w:bCs/>
          <w:lang w:val="en-IE"/>
        </w:rPr>
      </w:pPr>
    </w:p>
    <w:p w14:paraId="3DBF20B3" w14:textId="216AC709" w:rsidR="008205A2" w:rsidRPr="00F514FA" w:rsidRDefault="008205A2" w:rsidP="00F514FA">
      <w:pPr>
        <w:widowControl w:val="0"/>
        <w:autoSpaceDE w:val="0"/>
        <w:autoSpaceDN w:val="0"/>
        <w:adjustRightInd w:val="0"/>
        <w:rPr>
          <w:b/>
          <w:bCs/>
          <w:lang w:val="en-IE"/>
        </w:rPr>
        <w:sectPr w:rsidR="008205A2" w:rsidRPr="00F514FA" w:rsidSect="0067001E">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blagreille4-Aiceann4"/>
        <w:tblpPr w:leftFromText="180" w:rightFromText="180" w:vertAnchor="page" w:horzAnchor="margin" w:tblpXSpec="center" w:tblpY="1601"/>
        <w:tblW w:w="5638" w:type="pct"/>
        <w:tblLook w:val="01E0" w:firstRow="1" w:lastRow="1" w:firstColumn="1" w:lastColumn="1" w:noHBand="0" w:noVBand="0"/>
      </w:tblPr>
      <w:tblGrid>
        <w:gridCol w:w="2713"/>
        <w:gridCol w:w="1508"/>
        <w:gridCol w:w="1303"/>
        <w:gridCol w:w="3830"/>
        <w:gridCol w:w="1302"/>
        <w:gridCol w:w="1189"/>
        <w:gridCol w:w="1246"/>
        <w:gridCol w:w="1274"/>
        <w:gridCol w:w="1365"/>
      </w:tblGrid>
      <w:tr w:rsidR="008205A2" w:rsidRPr="002C268C" w14:paraId="495901AB" w14:textId="77777777" w:rsidTr="008205A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416566B9" w14:textId="77777777" w:rsidR="008205A2" w:rsidRPr="002C268C" w:rsidRDefault="008205A2" w:rsidP="008205A2">
            <w:pPr>
              <w:tabs>
                <w:tab w:val="left" w:pos="720"/>
                <w:tab w:val="left" w:pos="1440"/>
              </w:tabs>
              <w:jc w:val="both"/>
              <w:rPr>
                <w:b w:val="0"/>
              </w:rPr>
            </w:pPr>
            <w:r>
              <w:lastRenderedPageBreak/>
              <w:t>Ainm an Ranga</w:t>
            </w:r>
          </w:p>
          <w:p w14:paraId="6A2299B3" w14:textId="77777777" w:rsidR="008205A2" w:rsidRPr="002C268C" w:rsidRDefault="008205A2" w:rsidP="008205A2">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79" w:type="pct"/>
            <w:vMerge w:val="restart"/>
          </w:tcPr>
          <w:p w14:paraId="4C6F67B4" w14:textId="77777777" w:rsidR="008205A2" w:rsidRPr="002C268C" w:rsidRDefault="008205A2" w:rsidP="008205A2">
            <w:pPr>
              <w:tabs>
                <w:tab w:val="left" w:pos="720"/>
                <w:tab w:val="left" w:pos="1440"/>
              </w:tabs>
              <w:jc w:val="center"/>
              <w:rPr>
                <w:b w:val="0"/>
              </w:rPr>
            </w:pPr>
            <w:r>
              <w:t>Uimhir an Chúrsa</w:t>
            </w:r>
          </w:p>
        </w:tc>
        <w:tc>
          <w:tcPr>
            <w:tcW w:w="414" w:type="pct"/>
            <w:vMerge w:val="restart"/>
          </w:tcPr>
          <w:p w14:paraId="68EA5202" w14:textId="77777777" w:rsidR="008205A2" w:rsidRDefault="008205A2" w:rsidP="008205A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217" w:type="pct"/>
            <w:vMerge w:val="restart"/>
          </w:tcPr>
          <w:p w14:paraId="00590CF8" w14:textId="77777777" w:rsidR="008205A2" w:rsidRPr="002C268C" w:rsidRDefault="008205A2" w:rsidP="008205A2">
            <w:pPr>
              <w:tabs>
                <w:tab w:val="left" w:pos="720"/>
                <w:tab w:val="left" w:pos="1440"/>
              </w:tabs>
              <w:jc w:val="center"/>
              <w:rPr>
                <w:b w:val="0"/>
              </w:rPr>
            </w:pPr>
            <w:r>
              <w:t>Teideal an Chúrsa</w:t>
            </w:r>
          </w:p>
        </w:tc>
        <w:tc>
          <w:tcPr>
            <w:tcW w:w="1593" w:type="pct"/>
            <w:gridSpan w:val="4"/>
          </w:tcPr>
          <w:p w14:paraId="73532B55" w14:textId="77777777" w:rsidR="008205A2" w:rsidRPr="002C268C" w:rsidRDefault="008205A2" w:rsidP="008205A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4" w:type="pct"/>
            <w:vMerge w:val="restart"/>
          </w:tcPr>
          <w:p w14:paraId="58B24048" w14:textId="77777777" w:rsidR="008205A2" w:rsidRPr="002C268C" w:rsidRDefault="008205A2" w:rsidP="008205A2">
            <w:pPr>
              <w:tabs>
                <w:tab w:val="left" w:pos="720"/>
                <w:tab w:val="left" w:pos="1440"/>
              </w:tabs>
              <w:jc w:val="center"/>
              <w:rPr>
                <w:b w:val="0"/>
              </w:rPr>
            </w:pPr>
            <w:r>
              <w:t>Modh Scrúdaithe</w:t>
            </w:r>
          </w:p>
        </w:tc>
      </w:tr>
      <w:tr w:rsidR="008205A2" w:rsidRPr="002C268C" w14:paraId="4F4201D6" w14:textId="77777777" w:rsidTr="008205A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2" w:type="pct"/>
            <w:vMerge/>
          </w:tcPr>
          <w:p w14:paraId="76A1CC18"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vMerge/>
          </w:tcPr>
          <w:p w14:paraId="381F9FCB" w14:textId="77777777" w:rsidR="008205A2" w:rsidRPr="002C268C" w:rsidRDefault="008205A2" w:rsidP="008205A2">
            <w:pPr>
              <w:tabs>
                <w:tab w:val="left" w:pos="720"/>
                <w:tab w:val="left" w:pos="1440"/>
              </w:tabs>
              <w:jc w:val="center"/>
              <w:rPr>
                <w:b/>
              </w:rPr>
            </w:pPr>
          </w:p>
        </w:tc>
        <w:tc>
          <w:tcPr>
            <w:tcW w:w="414" w:type="pct"/>
            <w:vMerge/>
          </w:tcPr>
          <w:p w14:paraId="3041F7F4"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17" w:type="pct"/>
            <w:vMerge/>
          </w:tcPr>
          <w:p w14:paraId="6DD210DF" w14:textId="77777777" w:rsidR="008205A2" w:rsidRPr="002C268C" w:rsidRDefault="008205A2" w:rsidP="008205A2">
            <w:pPr>
              <w:tabs>
                <w:tab w:val="left" w:pos="720"/>
                <w:tab w:val="left" w:pos="1440"/>
              </w:tabs>
              <w:jc w:val="center"/>
              <w:rPr>
                <w:b/>
              </w:rPr>
            </w:pPr>
          </w:p>
        </w:tc>
        <w:tc>
          <w:tcPr>
            <w:tcW w:w="414" w:type="pct"/>
          </w:tcPr>
          <w:p w14:paraId="2EDE34EC"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DA10998"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8" w:type="pct"/>
          </w:tcPr>
          <w:p w14:paraId="45F9C71D" w14:textId="77777777" w:rsidR="008205A2" w:rsidRPr="002C268C" w:rsidRDefault="008205A2" w:rsidP="008205A2">
            <w:pPr>
              <w:tabs>
                <w:tab w:val="left" w:pos="720"/>
                <w:tab w:val="left" w:pos="1440"/>
              </w:tabs>
              <w:jc w:val="center"/>
              <w:rPr>
                <w:b/>
              </w:rPr>
            </w:pPr>
          </w:p>
          <w:p w14:paraId="1A587489" w14:textId="77777777" w:rsidR="008205A2" w:rsidRPr="002C268C" w:rsidRDefault="008205A2" w:rsidP="008205A2">
            <w:pPr>
              <w:tabs>
                <w:tab w:val="left" w:pos="720"/>
                <w:tab w:val="left" w:pos="1440"/>
              </w:tabs>
              <w:jc w:val="center"/>
              <w:rPr>
                <w:b/>
              </w:rPr>
            </w:pPr>
            <w:r>
              <w:rPr>
                <w:b/>
              </w:rPr>
              <w:t>Rang Teagaisc</w:t>
            </w:r>
          </w:p>
        </w:tc>
        <w:tc>
          <w:tcPr>
            <w:tcW w:w="396" w:type="pct"/>
          </w:tcPr>
          <w:p w14:paraId="4E7B6CCF"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700A0E26"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5" w:type="pct"/>
          </w:tcPr>
          <w:p w14:paraId="4CCDB68C" w14:textId="77777777" w:rsidR="008205A2" w:rsidRPr="002C268C" w:rsidRDefault="008205A2" w:rsidP="008205A2">
            <w:pPr>
              <w:tabs>
                <w:tab w:val="left" w:pos="720"/>
                <w:tab w:val="left" w:pos="1440"/>
              </w:tabs>
              <w:jc w:val="center"/>
              <w:rPr>
                <w:b/>
              </w:rPr>
            </w:pPr>
          </w:p>
          <w:p w14:paraId="0AE104AF" w14:textId="77777777" w:rsidR="008205A2" w:rsidRPr="002C268C" w:rsidRDefault="008205A2" w:rsidP="008205A2">
            <w:pPr>
              <w:tabs>
                <w:tab w:val="left" w:pos="720"/>
                <w:tab w:val="left" w:pos="1440"/>
              </w:tabs>
              <w:jc w:val="center"/>
              <w:rPr>
                <w:b/>
              </w:rPr>
            </w:pPr>
            <w:r>
              <w:rPr>
                <w:b/>
              </w:rPr>
              <w:t>Eile</w:t>
            </w:r>
          </w:p>
          <w:p w14:paraId="757D6FA8" w14:textId="77777777" w:rsidR="008205A2" w:rsidRPr="002C268C" w:rsidRDefault="008205A2" w:rsidP="008205A2">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34" w:type="pct"/>
            <w:vMerge/>
          </w:tcPr>
          <w:p w14:paraId="6831882D" w14:textId="77777777" w:rsidR="008205A2" w:rsidRPr="002C268C" w:rsidRDefault="008205A2" w:rsidP="008205A2">
            <w:pPr>
              <w:tabs>
                <w:tab w:val="left" w:pos="720"/>
                <w:tab w:val="left" w:pos="1440"/>
              </w:tabs>
              <w:jc w:val="center"/>
              <w:rPr>
                <w:b w:val="0"/>
              </w:rPr>
            </w:pPr>
          </w:p>
        </w:tc>
      </w:tr>
      <w:tr w:rsidR="008205A2" w:rsidRPr="002C268C" w14:paraId="2C5C4863"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324D4044"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58A73C28" w14:textId="77777777" w:rsidR="008205A2" w:rsidRPr="002C268C" w:rsidRDefault="008205A2" w:rsidP="008205A2">
            <w:pPr>
              <w:tabs>
                <w:tab w:val="left" w:pos="720"/>
                <w:tab w:val="left" w:pos="1440"/>
              </w:tabs>
              <w:jc w:val="both"/>
            </w:pPr>
          </w:p>
        </w:tc>
        <w:tc>
          <w:tcPr>
            <w:tcW w:w="414" w:type="pct"/>
          </w:tcPr>
          <w:p w14:paraId="22BBA100"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131C4802" w14:textId="77777777" w:rsidR="008205A2" w:rsidRPr="002C268C" w:rsidRDefault="008205A2" w:rsidP="008205A2">
            <w:pPr>
              <w:tabs>
                <w:tab w:val="left" w:pos="720"/>
                <w:tab w:val="left" w:pos="1440"/>
              </w:tabs>
              <w:jc w:val="both"/>
            </w:pPr>
          </w:p>
        </w:tc>
        <w:tc>
          <w:tcPr>
            <w:tcW w:w="414" w:type="pct"/>
          </w:tcPr>
          <w:p w14:paraId="3F03216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76249054" w14:textId="77777777" w:rsidR="008205A2" w:rsidRPr="002C268C" w:rsidRDefault="008205A2" w:rsidP="008205A2">
            <w:pPr>
              <w:tabs>
                <w:tab w:val="left" w:pos="720"/>
                <w:tab w:val="left" w:pos="1440"/>
              </w:tabs>
              <w:jc w:val="both"/>
            </w:pPr>
          </w:p>
        </w:tc>
        <w:tc>
          <w:tcPr>
            <w:tcW w:w="396" w:type="pct"/>
          </w:tcPr>
          <w:p w14:paraId="73C1DDA6"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F612250"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C6E3E63" w14:textId="77777777" w:rsidR="008205A2" w:rsidRPr="002C268C" w:rsidRDefault="008205A2" w:rsidP="008205A2">
            <w:pPr>
              <w:tabs>
                <w:tab w:val="left" w:pos="720"/>
                <w:tab w:val="left" w:pos="1440"/>
              </w:tabs>
              <w:jc w:val="both"/>
              <w:rPr>
                <w:b w:val="0"/>
              </w:rPr>
            </w:pPr>
          </w:p>
        </w:tc>
      </w:tr>
      <w:tr w:rsidR="008205A2" w:rsidRPr="002C268C" w14:paraId="493DEF69"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6B51D182" w14:textId="77777777" w:rsidR="008205A2" w:rsidRPr="002C268C" w:rsidRDefault="008205A2" w:rsidP="008205A2">
            <w:pPr>
              <w:tabs>
                <w:tab w:val="left" w:pos="720"/>
                <w:tab w:val="left" w:pos="1440"/>
              </w:tabs>
              <w:jc w:val="both"/>
              <w:rPr>
                <w:b w:val="0"/>
              </w:rPr>
            </w:pPr>
          </w:p>
          <w:p w14:paraId="3CDF565F"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5F0154F3" w14:textId="77777777" w:rsidR="008205A2" w:rsidRPr="002C268C" w:rsidRDefault="008205A2" w:rsidP="008205A2">
            <w:pPr>
              <w:tabs>
                <w:tab w:val="left" w:pos="720"/>
                <w:tab w:val="left" w:pos="1440"/>
              </w:tabs>
              <w:jc w:val="both"/>
            </w:pPr>
          </w:p>
        </w:tc>
        <w:tc>
          <w:tcPr>
            <w:tcW w:w="414" w:type="pct"/>
          </w:tcPr>
          <w:p w14:paraId="5124D155"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0C7F88AB" w14:textId="77777777" w:rsidR="008205A2" w:rsidRPr="002C268C" w:rsidRDefault="008205A2" w:rsidP="008205A2">
            <w:pPr>
              <w:tabs>
                <w:tab w:val="left" w:pos="720"/>
                <w:tab w:val="left" w:pos="1440"/>
              </w:tabs>
              <w:jc w:val="both"/>
            </w:pPr>
          </w:p>
        </w:tc>
        <w:tc>
          <w:tcPr>
            <w:tcW w:w="414" w:type="pct"/>
          </w:tcPr>
          <w:p w14:paraId="13AAB2FC"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6A11D21" w14:textId="77777777" w:rsidR="008205A2" w:rsidRPr="002C268C" w:rsidRDefault="008205A2" w:rsidP="008205A2">
            <w:pPr>
              <w:tabs>
                <w:tab w:val="left" w:pos="720"/>
                <w:tab w:val="left" w:pos="1440"/>
              </w:tabs>
              <w:jc w:val="both"/>
            </w:pPr>
          </w:p>
        </w:tc>
        <w:tc>
          <w:tcPr>
            <w:tcW w:w="396" w:type="pct"/>
          </w:tcPr>
          <w:p w14:paraId="3DE73B94"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AE56645"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D91462C" w14:textId="77777777" w:rsidR="008205A2" w:rsidRPr="002C268C" w:rsidRDefault="008205A2" w:rsidP="008205A2">
            <w:pPr>
              <w:tabs>
                <w:tab w:val="left" w:pos="720"/>
                <w:tab w:val="left" w:pos="1440"/>
              </w:tabs>
              <w:jc w:val="both"/>
              <w:rPr>
                <w:b w:val="0"/>
              </w:rPr>
            </w:pPr>
          </w:p>
        </w:tc>
      </w:tr>
      <w:tr w:rsidR="008205A2" w:rsidRPr="002C268C" w14:paraId="1CFB10D9"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6816587F" w14:textId="77777777" w:rsidR="008205A2" w:rsidRPr="002C268C" w:rsidRDefault="008205A2" w:rsidP="008205A2">
            <w:pPr>
              <w:tabs>
                <w:tab w:val="left" w:pos="720"/>
                <w:tab w:val="left" w:pos="1440"/>
              </w:tabs>
              <w:jc w:val="both"/>
              <w:rPr>
                <w:b w:val="0"/>
              </w:rPr>
            </w:pPr>
          </w:p>
          <w:p w14:paraId="3C4DF9AC"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167006CA" w14:textId="77777777" w:rsidR="008205A2" w:rsidRPr="002C268C" w:rsidRDefault="008205A2" w:rsidP="008205A2">
            <w:pPr>
              <w:tabs>
                <w:tab w:val="left" w:pos="720"/>
                <w:tab w:val="left" w:pos="1440"/>
              </w:tabs>
              <w:jc w:val="both"/>
            </w:pPr>
          </w:p>
        </w:tc>
        <w:tc>
          <w:tcPr>
            <w:tcW w:w="414" w:type="pct"/>
          </w:tcPr>
          <w:p w14:paraId="62C13BE9"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A245341" w14:textId="77777777" w:rsidR="008205A2" w:rsidRPr="002C268C" w:rsidRDefault="008205A2" w:rsidP="008205A2">
            <w:pPr>
              <w:tabs>
                <w:tab w:val="left" w:pos="720"/>
                <w:tab w:val="left" w:pos="1440"/>
              </w:tabs>
              <w:jc w:val="both"/>
            </w:pPr>
          </w:p>
        </w:tc>
        <w:tc>
          <w:tcPr>
            <w:tcW w:w="414" w:type="pct"/>
          </w:tcPr>
          <w:p w14:paraId="4E9AB6E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066E6E0" w14:textId="77777777" w:rsidR="008205A2" w:rsidRPr="002C268C" w:rsidRDefault="008205A2" w:rsidP="008205A2">
            <w:pPr>
              <w:tabs>
                <w:tab w:val="left" w:pos="720"/>
                <w:tab w:val="left" w:pos="1440"/>
              </w:tabs>
              <w:jc w:val="both"/>
            </w:pPr>
          </w:p>
        </w:tc>
        <w:tc>
          <w:tcPr>
            <w:tcW w:w="396" w:type="pct"/>
          </w:tcPr>
          <w:p w14:paraId="26B3F2FF"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07DEF62"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A557F22" w14:textId="77777777" w:rsidR="008205A2" w:rsidRPr="002C268C" w:rsidRDefault="008205A2" w:rsidP="008205A2">
            <w:pPr>
              <w:tabs>
                <w:tab w:val="left" w:pos="720"/>
                <w:tab w:val="left" w:pos="1440"/>
              </w:tabs>
              <w:jc w:val="both"/>
              <w:rPr>
                <w:b w:val="0"/>
              </w:rPr>
            </w:pPr>
          </w:p>
        </w:tc>
      </w:tr>
      <w:tr w:rsidR="008205A2" w:rsidRPr="002C268C" w14:paraId="4F325494"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66C211F9"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3E385FB0" w14:textId="77777777" w:rsidR="008205A2" w:rsidRPr="002C268C" w:rsidRDefault="008205A2" w:rsidP="008205A2">
            <w:pPr>
              <w:tabs>
                <w:tab w:val="left" w:pos="720"/>
                <w:tab w:val="left" w:pos="1440"/>
              </w:tabs>
              <w:jc w:val="both"/>
            </w:pPr>
          </w:p>
        </w:tc>
        <w:tc>
          <w:tcPr>
            <w:tcW w:w="414" w:type="pct"/>
          </w:tcPr>
          <w:p w14:paraId="13BBC1CD"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506874D" w14:textId="77777777" w:rsidR="008205A2" w:rsidRPr="002C268C" w:rsidRDefault="008205A2" w:rsidP="008205A2">
            <w:pPr>
              <w:tabs>
                <w:tab w:val="left" w:pos="720"/>
                <w:tab w:val="left" w:pos="1440"/>
              </w:tabs>
              <w:jc w:val="both"/>
            </w:pPr>
          </w:p>
        </w:tc>
        <w:tc>
          <w:tcPr>
            <w:tcW w:w="414" w:type="pct"/>
          </w:tcPr>
          <w:p w14:paraId="068166CC"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D516113" w14:textId="77777777" w:rsidR="008205A2" w:rsidRPr="002C268C" w:rsidRDefault="008205A2" w:rsidP="008205A2">
            <w:pPr>
              <w:tabs>
                <w:tab w:val="left" w:pos="720"/>
                <w:tab w:val="left" w:pos="1440"/>
              </w:tabs>
              <w:jc w:val="both"/>
            </w:pPr>
          </w:p>
        </w:tc>
        <w:tc>
          <w:tcPr>
            <w:tcW w:w="396" w:type="pct"/>
          </w:tcPr>
          <w:p w14:paraId="2605DBE3"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49D15FF7"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005B7208" w14:textId="77777777" w:rsidR="008205A2" w:rsidRPr="002C268C" w:rsidRDefault="008205A2" w:rsidP="008205A2">
            <w:pPr>
              <w:tabs>
                <w:tab w:val="left" w:pos="720"/>
                <w:tab w:val="left" w:pos="1440"/>
              </w:tabs>
              <w:jc w:val="both"/>
              <w:rPr>
                <w:b w:val="0"/>
              </w:rPr>
            </w:pPr>
          </w:p>
        </w:tc>
      </w:tr>
      <w:tr w:rsidR="008205A2" w:rsidRPr="002C268C" w14:paraId="3EF76AC3"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58E38A08"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2C333C16" w14:textId="77777777" w:rsidR="008205A2" w:rsidRPr="002C268C" w:rsidRDefault="008205A2" w:rsidP="008205A2">
            <w:pPr>
              <w:tabs>
                <w:tab w:val="left" w:pos="720"/>
                <w:tab w:val="left" w:pos="1440"/>
              </w:tabs>
              <w:jc w:val="both"/>
            </w:pPr>
          </w:p>
        </w:tc>
        <w:tc>
          <w:tcPr>
            <w:tcW w:w="414" w:type="pct"/>
          </w:tcPr>
          <w:p w14:paraId="4494D00A"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1BFDE461" w14:textId="77777777" w:rsidR="008205A2" w:rsidRPr="002C268C" w:rsidRDefault="008205A2" w:rsidP="008205A2">
            <w:pPr>
              <w:tabs>
                <w:tab w:val="left" w:pos="720"/>
                <w:tab w:val="left" w:pos="1440"/>
              </w:tabs>
              <w:jc w:val="both"/>
            </w:pPr>
          </w:p>
        </w:tc>
        <w:tc>
          <w:tcPr>
            <w:tcW w:w="414" w:type="pct"/>
          </w:tcPr>
          <w:p w14:paraId="762F216C"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9221151" w14:textId="77777777" w:rsidR="008205A2" w:rsidRPr="002C268C" w:rsidRDefault="008205A2" w:rsidP="008205A2">
            <w:pPr>
              <w:tabs>
                <w:tab w:val="left" w:pos="720"/>
                <w:tab w:val="left" w:pos="1440"/>
              </w:tabs>
              <w:jc w:val="both"/>
            </w:pPr>
          </w:p>
        </w:tc>
        <w:tc>
          <w:tcPr>
            <w:tcW w:w="396" w:type="pct"/>
          </w:tcPr>
          <w:p w14:paraId="7AFF053F"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24794444"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B3C9A47" w14:textId="77777777" w:rsidR="008205A2" w:rsidRPr="002C268C" w:rsidRDefault="008205A2" w:rsidP="008205A2">
            <w:pPr>
              <w:tabs>
                <w:tab w:val="left" w:pos="720"/>
                <w:tab w:val="left" w:pos="1440"/>
              </w:tabs>
              <w:jc w:val="both"/>
              <w:rPr>
                <w:b w:val="0"/>
              </w:rPr>
            </w:pPr>
          </w:p>
        </w:tc>
      </w:tr>
      <w:tr w:rsidR="008205A2" w:rsidRPr="002C268C" w14:paraId="313D40E2"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34C793EE"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6782EA2D" w14:textId="77777777" w:rsidR="008205A2" w:rsidRPr="002C268C" w:rsidRDefault="008205A2" w:rsidP="008205A2">
            <w:pPr>
              <w:tabs>
                <w:tab w:val="left" w:pos="720"/>
                <w:tab w:val="left" w:pos="1440"/>
              </w:tabs>
              <w:jc w:val="both"/>
            </w:pPr>
          </w:p>
        </w:tc>
        <w:tc>
          <w:tcPr>
            <w:tcW w:w="414" w:type="pct"/>
          </w:tcPr>
          <w:p w14:paraId="245E9C96"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5CA9F0F8" w14:textId="77777777" w:rsidR="008205A2" w:rsidRPr="002C268C" w:rsidRDefault="008205A2" w:rsidP="008205A2">
            <w:pPr>
              <w:tabs>
                <w:tab w:val="left" w:pos="720"/>
                <w:tab w:val="left" w:pos="1440"/>
              </w:tabs>
              <w:jc w:val="both"/>
            </w:pPr>
          </w:p>
        </w:tc>
        <w:tc>
          <w:tcPr>
            <w:tcW w:w="414" w:type="pct"/>
          </w:tcPr>
          <w:p w14:paraId="7E8E490F"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3395C507" w14:textId="77777777" w:rsidR="008205A2" w:rsidRPr="002C268C" w:rsidRDefault="008205A2" w:rsidP="008205A2">
            <w:pPr>
              <w:tabs>
                <w:tab w:val="left" w:pos="720"/>
                <w:tab w:val="left" w:pos="1440"/>
              </w:tabs>
              <w:jc w:val="both"/>
            </w:pPr>
          </w:p>
        </w:tc>
        <w:tc>
          <w:tcPr>
            <w:tcW w:w="396" w:type="pct"/>
          </w:tcPr>
          <w:p w14:paraId="13B46BB2"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0B945074"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3DF1BE0" w14:textId="77777777" w:rsidR="008205A2" w:rsidRPr="002C268C" w:rsidRDefault="008205A2" w:rsidP="008205A2">
            <w:pPr>
              <w:tabs>
                <w:tab w:val="left" w:pos="720"/>
                <w:tab w:val="left" w:pos="1440"/>
              </w:tabs>
              <w:jc w:val="both"/>
              <w:rPr>
                <w:b w:val="0"/>
              </w:rPr>
            </w:pPr>
          </w:p>
        </w:tc>
      </w:tr>
      <w:tr w:rsidR="008205A2" w:rsidRPr="002C268C" w14:paraId="2F845205"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15EEF625"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0B65AD54" w14:textId="77777777" w:rsidR="008205A2" w:rsidRPr="002C268C" w:rsidRDefault="008205A2" w:rsidP="008205A2">
            <w:pPr>
              <w:tabs>
                <w:tab w:val="left" w:pos="720"/>
                <w:tab w:val="left" w:pos="1440"/>
              </w:tabs>
              <w:jc w:val="both"/>
            </w:pPr>
          </w:p>
        </w:tc>
        <w:tc>
          <w:tcPr>
            <w:tcW w:w="414" w:type="pct"/>
          </w:tcPr>
          <w:p w14:paraId="56B738B8"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4E07D671" w14:textId="77777777" w:rsidR="008205A2" w:rsidRPr="002C268C" w:rsidRDefault="008205A2" w:rsidP="008205A2">
            <w:pPr>
              <w:tabs>
                <w:tab w:val="left" w:pos="720"/>
                <w:tab w:val="left" w:pos="1440"/>
              </w:tabs>
              <w:jc w:val="both"/>
            </w:pPr>
          </w:p>
        </w:tc>
        <w:tc>
          <w:tcPr>
            <w:tcW w:w="414" w:type="pct"/>
          </w:tcPr>
          <w:p w14:paraId="1DBA8099"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6E4355E" w14:textId="77777777" w:rsidR="008205A2" w:rsidRPr="002C268C" w:rsidRDefault="008205A2" w:rsidP="008205A2">
            <w:pPr>
              <w:tabs>
                <w:tab w:val="left" w:pos="720"/>
                <w:tab w:val="left" w:pos="1440"/>
              </w:tabs>
              <w:jc w:val="both"/>
            </w:pPr>
          </w:p>
        </w:tc>
        <w:tc>
          <w:tcPr>
            <w:tcW w:w="396" w:type="pct"/>
          </w:tcPr>
          <w:p w14:paraId="4BE00B13"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D15AD05"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39B7FD7" w14:textId="77777777" w:rsidR="008205A2" w:rsidRPr="002C268C" w:rsidRDefault="008205A2" w:rsidP="008205A2">
            <w:pPr>
              <w:tabs>
                <w:tab w:val="left" w:pos="720"/>
                <w:tab w:val="left" w:pos="1440"/>
              </w:tabs>
              <w:jc w:val="both"/>
              <w:rPr>
                <w:b w:val="0"/>
              </w:rPr>
            </w:pPr>
          </w:p>
        </w:tc>
      </w:tr>
      <w:tr w:rsidR="008205A2" w:rsidRPr="002C268C" w14:paraId="54C44AE3"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024B477D" w14:textId="77777777" w:rsidR="008205A2" w:rsidRPr="002C268C" w:rsidRDefault="008205A2" w:rsidP="008205A2">
            <w:pPr>
              <w:tabs>
                <w:tab w:val="left" w:pos="720"/>
                <w:tab w:val="left" w:pos="1440"/>
              </w:tabs>
              <w:jc w:val="both"/>
              <w:rPr>
                <w:b w:val="0"/>
              </w:rPr>
            </w:pPr>
          </w:p>
          <w:p w14:paraId="1D022655"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76854CE4" w14:textId="77777777" w:rsidR="008205A2" w:rsidRPr="002C268C" w:rsidRDefault="008205A2" w:rsidP="008205A2">
            <w:pPr>
              <w:tabs>
                <w:tab w:val="left" w:pos="720"/>
                <w:tab w:val="left" w:pos="1440"/>
              </w:tabs>
              <w:jc w:val="both"/>
            </w:pPr>
          </w:p>
        </w:tc>
        <w:tc>
          <w:tcPr>
            <w:tcW w:w="414" w:type="pct"/>
          </w:tcPr>
          <w:p w14:paraId="72E3B8A4"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52F687C" w14:textId="77777777" w:rsidR="008205A2" w:rsidRPr="002C268C" w:rsidRDefault="008205A2" w:rsidP="008205A2">
            <w:pPr>
              <w:tabs>
                <w:tab w:val="left" w:pos="720"/>
                <w:tab w:val="left" w:pos="1440"/>
              </w:tabs>
              <w:jc w:val="both"/>
            </w:pPr>
          </w:p>
        </w:tc>
        <w:tc>
          <w:tcPr>
            <w:tcW w:w="414" w:type="pct"/>
          </w:tcPr>
          <w:p w14:paraId="26C82F18"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8C38196" w14:textId="77777777" w:rsidR="008205A2" w:rsidRPr="002C268C" w:rsidRDefault="008205A2" w:rsidP="008205A2">
            <w:pPr>
              <w:tabs>
                <w:tab w:val="left" w:pos="720"/>
                <w:tab w:val="left" w:pos="1440"/>
              </w:tabs>
              <w:jc w:val="both"/>
            </w:pPr>
          </w:p>
        </w:tc>
        <w:tc>
          <w:tcPr>
            <w:tcW w:w="396" w:type="pct"/>
          </w:tcPr>
          <w:p w14:paraId="2F4F377A"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0D1010F3"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3C66F4A6" w14:textId="77777777" w:rsidR="008205A2" w:rsidRPr="002C268C" w:rsidRDefault="008205A2" w:rsidP="008205A2">
            <w:pPr>
              <w:tabs>
                <w:tab w:val="left" w:pos="720"/>
                <w:tab w:val="left" w:pos="1440"/>
              </w:tabs>
              <w:jc w:val="both"/>
              <w:rPr>
                <w:b w:val="0"/>
              </w:rPr>
            </w:pPr>
          </w:p>
        </w:tc>
      </w:tr>
      <w:tr w:rsidR="008205A2" w:rsidRPr="002C268C" w14:paraId="44D1BE60"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0979C45B" w14:textId="77777777" w:rsidR="008205A2" w:rsidRPr="002C268C" w:rsidRDefault="008205A2" w:rsidP="008205A2">
            <w:pPr>
              <w:tabs>
                <w:tab w:val="left" w:pos="720"/>
                <w:tab w:val="left" w:pos="1440"/>
              </w:tabs>
              <w:jc w:val="both"/>
              <w:rPr>
                <w:b w:val="0"/>
              </w:rPr>
            </w:pPr>
          </w:p>
          <w:p w14:paraId="1F6E7B07"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6C727636" w14:textId="77777777" w:rsidR="008205A2" w:rsidRPr="002C268C" w:rsidRDefault="008205A2" w:rsidP="008205A2">
            <w:pPr>
              <w:tabs>
                <w:tab w:val="left" w:pos="720"/>
                <w:tab w:val="left" w:pos="1440"/>
              </w:tabs>
              <w:jc w:val="both"/>
            </w:pPr>
          </w:p>
        </w:tc>
        <w:tc>
          <w:tcPr>
            <w:tcW w:w="414" w:type="pct"/>
          </w:tcPr>
          <w:p w14:paraId="7E2DD81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3FC71E74" w14:textId="77777777" w:rsidR="008205A2" w:rsidRPr="002C268C" w:rsidRDefault="008205A2" w:rsidP="008205A2">
            <w:pPr>
              <w:tabs>
                <w:tab w:val="left" w:pos="720"/>
                <w:tab w:val="left" w:pos="1440"/>
              </w:tabs>
              <w:jc w:val="both"/>
            </w:pPr>
          </w:p>
        </w:tc>
        <w:tc>
          <w:tcPr>
            <w:tcW w:w="414" w:type="pct"/>
          </w:tcPr>
          <w:p w14:paraId="54E821FB"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86C6BDA" w14:textId="77777777" w:rsidR="008205A2" w:rsidRPr="002C268C" w:rsidRDefault="008205A2" w:rsidP="008205A2">
            <w:pPr>
              <w:tabs>
                <w:tab w:val="left" w:pos="720"/>
                <w:tab w:val="left" w:pos="1440"/>
              </w:tabs>
              <w:jc w:val="both"/>
            </w:pPr>
          </w:p>
        </w:tc>
        <w:tc>
          <w:tcPr>
            <w:tcW w:w="396" w:type="pct"/>
          </w:tcPr>
          <w:p w14:paraId="227289F3"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1F22FD81"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1C64099E" w14:textId="77777777" w:rsidR="008205A2" w:rsidRPr="002C268C" w:rsidRDefault="008205A2" w:rsidP="008205A2">
            <w:pPr>
              <w:tabs>
                <w:tab w:val="left" w:pos="720"/>
                <w:tab w:val="left" w:pos="1440"/>
              </w:tabs>
              <w:jc w:val="both"/>
              <w:rPr>
                <w:b w:val="0"/>
              </w:rPr>
            </w:pPr>
          </w:p>
        </w:tc>
      </w:tr>
      <w:tr w:rsidR="008205A2" w:rsidRPr="002C268C" w14:paraId="1B7E0B7A" w14:textId="77777777" w:rsidTr="008205A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2" w:type="pct"/>
          </w:tcPr>
          <w:p w14:paraId="3D8149C2" w14:textId="77777777" w:rsidR="008205A2" w:rsidRPr="002C268C" w:rsidRDefault="008205A2" w:rsidP="008205A2">
            <w:pPr>
              <w:tabs>
                <w:tab w:val="left" w:pos="720"/>
                <w:tab w:val="left" w:pos="1440"/>
              </w:tabs>
              <w:jc w:val="both"/>
              <w:rPr>
                <w:b w:val="0"/>
              </w:rPr>
            </w:pPr>
          </w:p>
          <w:p w14:paraId="23F76BFF" w14:textId="77777777" w:rsidR="008205A2" w:rsidRPr="002C268C" w:rsidRDefault="008205A2" w:rsidP="008205A2">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79" w:type="pct"/>
          </w:tcPr>
          <w:p w14:paraId="65F6EB47" w14:textId="77777777" w:rsidR="008205A2" w:rsidRPr="002C268C" w:rsidRDefault="008205A2" w:rsidP="008205A2">
            <w:pPr>
              <w:tabs>
                <w:tab w:val="left" w:pos="720"/>
                <w:tab w:val="left" w:pos="1440"/>
              </w:tabs>
              <w:jc w:val="both"/>
              <w:rPr>
                <w:b w:val="0"/>
              </w:rPr>
            </w:pPr>
          </w:p>
        </w:tc>
        <w:tc>
          <w:tcPr>
            <w:tcW w:w="414" w:type="pct"/>
          </w:tcPr>
          <w:p w14:paraId="4CACF43C"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17" w:type="pct"/>
          </w:tcPr>
          <w:p w14:paraId="22227BCA" w14:textId="77777777" w:rsidR="008205A2" w:rsidRPr="002C268C" w:rsidRDefault="008205A2" w:rsidP="008205A2">
            <w:pPr>
              <w:tabs>
                <w:tab w:val="left" w:pos="720"/>
                <w:tab w:val="left" w:pos="1440"/>
              </w:tabs>
              <w:jc w:val="both"/>
              <w:rPr>
                <w:b w:val="0"/>
              </w:rPr>
            </w:pPr>
          </w:p>
        </w:tc>
        <w:tc>
          <w:tcPr>
            <w:tcW w:w="414" w:type="pct"/>
          </w:tcPr>
          <w:p w14:paraId="1FF3ADA1"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258CAA2" w14:textId="77777777" w:rsidR="008205A2" w:rsidRPr="002C268C" w:rsidRDefault="008205A2" w:rsidP="008205A2">
            <w:pPr>
              <w:tabs>
                <w:tab w:val="left" w:pos="720"/>
                <w:tab w:val="left" w:pos="1440"/>
              </w:tabs>
              <w:jc w:val="both"/>
            </w:pPr>
          </w:p>
        </w:tc>
        <w:tc>
          <w:tcPr>
            <w:tcW w:w="396" w:type="pct"/>
          </w:tcPr>
          <w:p w14:paraId="03629E31"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795B8282" w14:textId="77777777" w:rsidR="008205A2" w:rsidRPr="002C268C" w:rsidRDefault="008205A2" w:rsidP="008205A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4" w:type="pct"/>
          </w:tcPr>
          <w:p w14:paraId="46AAA4B8" w14:textId="77777777" w:rsidR="008205A2" w:rsidRPr="002C268C" w:rsidRDefault="008205A2" w:rsidP="008205A2">
            <w:pPr>
              <w:tabs>
                <w:tab w:val="left" w:pos="720"/>
                <w:tab w:val="left" w:pos="1440"/>
              </w:tabs>
              <w:jc w:val="both"/>
              <w:rPr>
                <w:b w:val="0"/>
              </w:rPr>
            </w:pPr>
          </w:p>
        </w:tc>
      </w:tr>
    </w:tbl>
    <w:p w14:paraId="78027495" w14:textId="1A6A3E85" w:rsidR="005224D9" w:rsidRPr="00CF7EC0" w:rsidRDefault="008205A2" w:rsidP="008205A2">
      <w:pPr>
        <w:widowControl w:val="0"/>
        <w:autoSpaceDE w:val="0"/>
        <w:autoSpaceDN w:val="0"/>
        <w:adjustRightInd w:val="0"/>
        <w:spacing w:after="240"/>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r w:rsidR="00A0295C">
        <w:br/>
      </w:r>
      <w:r w:rsidR="005224D9">
        <w:t xml:space="preserve">Ba cheart d’iarratasóirí a ghlac saoire shabóideach, saoire mháithreachais, saoire </w:t>
      </w:r>
      <w:proofErr w:type="spellStart"/>
      <w:r w:rsidR="005224D9">
        <w:t>uchtaíoch</w:t>
      </w:r>
      <w:proofErr w:type="spellEnd"/>
      <w:r w:rsidR="005224D9">
        <w:t xml:space="preserve">, saoire do thuismitheoirí, saoire bhreoiteachta, saoire bhreoiteachta a bhaineann le míchumas, saoire </w:t>
      </w:r>
      <w:proofErr w:type="spellStart"/>
      <w:r w:rsidR="005224D9">
        <w:t>cúramóra</w:t>
      </w:r>
      <w:proofErr w:type="spellEnd"/>
      <w:r w:rsidR="005224D9">
        <w:t xml:space="preserve"> nó saoire gan phá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CF7EC0" w:rsidRDefault="005224D9" w:rsidP="005224D9">
      <w:pPr>
        <w:widowControl w:val="0"/>
        <w:autoSpaceDE w:val="0"/>
        <w:autoSpaceDN w:val="0"/>
        <w:adjustRightInd w:val="0"/>
        <w:spacing w:after="240"/>
        <w:sectPr w:rsidR="005224D9" w:rsidRPr="00CF7EC0" w:rsidSect="008205A2">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1186000B" w:rsidR="005224D9" w:rsidRPr="00CF7EC0" w:rsidRDefault="00B01132" w:rsidP="005224D9">
      <w:pPr>
        <w:widowControl w:val="0"/>
        <w:autoSpaceDE w:val="0"/>
        <w:autoSpaceDN w:val="0"/>
        <w:adjustRightInd w:val="0"/>
        <w:spacing w:after="240"/>
        <w:jc w:val="both"/>
        <w:rPr>
          <w:b/>
        </w:rPr>
      </w:pPr>
      <w:r>
        <w:rPr>
          <w:b/>
        </w:rPr>
        <w:lastRenderedPageBreak/>
        <w:t xml:space="preserve">1. (b) Próiseas </w:t>
      </w:r>
      <w:proofErr w:type="spellStart"/>
      <w:r>
        <w:rPr>
          <w:b/>
        </w:rPr>
        <w:t>Aiseolais</w:t>
      </w:r>
      <w:proofErr w:type="spellEnd"/>
      <w:r>
        <w:rPr>
          <w:b/>
        </w:rPr>
        <w:t xml:space="preserve"> ó Mhic Léinn.</w:t>
      </w:r>
    </w:p>
    <w:p w14:paraId="54AC1141" w14:textId="77777777" w:rsidR="005224D9" w:rsidRPr="00CF7EC0" w:rsidRDefault="005224D9" w:rsidP="005224D9">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681EE0A0" w14:textId="295A5613" w:rsidR="005224D9" w:rsidRPr="00CF7EC0" w:rsidRDefault="005224D9" w:rsidP="005224D9">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phá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t xml:space="preserve"> </w:t>
      </w:r>
      <w:r>
        <w:rPr>
          <w:b/>
        </w:rPr>
        <w:t xml:space="preserve">Ba cheart go gcuirfí an t-aiseolas seo i gceangal leis an iarratas mar cháipéis tacaíochta </w:t>
      </w:r>
      <w:r>
        <w:rPr>
          <w:b/>
          <w:bCs/>
        </w:rPr>
        <w:t>aisti féin</w:t>
      </w:r>
      <w:r>
        <w:rPr>
          <w:b/>
        </w:rPr>
        <w:t>.</w:t>
      </w:r>
    </w:p>
    <w:p w14:paraId="039C3731" w14:textId="172CA3B1" w:rsidR="005224D9" w:rsidRPr="00CF7EC0" w:rsidRDefault="005224D9" w:rsidP="005224D9">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5" w:history="1">
        <w:r>
          <w:rPr>
            <w:rStyle w:val="Hipearnasc"/>
          </w:rPr>
          <w:t>academicpromotions@universityofgalway.ie</w:t>
        </w:r>
      </w:hyperlink>
      <w:r>
        <w:t xml:space="preserve"> sula gcuireann siad a n-iarratas isteach.</w:t>
      </w:r>
    </w:p>
    <w:p w14:paraId="1AFDF6D8" w14:textId="7E108367" w:rsidR="005224D9" w:rsidRPr="00B01132" w:rsidRDefault="005224D9" w:rsidP="00B01132">
      <w:pPr>
        <w:pStyle w:val="Altanliosta"/>
        <w:widowControl w:val="0"/>
        <w:numPr>
          <w:ilvl w:val="0"/>
          <w:numId w:val="31"/>
        </w:numPr>
        <w:autoSpaceDE w:val="0"/>
        <w:autoSpaceDN w:val="0"/>
        <w:adjustRightInd w:val="0"/>
        <w:spacing w:after="120"/>
        <w:jc w:val="both"/>
        <w:rPr>
          <w:b/>
        </w:rPr>
      </w:pPr>
      <w:r>
        <w:rPr>
          <w:b/>
        </w:rPr>
        <w:t xml:space="preserve">(c) </w:t>
      </w:r>
      <w:proofErr w:type="spellStart"/>
      <w:r>
        <w:rPr>
          <w:b/>
        </w:rPr>
        <w:t>Portfóilió</w:t>
      </w:r>
      <w:proofErr w:type="spellEnd"/>
      <w:r>
        <w:rPr>
          <w:b/>
        </w:rPr>
        <w:t xml:space="preserve"> Teagaisc</w:t>
      </w:r>
    </w:p>
    <w:p w14:paraId="1BF37E1C" w14:textId="77777777" w:rsidR="005224D9" w:rsidRPr="00CF7EC0" w:rsidRDefault="005224D9" w:rsidP="005224D9">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6739B024" w14:textId="3F7D2A94" w:rsidR="005224D9" w:rsidRPr="00CF7EC0" w:rsidRDefault="005224D9" w:rsidP="005224D9">
      <w:pPr>
        <w:jc w:val="both"/>
        <w:rPr>
          <w:b/>
          <w:bCs/>
        </w:rPr>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2B274938" w14:textId="77777777" w:rsidR="005224D9" w:rsidRPr="00CF7EC0" w:rsidRDefault="005224D9" w:rsidP="005224D9">
      <w:pPr>
        <w:jc w:val="both"/>
        <w:rPr>
          <w:b/>
          <w:bCs/>
        </w:rPr>
      </w:pPr>
    </w:p>
    <w:p w14:paraId="1D30B1A7" w14:textId="03B8E72D" w:rsidR="005224D9" w:rsidRPr="00CF7EC0" w:rsidRDefault="005224D9" w:rsidP="005224D9">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F514FA" w:rsidRPr="00F514FA">
        <w:rPr>
          <w:rFonts w:eastAsia="MS Mincho"/>
          <w:vertAlign w:val="superscript"/>
        </w:rPr>
        <w:t xml:space="preserve"> </w:t>
      </w:r>
      <w:r w:rsidR="00F514FA" w:rsidRPr="00CF7EC0">
        <w:rPr>
          <w:rFonts w:eastAsia="MS Mincho"/>
          <w:vertAlign w:val="superscript"/>
        </w:rPr>
        <w:footnoteReference w:id="3"/>
      </w:r>
      <w:r w:rsidR="00F514FA" w:rsidRPr="00CF7EC0">
        <w:rPr>
          <w:rFonts w:eastAsia="MS Mincho"/>
          <w:position w:val="16"/>
        </w:rPr>
        <w:t xml:space="preserve"> </w:t>
      </w:r>
      <w:r>
        <w:t xml:space="preserve"> </w:t>
      </w:r>
    </w:p>
    <w:p w14:paraId="701C1201" w14:textId="4CF2FC91" w:rsidR="005224D9" w:rsidRPr="00CF7EC0"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7FEBB55C" w14:textId="77777777" w:rsidR="005224D9" w:rsidRPr="00CF7EC0" w:rsidRDefault="005224D9" w:rsidP="005224D9">
      <w:pPr>
        <w:widowControl w:val="0"/>
        <w:autoSpaceDE w:val="0"/>
        <w:autoSpaceDN w:val="0"/>
        <w:adjustRightInd w:val="0"/>
        <w:spacing w:after="240"/>
        <w:jc w:val="both"/>
        <w:rPr>
          <w:b/>
          <w:bCs/>
        </w:rPr>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7006BBC8" w14:textId="6D3B4813" w:rsidR="00B01132" w:rsidRPr="00B01132" w:rsidRDefault="00B01132" w:rsidP="00B01132">
      <w:pPr>
        <w:pStyle w:val="Altanliosta"/>
        <w:widowControl w:val="0"/>
        <w:numPr>
          <w:ilvl w:val="0"/>
          <w:numId w:val="31"/>
        </w:numPr>
        <w:tabs>
          <w:tab w:val="left" w:pos="220"/>
          <w:tab w:val="left" w:pos="720"/>
        </w:tabs>
        <w:autoSpaceDE w:val="0"/>
        <w:autoSpaceDN w:val="0"/>
        <w:adjustRightInd w:val="0"/>
        <w:spacing w:before="240" w:after="120"/>
        <w:jc w:val="both"/>
        <w:rPr>
          <w:b/>
          <w:bCs/>
        </w:rPr>
      </w:pPr>
      <w:r>
        <w:rPr>
          <w:b/>
        </w:rPr>
        <w:lastRenderedPageBreak/>
        <w:t>Taighde agus Léann</w:t>
      </w:r>
    </w:p>
    <w:p w14:paraId="4D5EE16A" w14:textId="60663B92" w:rsidR="00B01132" w:rsidRPr="00D41ECA" w:rsidRDefault="00B01132" w:rsidP="00B01132">
      <w:pPr>
        <w:widowControl w:val="0"/>
        <w:tabs>
          <w:tab w:val="left" w:pos="220"/>
          <w:tab w:val="left" w:pos="720"/>
        </w:tabs>
        <w:autoSpaceDE w:val="0"/>
        <w:autoSpaceDN w:val="0"/>
        <w:adjustRightInd w:val="0"/>
        <w:spacing w:before="240" w:after="120"/>
        <w:jc w:val="both"/>
        <w:rPr>
          <w:bCs/>
        </w:rPr>
      </w:pPr>
      <w:r>
        <w:t>Comhlánaigh Fo-chuid a. le do thoil. Féadfaidh tú aghaidh a thabhairt ar chodanna b.</w:t>
      </w:r>
      <w:r w:rsidR="007C68FA">
        <w:t xml:space="preserve"> </w:t>
      </w:r>
      <w:r>
        <w:t>-</w:t>
      </w:r>
      <w:r w:rsidR="007C68FA">
        <w:t xml:space="preserve"> </w:t>
      </w:r>
      <w:r w:rsidR="00083A3D">
        <w:t>c</w:t>
      </w:r>
      <w:r>
        <w:t xml:space="preserve">. má tá aon taighde </w:t>
      </w:r>
      <w:proofErr w:type="spellStart"/>
      <w:r>
        <w:t>neamhoideolaíochta</w:t>
      </w:r>
      <w:proofErr w:type="spellEnd"/>
      <w:r>
        <w:t xml:space="preserve"> foilsithe agat. (Ba chóir foilseacháin taighde oideolaíochta a chur san áireamh faoi Chuid C.9.)</w:t>
      </w:r>
    </w:p>
    <w:p w14:paraId="4BFA7FCA" w14:textId="77777777" w:rsidR="00B01132" w:rsidRPr="00CF7EC0" w:rsidRDefault="00B01132" w:rsidP="00B01132">
      <w:pPr>
        <w:pStyle w:val="Altanliosta"/>
        <w:widowControl w:val="0"/>
        <w:tabs>
          <w:tab w:val="left" w:pos="220"/>
          <w:tab w:val="left" w:pos="720"/>
        </w:tabs>
        <w:autoSpaceDE w:val="0"/>
        <w:autoSpaceDN w:val="0"/>
        <w:adjustRightInd w:val="0"/>
        <w:spacing w:before="240" w:after="120"/>
        <w:ind w:left="360"/>
        <w:jc w:val="both"/>
        <w:rPr>
          <w:b/>
          <w:bCs/>
        </w:rPr>
      </w:pPr>
    </w:p>
    <w:p w14:paraId="640551E1" w14:textId="0E6DABF8" w:rsidR="00B01132" w:rsidRDefault="00B01132" w:rsidP="00B01132">
      <w:pPr>
        <w:pStyle w:val="Altanliosta"/>
        <w:widowControl w:val="0"/>
        <w:numPr>
          <w:ilvl w:val="1"/>
          <w:numId w:val="31"/>
        </w:numPr>
        <w:tabs>
          <w:tab w:val="left" w:pos="220"/>
          <w:tab w:val="left" w:pos="720"/>
        </w:tabs>
        <w:autoSpaceDE w:val="0"/>
        <w:autoSpaceDN w:val="0"/>
        <w:adjustRightInd w:val="0"/>
        <w:spacing w:before="240" w:after="120"/>
        <w:jc w:val="both"/>
        <w:rPr>
          <w:b/>
          <w:bCs/>
        </w:rPr>
      </w:pPr>
      <w:r>
        <w:rPr>
          <w:b/>
        </w:rPr>
        <w:t>Léann</w:t>
      </w:r>
    </w:p>
    <w:p w14:paraId="3B231B5A" w14:textId="77777777" w:rsidR="00B01132" w:rsidRDefault="00B01132" w:rsidP="00B01132">
      <w:pPr>
        <w:pStyle w:val="Altanliosta"/>
        <w:widowControl w:val="0"/>
        <w:tabs>
          <w:tab w:val="left" w:pos="220"/>
          <w:tab w:val="left" w:pos="720"/>
        </w:tabs>
        <w:autoSpaceDE w:val="0"/>
        <w:autoSpaceDN w:val="0"/>
        <w:adjustRightInd w:val="0"/>
        <w:spacing w:before="240" w:after="120"/>
        <w:ind w:left="1080"/>
        <w:jc w:val="both"/>
        <w:rPr>
          <w:b/>
          <w:bCs/>
        </w:rPr>
      </w:pPr>
    </w:p>
    <w:p w14:paraId="41EBDB95" w14:textId="20D03306" w:rsidR="00050E4B" w:rsidRDefault="00B01132" w:rsidP="00B01132">
      <w:pPr>
        <w:pStyle w:val="Altanliosta"/>
        <w:widowControl w:val="0"/>
        <w:tabs>
          <w:tab w:val="left" w:pos="220"/>
          <w:tab w:val="left" w:pos="720"/>
        </w:tabs>
        <w:autoSpaceDE w:val="0"/>
        <w:autoSpaceDN w:val="0"/>
        <w:adjustRightInd w:val="0"/>
        <w:spacing w:before="240" w:after="120"/>
        <w:ind w:left="1080"/>
        <w:jc w:val="both"/>
        <w:rPr>
          <w:bCs/>
        </w:rPr>
      </w:pPr>
      <w:r>
        <w:t xml:space="preserve">Mar atá sonraithe i gconradh an Léachtóra ar Chonradh A, glactar leis go dtagraíonn do sheasamh taighde agus scolártha do thaighde agus do ghnéithe eile den léann a bhaineann le teagasc </w:t>
      </w:r>
      <w:proofErr w:type="spellStart"/>
      <w:r>
        <w:t>taighdebhunaithe</w:t>
      </w:r>
      <w:proofErr w:type="spellEnd"/>
      <w:r>
        <w:t xml:space="preserve"> agus go bhfuil tú ar an eolas faoi na forbairtí oideolaíochta is deireanaí agus faoi na forbairtí is deireanaí i do Dhisciplín. D’fhéadfadh go n-áireofaí leis seo taighde oideolaíochta, taighde mar a shamhlaítear go traidisiúnta é sa disciplín, nó meascán den dá rud. Is é an aidhm atá leis an gcuid seo deis a thabhairt duit cur síos cuimsitheach a dhéanamh ar an gcaoi ar chuidigh an taighde le do chuid teagaisc.</w:t>
      </w:r>
    </w:p>
    <w:p w14:paraId="2F4FA595" w14:textId="4B0C5C0A" w:rsidR="00050E4B" w:rsidRDefault="00050E4B" w:rsidP="00B01132">
      <w:pPr>
        <w:pStyle w:val="Altanliosta"/>
        <w:widowControl w:val="0"/>
        <w:tabs>
          <w:tab w:val="left" w:pos="220"/>
          <w:tab w:val="left" w:pos="720"/>
        </w:tabs>
        <w:autoSpaceDE w:val="0"/>
        <w:autoSpaceDN w:val="0"/>
        <w:adjustRightInd w:val="0"/>
        <w:spacing w:before="240" w:after="120"/>
        <w:ind w:left="1080"/>
        <w:jc w:val="both"/>
        <w:rPr>
          <w:bCs/>
        </w:rPr>
      </w:pPr>
    </w:p>
    <w:p w14:paraId="76885325" w14:textId="3B447C1E" w:rsidR="00050E4B" w:rsidRDefault="00050E4B" w:rsidP="00B01132">
      <w:pPr>
        <w:pStyle w:val="Altanliosta"/>
        <w:widowControl w:val="0"/>
        <w:tabs>
          <w:tab w:val="left" w:pos="220"/>
          <w:tab w:val="left" w:pos="720"/>
        </w:tabs>
        <w:autoSpaceDE w:val="0"/>
        <w:autoSpaceDN w:val="0"/>
        <w:adjustRightInd w:val="0"/>
        <w:spacing w:before="240" w:after="120"/>
        <w:ind w:left="1080"/>
        <w:jc w:val="both"/>
        <w:rPr>
          <w:bCs/>
        </w:rPr>
      </w:pPr>
      <w:r>
        <w:t>Uasmhéid 1000 focal</w:t>
      </w:r>
    </w:p>
    <w:tbl>
      <w:tblPr>
        <w:tblStyle w:val="Greilletbla"/>
        <w:tblW w:w="0" w:type="auto"/>
        <w:tblInd w:w="1080" w:type="dxa"/>
        <w:tblLook w:val="04A0" w:firstRow="1" w:lastRow="0" w:firstColumn="1" w:lastColumn="0" w:noHBand="0" w:noVBand="1"/>
      </w:tblPr>
      <w:tblGrid>
        <w:gridCol w:w="8833"/>
      </w:tblGrid>
      <w:tr w:rsidR="00050E4B" w14:paraId="5A16FA6C" w14:textId="77777777" w:rsidTr="00050E4B">
        <w:tc>
          <w:tcPr>
            <w:tcW w:w="9913" w:type="dxa"/>
          </w:tcPr>
          <w:p w14:paraId="59D4178C" w14:textId="77777777" w:rsidR="00050E4B" w:rsidRDefault="00050E4B" w:rsidP="00050E4B">
            <w:pPr>
              <w:rPr>
                <w:bCs/>
              </w:rPr>
            </w:pPr>
          </w:p>
          <w:p w14:paraId="5184D5A7" w14:textId="77777777" w:rsidR="00050E4B" w:rsidRDefault="00050E4B" w:rsidP="00050E4B">
            <w:pPr>
              <w:rPr>
                <w:bCs/>
              </w:rPr>
            </w:pPr>
          </w:p>
          <w:p w14:paraId="32113B26" w14:textId="77777777" w:rsidR="00050E4B" w:rsidRDefault="00050E4B" w:rsidP="00050E4B">
            <w:pPr>
              <w:rPr>
                <w:bCs/>
              </w:rPr>
            </w:pPr>
          </w:p>
        </w:tc>
      </w:tr>
    </w:tbl>
    <w:p w14:paraId="4D5A68DC" w14:textId="77777777" w:rsidR="00050E4B" w:rsidRDefault="00050E4B" w:rsidP="00B01132">
      <w:pPr>
        <w:pStyle w:val="Altanliosta"/>
        <w:widowControl w:val="0"/>
        <w:tabs>
          <w:tab w:val="left" w:pos="220"/>
          <w:tab w:val="left" w:pos="720"/>
        </w:tabs>
        <w:autoSpaceDE w:val="0"/>
        <w:autoSpaceDN w:val="0"/>
        <w:adjustRightInd w:val="0"/>
        <w:spacing w:before="240" w:after="120"/>
        <w:ind w:left="1080"/>
        <w:jc w:val="both"/>
        <w:rPr>
          <w:bCs/>
        </w:rPr>
      </w:pPr>
    </w:p>
    <w:p w14:paraId="376179F2" w14:textId="77777777" w:rsidR="00050E4B" w:rsidRDefault="00050E4B">
      <w:pPr>
        <w:spacing w:line="264" w:lineRule="auto"/>
        <w:jc w:val="both"/>
        <w:rPr>
          <w:b/>
          <w:bCs/>
        </w:rPr>
      </w:pPr>
      <w:r>
        <w:br w:type="page"/>
      </w:r>
    </w:p>
    <w:p w14:paraId="331A6003" w14:textId="0F9B8D40" w:rsidR="00B01132" w:rsidRPr="00CF7EC0" w:rsidRDefault="009F25F3" w:rsidP="009F25F3">
      <w:pPr>
        <w:pStyle w:val="Altanliosta"/>
        <w:widowControl w:val="0"/>
        <w:numPr>
          <w:ilvl w:val="1"/>
          <w:numId w:val="31"/>
        </w:numPr>
        <w:tabs>
          <w:tab w:val="left" w:pos="220"/>
          <w:tab w:val="left" w:pos="720"/>
        </w:tabs>
        <w:autoSpaceDE w:val="0"/>
        <w:autoSpaceDN w:val="0"/>
        <w:adjustRightInd w:val="0"/>
        <w:spacing w:before="240" w:after="120"/>
        <w:jc w:val="both"/>
        <w:rPr>
          <w:b/>
          <w:bCs/>
        </w:rPr>
      </w:pPr>
      <w:r>
        <w:rPr>
          <w:b/>
        </w:rPr>
        <w:lastRenderedPageBreak/>
        <w:t>Taifead substaintiúil ar Thorthaí Taighde</w:t>
      </w:r>
    </w:p>
    <w:p w14:paraId="15E21E05" w14:textId="5FABBFDB" w:rsidR="00B01132" w:rsidRPr="00CF7EC0" w:rsidRDefault="00B01132" w:rsidP="00B01132">
      <w:pPr>
        <w:widowControl w:val="0"/>
        <w:autoSpaceDE w:val="0"/>
        <w:autoSpaceDN w:val="0"/>
        <w:adjustRightInd w:val="0"/>
        <w:spacing w:after="240"/>
      </w:pPr>
      <w:r>
        <w:t xml:space="preserve">Is féidir an tábla thíos a chomhlánú trí léargas a thabhairt ar an líon foilseachán a bhaineann le gach cód mar atá sonraithe anseo thíos. Féach </w:t>
      </w:r>
      <w:hyperlink r:id="rId16" w:history="1">
        <w:r>
          <w:rPr>
            <w:rStyle w:val="Hipearnasc"/>
          </w:rPr>
          <w:t>Aguisín 2</w:t>
        </w:r>
      </w:hyperlink>
      <w:r>
        <w:t xml:space="preserve"> chun tuilleadh sonraí a fháil faoi fhoilseacháin fhoirmiúla.</w:t>
      </w:r>
    </w:p>
    <w:tbl>
      <w:tblPr>
        <w:tblStyle w:val="Greilletbla"/>
        <w:tblW w:w="0" w:type="auto"/>
        <w:tblLook w:val="04A0" w:firstRow="1" w:lastRow="0" w:firstColumn="1" w:lastColumn="0" w:noHBand="0" w:noVBand="1"/>
      </w:tblPr>
      <w:tblGrid>
        <w:gridCol w:w="1242"/>
        <w:gridCol w:w="7614"/>
      </w:tblGrid>
      <w:tr w:rsidR="00B01132" w:rsidRPr="00CF7EC0" w14:paraId="1689B3E7" w14:textId="77777777" w:rsidTr="002976F3">
        <w:tc>
          <w:tcPr>
            <w:tcW w:w="1242" w:type="dxa"/>
          </w:tcPr>
          <w:p w14:paraId="1EA671DF" w14:textId="77777777" w:rsidR="00B01132" w:rsidRPr="007C68FA" w:rsidRDefault="00B01132" w:rsidP="002976F3">
            <w:pPr>
              <w:widowControl w:val="0"/>
              <w:autoSpaceDE w:val="0"/>
              <w:autoSpaceDN w:val="0"/>
              <w:adjustRightInd w:val="0"/>
              <w:spacing w:after="240"/>
              <w:rPr>
                <w:b/>
                <w:bCs/>
              </w:rPr>
            </w:pPr>
            <w:r w:rsidRPr="007C68FA">
              <w:rPr>
                <w:b/>
                <w:bCs/>
              </w:rPr>
              <w:t>Catagóir</w:t>
            </w:r>
          </w:p>
        </w:tc>
        <w:tc>
          <w:tcPr>
            <w:tcW w:w="7614" w:type="dxa"/>
          </w:tcPr>
          <w:p w14:paraId="726B397F" w14:textId="77777777" w:rsidR="00B01132" w:rsidRPr="007C68FA" w:rsidRDefault="00B01132" w:rsidP="002976F3">
            <w:pPr>
              <w:widowControl w:val="0"/>
              <w:autoSpaceDE w:val="0"/>
              <w:autoSpaceDN w:val="0"/>
              <w:adjustRightInd w:val="0"/>
              <w:spacing w:after="240"/>
              <w:rPr>
                <w:b/>
                <w:bCs/>
              </w:rPr>
            </w:pPr>
            <w:r w:rsidRPr="007C68FA">
              <w:rPr>
                <w:b/>
                <w:bCs/>
              </w:rPr>
              <w:t>Cineál</w:t>
            </w:r>
          </w:p>
        </w:tc>
      </w:tr>
      <w:tr w:rsidR="00B01132" w:rsidRPr="00CF7EC0" w14:paraId="5435D6A4" w14:textId="77777777" w:rsidTr="002976F3">
        <w:tc>
          <w:tcPr>
            <w:tcW w:w="1242" w:type="dxa"/>
          </w:tcPr>
          <w:p w14:paraId="3BC754A6" w14:textId="77777777" w:rsidR="00B01132" w:rsidRPr="00CF7EC0" w:rsidRDefault="00B01132" w:rsidP="002976F3">
            <w:pPr>
              <w:widowControl w:val="0"/>
              <w:autoSpaceDE w:val="0"/>
              <w:autoSpaceDN w:val="0"/>
              <w:adjustRightInd w:val="0"/>
              <w:spacing w:after="240"/>
            </w:pPr>
            <w:r>
              <w:t xml:space="preserve">A. </w:t>
            </w:r>
          </w:p>
        </w:tc>
        <w:tc>
          <w:tcPr>
            <w:tcW w:w="7614" w:type="dxa"/>
          </w:tcPr>
          <w:p w14:paraId="690732D4" w14:textId="5FCEE054" w:rsidR="00B01132" w:rsidRPr="00CF7EC0" w:rsidRDefault="00E438C7">
            <w:pPr>
              <w:widowControl w:val="0"/>
              <w:autoSpaceDE w:val="0"/>
              <w:autoSpaceDN w:val="0"/>
              <w:adjustRightInd w:val="0"/>
              <w:spacing w:after="240"/>
            </w:pPr>
            <w:r>
              <w:t xml:space="preserve">Alt Bunúil in Iris </w:t>
            </w:r>
            <w:proofErr w:type="spellStart"/>
            <w:r>
              <w:t>Phiarmheasúnaithe</w:t>
            </w:r>
            <w:proofErr w:type="spellEnd"/>
          </w:p>
        </w:tc>
      </w:tr>
      <w:tr w:rsidR="00B01132" w:rsidRPr="00CF7EC0" w14:paraId="2F7FE530" w14:textId="77777777" w:rsidTr="002976F3">
        <w:tc>
          <w:tcPr>
            <w:tcW w:w="1242" w:type="dxa"/>
          </w:tcPr>
          <w:p w14:paraId="30783370" w14:textId="77777777" w:rsidR="00B01132" w:rsidRPr="00CF7EC0" w:rsidRDefault="00B01132" w:rsidP="002976F3">
            <w:pPr>
              <w:widowControl w:val="0"/>
              <w:autoSpaceDE w:val="0"/>
              <w:autoSpaceDN w:val="0"/>
              <w:adjustRightInd w:val="0"/>
              <w:spacing w:after="240"/>
            </w:pPr>
            <w:r>
              <w:t xml:space="preserve">B. </w:t>
            </w:r>
          </w:p>
        </w:tc>
        <w:tc>
          <w:tcPr>
            <w:tcW w:w="7614" w:type="dxa"/>
          </w:tcPr>
          <w:p w14:paraId="0E5A0BB5" w14:textId="4E72A87B" w:rsidR="00B01132" w:rsidRPr="00CF7EC0" w:rsidRDefault="00B01132" w:rsidP="002976F3">
            <w:pPr>
              <w:widowControl w:val="0"/>
              <w:autoSpaceDE w:val="0"/>
              <w:autoSpaceDN w:val="0"/>
              <w:adjustRightInd w:val="0"/>
              <w:spacing w:after="240"/>
            </w:pPr>
            <w:r>
              <w:t>Alt in Iris eile</w:t>
            </w:r>
          </w:p>
        </w:tc>
      </w:tr>
      <w:tr w:rsidR="00B01132" w:rsidRPr="00CF7EC0" w14:paraId="6CF6B20D" w14:textId="77777777" w:rsidTr="002976F3">
        <w:tc>
          <w:tcPr>
            <w:tcW w:w="1242" w:type="dxa"/>
          </w:tcPr>
          <w:p w14:paraId="58883263" w14:textId="77777777" w:rsidR="00B01132" w:rsidRPr="00CF7EC0" w:rsidRDefault="00B01132" w:rsidP="002976F3">
            <w:pPr>
              <w:widowControl w:val="0"/>
              <w:autoSpaceDE w:val="0"/>
              <w:autoSpaceDN w:val="0"/>
              <w:adjustRightInd w:val="0"/>
              <w:spacing w:after="240"/>
            </w:pPr>
            <w:r>
              <w:t xml:space="preserve">C. </w:t>
            </w:r>
          </w:p>
        </w:tc>
        <w:tc>
          <w:tcPr>
            <w:tcW w:w="7614" w:type="dxa"/>
          </w:tcPr>
          <w:p w14:paraId="7C01D288" w14:textId="30D44F80" w:rsidR="00B01132" w:rsidRPr="00CF7EC0" w:rsidRDefault="00750102">
            <w:pPr>
              <w:widowControl w:val="0"/>
              <w:autoSpaceDE w:val="0"/>
              <w:autoSpaceDN w:val="0"/>
              <w:adjustRightInd w:val="0"/>
              <w:spacing w:after="240"/>
            </w:pPr>
            <w:r>
              <w:t xml:space="preserve">Alt Léirmheasa in Iris </w:t>
            </w:r>
            <w:proofErr w:type="spellStart"/>
            <w:r>
              <w:t>Phiarmheasúnaithe</w:t>
            </w:r>
            <w:proofErr w:type="spellEnd"/>
          </w:p>
        </w:tc>
      </w:tr>
      <w:tr w:rsidR="00B01132" w:rsidRPr="00CF7EC0" w14:paraId="7890B0D8" w14:textId="77777777" w:rsidTr="002976F3">
        <w:tc>
          <w:tcPr>
            <w:tcW w:w="1242" w:type="dxa"/>
          </w:tcPr>
          <w:p w14:paraId="4F19864C" w14:textId="77777777" w:rsidR="00B01132" w:rsidRPr="00CF7EC0" w:rsidRDefault="00B01132" w:rsidP="002976F3">
            <w:pPr>
              <w:widowControl w:val="0"/>
              <w:autoSpaceDE w:val="0"/>
              <w:autoSpaceDN w:val="0"/>
              <w:adjustRightInd w:val="0"/>
              <w:spacing w:after="240"/>
            </w:pPr>
            <w:r>
              <w:t xml:space="preserve">D. </w:t>
            </w:r>
          </w:p>
        </w:tc>
        <w:tc>
          <w:tcPr>
            <w:tcW w:w="7614" w:type="dxa"/>
          </w:tcPr>
          <w:p w14:paraId="2141E8E7" w14:textId="77777777" w:rsidR="00B01132" w:rsidRPr="00CF7EC0" w:rsidRDefault="00B01132" w:rsidP="002976F3">
            <w:pPr>
              <w:widowControl w:val="0"/>
              <w:autoSpaceDE w:val="0"/>
              <w:autoSpaceDN w:val="0"/>
              <w:adjustRightInd w:val="0"/>
              <w:spacing w:after="240"/>
            </w:pPr>
            <w:r>
              <w:t>Caibidil i Leabhar</w:t>
            </w:r>
          </w:p>
        </w:tc>
      </w:tr>
      <w:tr w:rsidR="00B01132" w:rsidRPr="00CF7EC0" w14:paraId="5B6711E8" w14:textId="77777777" w:rsidTr="002976F3">
        <w:tc>
          <w:tcPr>
            <w:tcW w:w="1242" w:type="dxa"/>
          </w:tcPr>
          <w:p w14:paraId="61DD40E2" w14:textId="77777777" w:rsidR="00B01132" w:rsidRPr="00CF7EC0" w:rsidRDefault="00B01132" w:rsidP="002976F3">
            <w:pPr>
              <w:widowControl w:val="0"/>
              <w:autoSpaceDE w:val="0"/>
              <w:autoSpaceDN w:val="0"/>
              <w:adjustRightInd w:val="0"/>
              <w:spacing w:after="240"/>
            </w:pPr>
            <w:r>
              <w:t xml:space="preserve">E. </w:t>
            </w:r>
          </w:p>
        </w:tc>
        <w:tc>
          <w:tcPr>
            <w:tcW w:w="7614" w:type="dxa"/>
          </w:tcPr>
          <w:p w14:paraId="000F0608" w14:textId="77777777" w:rsidR="00B01132" w:rsidRPr="00CF7EC0" w:rsidRDefault="00B01132" w:rsidP="002976F3">
            <w:pPr>
              <w:widowControl w:val="0"/>
              <w:autoSpaceDE w:val="0"/>
              <w:autoSpaceDN w:val="0"/>
              <w:adjustRightInd w:val="0"/>
              <w:spacing w:after="240"/>
            </w:pPr>
            <w:r>
              <w:t>Leabhar (údar/comhúdar)</w:t>
            </w:r>
          </w:p>
        </w:tc>
      </w:tr>
      <w:tr w:rsidR="00B01132" w:rsidRPr="00CF7EC0" w14:paraId="2118034A" w14:textId="77777777" w:rsidTr="002976F3">
        <w:tc>
          <w:tcPr>
            <w:tcW w:w="1242" w:type="dxa"/>
          </w:tcPr>
          <w:p w14:paraId="1C26E98C" w14:textId="77777777" w:rsidR="00B01132" w:rsidRPr="00CF7EC0" w:rsidRDefault="00B01132" w:rsidP="002976F3">
            <w:pPr>
              <w:widowControl w:val="0"/>
              <w:autoSpaceDE w:val="0"/>
              <w:autoSpaceDN w:val="0"/>
              <w:adjustRightInd w:val="0"/>
              <w:spacing w:after="240"/>
            </w:pPr>
            <w:r>
              <w:t xml:space="preserve">F. </w:t>
            </w:r>
          </w:p>
        </w:tc>
        <w:tc>
          <w:tcPr>
            <w:tcW w:w="7614" w:type="dxa"/>
          </w:tcPr>
          <w:p w14:paraId="1BDA4F11" w14:textId="723DA963" w:rsidR="00B01132" w:rsidRPr="00CF7EC0" w:rsidRDefault="00B01132">
            <w:pPr>
              <w:widowControl w:val="0"/>
              <w:autoSpaceDE w:val="0"/>
              <w:autoSpaceDN w:val="0"/>
              <w:adjustRightInd w:val="0"/>
              <w:spacing w:after="240"/>
            </w:pPr>
            <w:r>
              <w:t>Leabhar, Bliainiris nó Eagrán Irise (eagarthóir/comheagarthóir/aoi-eagarthóir)</w:t>
            </w:r>
          </w:p>
        </w:tc>
      </w:tr>
      <w:tr w:rsidR="00B01132" w:rsidRPr="00CF7EC0" w14:paraId="6109FDE0" w14:textId="77777777" w:rsidTr="002976F3">
        <w:tc>
          <w:tcPr>
            <w:tcW w:w="1242" w:type="dxa"/>
          </w:tcPr>
          <w:p w14:paraId="3142E5A1" w14:textId="77777777" w:rsidR="00B01132" w:rsidRPr="00CF7EC0" w:rsidRDefault="00B01132" w:rsidP="002976F3">
            <w:pPr>
              <w:widowControl w:val="0"/>
              <w:autoSpaceDE w:val="0"/>
              <w:autoSpaceDN w:val="0"/>
              <w:adjustRightInd w:val="0"/>
              <w:spacing w:after="240"/>
            </w:pPr>
            <w:r>
              <w:t xml:space="preserve">G. </w:t>
            </w:r>
          </w:p>
        </w:tc>
        <w:tc>
          <w:tcPr>
            <w:tcW w:w="7614" w:type="dxa"/>
          </w:tcPr>
          <w:p w14:paraId="6E7030B8" w14:textId="5BFAA04A" w:rsidR="00B01132" w:rsidRPr="00CF7EC0" w:rsidRDefault="00750102">
            <w:pPr>
              <w:widowControl w:val="0"/>
              <w:autoSpaceDE w:val="0"/>
              <w:autoSpaceDN w:val="0"/>
              <w:adjustRightInd w:val="0"/>
              <w:spacing w:after="240"/>
            </w:pPr>
            <w:r>
              <w:t>Meáin Leictreonacha/Bogearraí/Tacar Sonraí</w:t>
            </w:r>
          </w:p>
        </w:tc>
      </w:tr>
      <w:tr w:rsidR="00B01132" w:rsidRPr="00CF7EC0" w14:paraId="199FE0A1" w14:textId="77777777" w:rsidTr="002976F3">
        <w:tc>
          <w:tcPr>
            <w:tcW w:w="1242" w:type="dxa"/>
          </w:tcPr>
          <w:p w14:paraId="575D5E1A" w14:textId="77777777" w:rsidR="00B01132" w:rsidRPr="00CF7EC0" w:rsidRDefault="00B01132" w:rsidP="002976F3">
            <w:pPr>
              <w:widowControl w:val="0"/>
              <w:autoSpaceDE w:val="0"/>
              <w:autoSpaceDN w:val="0"/>
              <w:adjustRightInd w:val="0"/>
              <w:spacing w:after="240"/>
            </w:pPr>
            <w:r>
              <w:t>H.</w:t>
            </w:r>
          </w:p>
        </w:tc>
        <w:tc>
          <w:tcPr>
            <w:tcW w:w="7614" w:type="dxa"/>
          </w:tcPr>
          <w:p w14:paraId="33F00295" w14:textId="77777777" w:rsidR="00B01132" w:rsidRPr="00CF7EC0" w:rsidRDefault="00B01132" w:rsidP="002976F3">
            <w:pPr>
              <w:widowControl w:val="0"/>
              <w:autoSpaceDE w:val="0"/>
              <w:autoSpaceDN w:val="0"/>
              <w:adjustRightInd w:val="0"/>
              <w:spacing w:after="240"/>
            </w:pPr>
            <w:r>
              <w:t>Imeachtaí Comhdhála (eagarthóireacht)</w:t>
            </w:r>
          </w:p>
        </w:tc>
      </w:tr>
      <w:tr w:rsidR="00B01132" w:rsidRPr="00CF7EC0" w14:paraId="51B7CF92" w14:textId="77777777" w:rsidTr="002976F3">
        <w:tc>
          <w:tcPr>
            <w:tcW w:w="1242" w:type="dxa"/>
          </w:tcPr>
          <w:p w14:paraId="25793371" w14:textId="77777777" w:rsidR="00B01132" w:rsidRPr="00CF7EC0" w:rsidRDefault="00B01132" w:rsidP="002976F3">
            <w:pPr>
              <w:widowControl w:val="0"/>
              <w:autoSpaceDE w:val="0"/>
              <w:autoSpaceDN w:val="0"/>
              <w:adjustRightInd w:val="0"/>
              <w:spacing w:after="240"/>
            </w:pPr>
            <w:r>
              <w:t>I.</w:t>
            </w:r>
          </w:p>
        </w:tc>
        <w:tc>
          <w:tcPr>
            <w:tcW w:w="7614" w:type="dxa"/>
          </w:tcPr>
          <w:p w14:paraId="35B73D4F" w14:textId="38E418F7" w:rsidR="00B01132" w:rsidRPr="00CF7EC0" w:rsidRDefault="00B01132" w:rsidP="002976F3">
            <w:pPr>
              <w:widowControl w:val="0"/>
              <w:autoSpaceDE w:val="0"/>
              <w:autoSpaceDN w:val="0"/>
              <w:adjustRightInd w:val="0"/>
              <w:spacing w:after="240"/>
            </w:pPr>
            <w:r>
              <w:t>Páipéar Comhdhála foilsithe in Imeachtaí na Comhdhála</w:t>
            </w:r>
          </w:p>
        </w:tc>
      </w:tr>
      <w:tr w:rsidR="00B01132" w:rsidRPr="00CF7EC0" w14:paraId="1ED0A054" w14:textId="77777777" w:rsidTr="002976F3">
        <w:tc>
          <w:tcPr>
            <w:tcW w:w="1242" w:type="dxa"/>
          </w:tcPr>
          <w:p w14:paraId="13A30602" w14:textId="77777777" w:rsidR="00B01132" w:rsidRPr="00CF7EC0" w:rsidRDefault="00B01132" w:rsidP="002976F3">
            <w:pPr>
              <w:widowControl w:val="0"/>
              <w:autoSpaceDE w:val="0"/>
              <w:autoSpaceDN w:val="0"/>
              <w:adjustRightInd w:val="0"/>
              <w:spacing w:after="240"/>
            </w:pPr>
            <w:r>
              <w:t>J.</w:t>
            </w:r>
          </w:p>
        </w:tc>
        <w:tc>
          <w:tcPr>
            <w:tcW w:w="7614" w:type="dxa"/>
          </w:tcPr>
          <w:p w14:paraId="702A38C4" w14:textId="219E8CA8" w:rsidR="00B01132" w:rsidRPr="00CF7EC0" w:rsidRDefault="00B01132" w:rsidP="002976F3">
            <w:pPr>
              <w:widowControl w:val="0"/>
              <w:autoSpaceDE w:val="0"/>
              <w:autoSpaceDN w:val="0"/>
              <w:adjustRightInd w:val="0"/>
              <w:spacing w:after="240"/>
            </w:pPr>
            <w:r>
              <w:t>Eagráin Léinn</w:t>
            </w:r>
          </w:p>
        </w:tc>
      </w:tr>
      <w:tr w:rsidR="00B01132" w:rsidRPr="00CF7EC0" w14:paraId="00B7FC13" w14:textId="77777777" w:rsidTr="002976F3">
        <w:tc>
          <w:tcPr>
            <w:tcW w:w="1242" w:type="dxa"/>
          </w:tcPr>
          <w:p w14:paraId="44A38A5C" w14:textId="77777777" w:rsidR="00B01132" w:rsidRPr="00CF7EC0" w:rsidRDefault="00B01132" w:rsidP="002976F3">
            <w:pPr>
              <w:widowControl w:val="0"/>
              <w:autoSpaceDE w:val="0"/>
              <w:autoSpaceDN w:val="0"/>
              <w:adjustRightInd w:val="0"/>
              <w:spacing w:after="240"/>
            </w:pPr>
            <w:r>
              <w:t>K.</w:t>
            </w:r>
          </w:p>
        </w:tc>
        <w:tc>
          <w:tcPr>
            <w:tcW w:w="7614" w:type="dxa"/>
          </w:tcPr>
          <w:p w14:paraId="50FFCF13" w14:textId="77777777" w:rsidR="00B01132" w:rsidRPr="00CF7EC0" w:rsidRDefault="00B01132" w:rsidP="002976F3">
            <w:pPr>
              <w:widowControl w:val="0"/>
              <w:autoSpaceDE w:val="0"/>
              <w:autoSpaceDN w:val="0"/>
              <w:adjustRightInd w:val="0"/>
              <w:spacing w:after="240"/>
            </w:pPr>
            <w:r>
              <w:t>Saothar Cruthaitheach</w:t>
            </w:r>
          </w:p>
        </w:tc>
      </w:tr>
      <w:tr w:rsidR="00B01132" w:rsidRPr="00CF7EC0" w14:paraId="1FB0903D" w14:textId="77777777" w:rsidTr="002976F3">
        <w:tc>
          <w:tcPr>
            <w:tcW w:w="1242" w:type="dxa"/>
          </w:tcPr>
          <w:p w14:paraId="2D4E1528" w14:textId="77777777" w:rsidR="00B01132" w:rsidRPr="00CF7EC0" w:rsidRDefault="00B01132" w:rsidP="002976F3">
            <w:pPr>
              <w:widowControl w:val="0"/>
              <w:autoSpaceDE w:val="0"/>
              <w:autoSpaceDN w:val="0"/>
              <w:adjustRightInd w:val="0"/>
              <w:spacing w:after="240"/>
            </w:pPr>
            <w:r>
              <w:t>L.</w:t>
            </w:r>
          </w:p>
        </w:tc>
        <w:tc>
          <w:tcPr>
            <w:tcW w:w="7614" w:type="dxa"/>
          </w:tcPr>
          <w:p w14:paraId="278E7879" w14:textId="5A86C319" w:rsidR="00B01132" w:rsidRPr="00CF7EC0" w:rsidRDefault="00B01132" w:rsidP="002976F3">
            <w:pPr>
              <w:widowControl w:val="0"/>
              <w:autoSpaceDE w:val="0"/>
              <w:autoSpaceDN w:val="0"/>
              <w:adjustRightInd w:val="0"/>
              <w:spacing w:after="240"/>
            </w:pPr>
            <w:r>
              <w:t>Paitinn Cheadaithe</w:t>
            </w:r>
          </w:p>
        </w:tc>
      </w:tr>
      <w:tr w:rsidR="00B01132" w:rsidRPr="00CF7EC0" w14:paraId="6C929CEA" w14:textId="77777777" w:rsidTr="002976F3">
        <w:tc>
          <w:tcPr>
            <w:tcW w:w="1242" w:type="dxa"/>
          </w:tcPr>
          <w:p w14:paraId="539A40EC" w14:textId="77777777" w:rsidR="00B01132" w:rsidRPr="00CF7EC0" w:rsidRDefault="00B01132" w:rsidP="002976F3">
            <w:pPr>
              <w:widowControl w:val="0"/>
              <w:autoSpaceDE w:val="0"/>
              <w:autoSpaceDN w:val="0"/>
              <w:adjustRightInd w:val="0"/>
              <w:spacing w:after="240"/>
            </w:pPr>
            <w:r>
              <w:t>M.</w:t>
            </w:r>
          </w:p>
        </w:tc>
        <w:tc>
          <w:tcPr>
            <w:tcW w:w="7614" w:type="dxa"/>
          </w:tcPr>
          <w:p w14:paraId="5FB98E3D" w14:textId="77777777" w:rsidR="00B01132" w:rsidRPr="00CF7EC0" w:rsidRDefault="00B01132" w:rsidP="002976F3">
            <w:pPr>
              <w:widowControl w:val="0"/>
              <w:autoSpaceDE w:val="0"/>
              <w:autoSpaceDN w:val="0"/>
              <w:adjustRightInd w:val="0"/>
              <w:spacing w:after="240"/>
            </w:pPr>
            <w:r>
              <w:t>Tuarascáil</w:t>
            </w:r>
          </w:p>
        </w:tc>
      </w:tr>
      <w:tr w:rsidR="00BB41E0" w:rsidRPr="00CF7EC0" w14:paraId="38BAE02E" w14:textId="77777777" w:rsidTr="002976F3">
        <w:tc>
          <w:tcPr>
            <w:tcW w:w="1242" w:type="dxa"/>
          </w:tcPr>
          <w:p w14:paraId="4ADC1784" w14:textId="0C683D3A" w:rsidR="00BB41E0" w:rsidRPr="00CF7EC0" w:rsidRDefault="00BB41E0" w:rsidP="002976F3">
            <w:pPr>
              <w:widowControl w:val="0"/>
              <w:autoSpaceDE w:val="0"/>
              <w:autoSpaceDN w:val="0"/>
              <w:adjustRightInd w:val="0"/>
              <w:spacing w:after="240"/>
            </w:pPr>
            <w:r>
              <w:t>N</w:t>
            </w:r>
          </w:p>
        </w:tc>
        <w:tc>
          <w:tcPr>
            <w:tcW w:w="7614" w:type="dxa"/>
          </w:tcPr>
          <w:p w14:paraId="787EEF9A" w14:textId="1AFAFCA8" w:rsidR="00BB41E0" w:rsidRPr="00CF7EC0" w:rsidRDefault="00BB41E0">
            <w:pPr>
              <w:widowControl w:val="0"/>
              <w:autoSpaceDE w:val="0"/>
              <w:autoSpaceDN w:val="0"/>
              <w:adjustRightInd w:val="0"/>
              <w:spacing w:after="240"/>
            </w:pPr>
            <w:r>
              <w:t>Léirmheasanna Gearra Leabhair</w:t>
            </w:r>
          </w:p>
        </w:tc>
      </w:tr>
      <w:tr w:rsidR="00B01132" w:rsidRPr="00CF7EC0" w14:paraId="7D264799" w14:textId="77777777" w:rsidTr="002976F3">
        <w:tc>
          <w:tcPr>
            <w:tcW w:w="1242" w:type="dxa"/>
          </w:tcPr>
          <w:p w14:paraId="4F9AA648" w14:textId="7EF78D84" w:rsidR="00B01132" w:rsidRPr="00CF7EC0" w:rsidRDefault="00BB41E0" w:rsidP="002976F3">
            <w:pPr>
              <w:widowControl w:val="0"/>
              <w:autoSpaceDE w:val="0"/>
              <w:autoSpaceDN w:val="0"/>
              <w:adjustRightInd w:val="0"/>
              <w:spacing w:after="240"/>
            </w:pPr>
            <w:r>
              <w:t>O.</w:t>
            </w:r>
          </w:p>
        </w:tc>
        <w:tc>
          <w:tcPr>
            <w:tcW w:w="7614" w:type="dxa"/>
          </w:tcPr>
          <w:p w14:paraId="7AE9F9EF" w14:textId="77777777" w:rsidR="00B01132" w:rsidRPr="00CF7EC0" w:rsidRDefault="00B01132" w:rsidP="002976F3">
            <w:pPr>
              <w:widowControl w:val="0"/>
              <w:autoSpaceDE w:val="0"/>
              <w:autoSpaceDN w:val="0"/>
              <w:adjustRightInd w:val="0"/>
              <w:spacing w:after="240"/>
            </w:pPr>
            <w:r>
              <w:t>Achoimrí</w:t>
            </w:r>
          </w:p>
        </w:tc>
      </w:tr>
      <w:tr w:rsidR="00B01132" w:rsidRPr="00CF7EC0" w14:paraId="7FAC85DD" w14:textId="77777777" w:rsidTr="002976F3">
        <w:tc>
          <w:tcPr>
            <w:tcW w:w="1242" w:type="dxa"/>
          </w:tcPr>
          <w:p w14:paraId="4095A980" w14:textId="79FCEF52" w:rsidR="00B01132" w:rsidRPr="00CF7EC0" w:rsidRDefault="00BB41E0" w:rsidP="002976F3">
            <w:pPr>
              <w:widowControl w:val="0"/>
              <w:autoSpaceDE w:val="0"/>
              <w:autoSpaceDN w:val="0"/>
              <w:adjustRightInd w:val="0"/>
              <w:spacing w:after="240"/>
            </w:pPr>
            <w:r>
              <w:t>P.</w:t>
            </w:r>
          </w:p>
        </w:tc>
        <w:tc>
          <w:tcPr>
            <w:tcW w:w="7614" w:type="dxa"/>
          </w:tcPr>
          <w:p w14:paraId="48946326" w14:textId="77777777" w:rsidR="00B01132" w:rsidRPr="00CF7EC0" w:rsidRDefault="00B01132" w:rsidP="002976F3">
            <w:pPr>
              <w:widowControl w:val="0"/>
              <w:autoSpaceDE w:val="0"/>
              <w:autoSpaceDN w:val="0"/>
              <w:adjustRightInd w:val="0"/>
              <w:spacing w:after="240"/>
            </w:pPr>
            <w:r>
              <w:t>Léarscáileanna</w:t>
            </w:r>
          </w:p>
        </w:tc>
      </w:tr>
      <w:tr w:rsidR="00B01132" w:rsidRPr="00CF7EC0" w14:paraId="1270096A" w14:textId="77777777" w:rsidTr="002976F3">
        <w:tc>
          <w:tcPr>
            <w:tcW w:w="1242" w:type="dxa"/>
          </w:tcPr>
          <w:p w14:paraId="1898600E" w14:textId="77760C0E" w:rsidR="00B01132" w:rsidRPr="00CF7EC0" w:rsidRDefault="00BB41E0" w:rsidP="002976F3">
            <w:pPr>
              <w:widowControl w:val="0"/>
              <w:autoSpaceDE w:val="0"/>
              <w:autoSpaceDN w:val="0"/>
              <w:adjustRightInd w:val="0"/>
              <w:spacing w:after="240"/>
            </w:pPr>
            <w:r>
              <w:t>Q.</w:t>
            </w:r>
          </w:p>
        </w:tc>
        <w:tc>
          <w:tcPr>
            <w:tcW w:w="7614" w:type="dxa"/>
          </w:tcPr>
          <w:p w14:paraId="28A9BACD" w14:textId="77777777" w:rsidR="00B01132" w:rsidRPr="00CF7EC0" w:rsidRDefault="00B01132" w:rsidP="002976F3">
            <w:pPr>
              <w:widowControl w:val="0"/>
              <w:autoSpaceDE w:val="0"/>
              <w:autoSpaceDN w:val="0"/>
              <w:adjustRightInd w:val="0"/>
              <w:spacing w:after="240"/>
            </w:pPr>
            <w:r>
              <w:t>Eile (sonraigh, le do thoil)</w:t>
            </w:r>
          </w:p>
        </w:tc>
      </w:tr>
    </w:tbl>
    <w:p w14:paraId="6F25F129" w14:textId="77777777" w:rsidR="00B01132" w:rsidRPr="00CF7EC0" w:rsidRDefault="00B01132" w:rsidP="00B01132">
      <w:pPr>
        <w:widowControl w:val="0"/>
        <w:autoSpaceDE w:val="0"/>
        <w:autoSpaceDN w:val="0"/>
        <w:adjustRightInd w:val="0"/>
        <w:spacing w:after="240"/>
        <w:sectPr w:rsidR="00B01132" w:rsidRPr="00CF7EC0"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A1A0F1" w14:textId="77777777" w:rsidR="00B01132" w:rsidRPr="00CF7EC0" w:rsidRDefault="00B01132" w:rsidP="00B01132">
      <w:pPr>
        <w:widowControl w:val="0"/>
        <w:autoSpaceDE w:val="0"/>
        <w:autoSpaceDN w:val="0"/>
        <w:adjustRightInd w:val="0"/>
        <w:spacing w:after="240"/>
        <w:rPr>
          <w:b/>
          <w:bCs/>
        </w:rPr>
        <w:sectPr w:rsidR="00B01132" w:rsidRPr="00CF7EC0"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7F885" w14:textId="78C8D24A" w:rsidR="00B01132" w:rsidRPr="00CF7EC0" w:rsidRDefault="00B01132" w:rsidP="00B01132">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Tblagreille4-Aiceann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1134"/>
      </w:tblGrid>
      <w:tr w:rsidR="007C68FA" w:rsidRPr="00CF7EC0" w14:paraId="1F29F391" w14:textId="77777777" w:rsidTr="00F97B64">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51DBCC8F" w14:textId="77777777" w:rsidR="007C68FA" w:rsidRPr="00CF7EC0" w:rsidRDefault="007C68FA" w:rsidP="00F97B64">
            <w:pPr>
              <w:widowControl w:val="0"/>
              <w:autoSpaceDE w:val="0"/>
              <w:autoSpaceDN w:val="0"/>
              <w:adjustRightInd w:val="0"/>
            </w:pPr>
            <w:r w:rsidRPr="00CF7EC0">
              <w:t>Cat.</w:t>
            </w:r>
          </w:p>
        </w:tc>
        <w:tc>
          <w:tcPr>
            <w:tcW w:w="871" w:type="dxa"/>
          </w:tcPr>
          <w:p w14:paraId="78437D43"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50296215"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5EA4AB73"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6E52433A"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64E9E9DA"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7CBD2BAE"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872" w:type="dxa"/>
          </w:tcPr>
          <w:p w14:paraId="0041AA1A"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72274C88"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872" w:type="dxa"/>
          </w:tcPr>
          <w:p w14:paraId="68AFFA3C"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872" w:type="dxa"/>
          </w:tcPr>
          <w:p w14:paraId="421FCF8D"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872" w:type="dxa"/>
          </w:tcPr>
          <w:p w14:paraId="596A2272"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1015" w:type="dxa"/>
          </w:tcPr>
          <w:p w14:paraId="57B86187" w14:textId="6760CC5E"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57826A62"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1134" w:type="dxa"/>
          </w:tcPr>
          <w:p w14:paraId="4138127C" w14:textId="402134C3" w:rsidR="007C68FA" w:rsidRPr="00CF7EC0" w:rsidRDefault="007C68FA" w:rsidP="00F97B64">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7C68FA" w:rsidRPr="00CF7EC0" w14:paraId="169B20A3"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771D752" w14:textId="77777777" w:rsidR="007C68FA" w:rsidRPr="00CF7EC0" w:rsidRDefault="007C68FA" w:rsidP="00F97B64">
            <w:pPr>
              <w:widowControl w:val="0"/>
              <w:autoSpaceDE w:val="0"/>
              <w:autoSpaceDN w:val="0"/>
              <w:adjustRightInd w:val="0"/>
              <w:jc w:val="center"/>
            </w:pPr>
          </w:p>
          <w:p w14:paraId="555E2FDE" w14:textId="77777777" w:rsidR="007C68FA" w:rsidRPr="00CF7EC0" w:rsidRDefault="007C68FA" w:rsidP="00F97B64">
            <w:pPr>
              <w:widowControl w:val="0"/>
              <w:autoSpaceDE w:val="0"/>
              <w:autoSpaceDN w:val="0"/>
              <w:adjustRightInd w:val="0"/>
              <w:jc w:val="center"/>
            </w:pPr>
            <w:r w:rsidRPr="00CF7EC0">
              <w:t>A</w:t>
            </w:r>
          </w:p>
        </w:tc>
        <w:tc>
          <w:tcPr>
            <w:tcW w:w="871" w:type="dxa"/>
          </w:tcPr>
          <w:p w14:paraId="195F31A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0019D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2EB84C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527B8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598F5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DD816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9BB3DF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4500E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53F6A8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CE70FD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7569D0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0D379D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5BF665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0DE255E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583FD91E" w14:textId="77777777" w:rsidR="007C68FA" w:rsidRPr="00CF7EC0" w:rsidRDefault="007C68FA" w:rsidP="00F97B64">
            <w:pPr>
              <w:widowControl w:val="0"/>
              <w:autoSpaceDE w:val="0"/>
              <w:autoSpaceDN w:val="0"/>
              <w:adjustRightInd w:val="0"/>
              <w:jc w:val="center"/>
            </w:pPr>
          </w:p>
          <w:p w14:paraId="24792DD0" w14:textId="77777777" w:rsidR="007C68FA" w:rsidRPr="00CF7EC0" w:rsidRDefault="007C68FA" w:rsidP="00F97B64">
            <w:pPr>
              <w:widowControl w:val="0"/>
              <w:autoSpaceDE w:val="0"/>
              <w:autoSpaceDN w:val="0"/>
              <w:adjustRightInd w:val="0"/>
              <w:jc w:val="center"/>
            </w:pPr>
            <w:r w:rsidRPr="00CF7EC0">
              <w:t>B</w:t>
            </w:r>
          </w:p>
        </w:tc>
        <w:tc>
          <w:tcPr>
            <w:tcW w:w="871" w:type="dxa"/>
          </w:tcPr>
          <w:p w14:paraId="57DF5D3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F07692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A5A187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6A885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FE5BE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B17CFE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B90CDC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D332FD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FBF688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D19F50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7D9322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265051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881FD6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6439BB82"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F05FBFF" w14:textId="77777777" w:rsidR="007C68FA" w:rsidRPr="00CF7EC0" w:rsidRDefault="007C68FA" w:rsidP="00F97B64">
            <w:pPr>
              <w:widowControl w:val="0"/>
              <w:autoSpaceDE w:val="0"/>
              <w:autoSpaceDN w:val="0"/>
              <w:adjustRightInd w:val="0"/>
              <w:jc w:val="center"/>
            </w:pPr>
          </w:p>
          <w:p w14:paraId="63A13C41" w14:textId="77777777" w:rsidR="007C68FA" w:rsidRPr="00CF7EC0" w:rsidRDefault="007C68FA" w:rsidP="00F97B64">
            <w:pPr>
              <w:widowControl w:val="0"/>
              <w:autoSpaceDE w:val="0"/>
              <w:autoSpaceDN w:val="0"/>
              <w:adjustRightInd w:val="0"/>
              <w:jc w:val="center"/>
            </w:pPr>
            <w:r w:rsidRPr="00CF7EC0">
              <w:t>C</w:t>
            </w:r>
          </w:p>
        </w:tc>
        <w:tc>
          <w:tcPr>
            <w:tcW w:w="871" w:type="dxa"/>
          </w:tcPr>
          <w:p w14:paraId="3B91628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7EAC5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DA7504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BF0A6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0013F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00B148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1EFCD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3D7C6A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7ED1E8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B918C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DF86E2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6EA76CB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2801B2E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5CF46019"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15DB57C6" w14:textId="77777777" w:rsidR="007C68FA" w:rsidRPr="00CF7EC0" w:rsidRDefault="007C68FA" w:rsidP="00F97B64">
            <w:pPr>
              <w:widowControl w:val="0"/>
              <w:autoSpaceDE w:val="0"/>
              <w:autoSpaceDN w:val="0"/>
              <w:adjustRightInd w:val="0"/>
              <w:jc w:val="center"/>
            </w:pPr>
          </w:p>
          <w:p w14:paraId="1AC30FD6" w14:textId="77777777" w:rsidR="007C68FA" w:rsidRPr="00CF7EC0" w:rsidRDefault="007C68FA" w:rsidP="00F97B64">
            <w:pPr>
              <w:widowControl w:val="0"/>
              <w:autoSpaceDE w:val="0"/>
              <w:autoSpaceDN w:val="0"/>
              <w:adjustRightInd w:val="0"/>
              <w:jc w:val="center"/>
            </w:pPr>
            <w:r w:rsidRPr="00CF7EC0">
              <w:t>D</w:t>
            </w:r>
          </w:p>
        </w:tc>
        <w:tc>
          <w:tcPr>
            <w:tcW w:w="871" w:type="dxa"/>
          </w:tcPr>
          <w:p w14:paraId="4843547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0C3D4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96F9A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4F3312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B0E68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D88A8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EB7FFF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E2BA0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C06C98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B6D071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0B6FF0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761EC4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2B1757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35CE0607"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6178151" w14:textId="77777777" w:rsidR="007C68FA" w:rsidRPr="00CF7EC0" w:rsidRDefault="007C68FA" w:rsidP="00F97B64">
            <w:pPr>
              <w:widowControl w:val="0"/>
              <w:autoSpaceDE w:val="0"/>
              <w:autoSpaceDN w:val="0"/>
              <w:adjustRightInd w:val="0"/>
              <w:jc w:val="center"/>
            </w:pPr>
          </w:p>
          <w:p w14:paraId="6EC8B8EB" w14:textId="77777777" w:rsidR="007C68FA" w:rsidRPr="00CF7EC0" w:rsidRDefault="007C68FA" w:rsidP="00F97B64">
            <w:pPr>
              <w:widowControl w:val="0"/>
              <w:autoSpaceDE w:val="0"/>
              <w:autoSpaceDN w:val="0"/>
              <w:adjustRightInd w:val="0"/>
              <w:jc w:val="center"/>
            </w:pPr>
            <w:r w:rsidRPr="00CF7EC0">
              <w:t>E</w:t>
            </w:r>
          </w:p>
        </w:tc>
        <w:tc>
          <w:tcPr>
            <w:tcW w:w="871" w:type="dxa"/>
          </w:tcPr>
          <w:p w14:paraId="256B0DE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7020EF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06149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54FE6E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59F8C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AA6B8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FEBBD1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1C2B54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B2853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AE8AC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F0F5D7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3B81A8A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782EC87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FA75662"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BCA1163" w14:textId="77777777" w:rsidR="007C68FA" w:rsidRPr="00CF7EC0" w:rsidRDefault="007C68FA" w:rsidP="00F97B64">
            <w:pPr>
              <w:widowControl w:val="0"/>
              <w:autoSpaceDE w:val="0"/>
              <w:autoSpaceDN w:val="0"/>
              <w:adjustRightInd w:val="0"/>
              <w:jc w:val="center"/>
            </w:pPr>
          </w:p>
          <w:p w14:paraId="5209CA72" w14:textId="77777777" w:rsidR="007C68FA" w:rsidRPr="00CF7EC0" w:rsidRDefault="007C68FA" w:rsidP="00F97B64">
            <w:pPr>
              <w:widowControl w:val="0"/>
              <w:autoSpaceDE w:val="0"/>
              <w:autoSpaceDN w:val="0"/>
              <w:adjustRightInd w:val="0"/>
              <w:jc w:val="center"/>
            </w:pPr>
            <w:r w:rsidRPr="00CF7EC0">
              <w:t>F</w:t>
            </w:r>
          </w:p>
        </w:tc>
        <w:tc>
          <w:tcPr>
            <w:tcW w:w="871" w:type="dxa"/>
          </w:tcPr>
          <w:p w14:paraId="5CA85C3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1E5A96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A0B9F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B0A577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6CA9FA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65B128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EE25E2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42858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C08C4C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7236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3AE146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851351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E6DA6D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0B3E8027"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1A9CF3D" w14:textId="77777777" w:rsidR="007C68FA" w:rsidRPr="00CF7EC0" w:rsidRDefault="007C68FA" w:rsidP="00F97B64">
            <w:pPr>
              <w:widowControl w:val="0"/>
              <w:autoSpaceDE w:val="0"/>
              <w:autoSpaceDN w:val="0"/>
              <w:adjustRightInd w:val="0"/>
              <w:jc w:val="center"/>
            </w:pPr>
          </w:p>
          <w:p w14:paraId="6A7FFE58" w14:textId="77777777" w:rsidR="007C68FA" w:rsidRPr="00CF7EC0" w:rsidRDefault="007C68FA" w:rsidP="00F97B64">
            <w:pPr>
              <w:widowControl w:val="0"/>
              <w:autoSpaceDE w:val="0"/>
              <w:autoSpaceDN w:val="0"/>
              <w:adjustRightInd w:val="0"/>
              <w:jc w:val="center"/>
            </w:pPr>
            <w:r w:rsidRPr="00CF7EC0">
              <w:t>G</w:t>
            </w:r>
          </w:p>
        </w:tc>
        <w:tc>
          <w:tcPr>
            <w:tcW w:w="871" w:type="dxa"/>
          </w:tcPr>
          <w:p w14:paraId="4B4D761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5B8733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02A33B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0FE39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29B742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0C38A2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898DF4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BA751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2AEC7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8BD72E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EE0F8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5D6F22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4213C37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CFB8A5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77C71C6D" w14:textId="77777777" w:rsidR="007C68FA" w:rsidRPr="00CF7EC0" w:rsidRDefault="007C68FA" w:rsidP="00F97B64">
            <w:pPr>
              <w:widowControl w:val="0"/>
              <w:autoSpaceDE w:val="0"/>
              <w:autoSpaceDN w:val="0"/>
              <w:adjustRightInd w:val="0"/>
              <w:jc w:val="center"/>
            </w:pPr>
          </w:p>
          <w:p w14:paraId="2C9A6DA5" w14:textId="77777777" w:rsidR="007C68FA" w:rsidRPr="00CF7EC0" w:rsidRDefault="007C68FA" w:rsidP="00F97B64">
            <w:pPr>
              <w:widowControl w:val="0"/>
              <w:autoSpaceDE w:val="0"/>
              <w:autoSpaceDN w:val="0"/>
              <w:adjustRightInd w:val="0"/>
              <w:jc w:val="center"/>
            </w:pPr>
            <w:r w:rsidRPr="00CF7EC0">
              <w:t>H</w:t>
            </w:r>
          </w:p>
        </w:tc>
        <w:tc>
          <w:tcPr>
            <w:tcW w:w="871" w:type="dxa"/>
          </w:tcPr>
          <w:p w14:paraId="3B6D2A1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5F44AF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7ED79D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C68143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FDC0CB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7DFE18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2DBE23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82409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F45D7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4B3483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CE674F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021314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46BF74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4E599403"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8F6C9CE" w14:textId="77777777" w:rsidR="007C68FA" w:rsidRPr="00CF7EC0" w:rsidRDefault="007C68FA" w:rsidP="00F97B64">
            <w:pPr>
              <w:widowControl w:val="0"/>
              <w:autoSpaceDE w:val="0"/>
              <w:autoSpaceDN w:val="0"/>
              <w:adjustRightInd w:val="0"/>
              <w:jc w:val="center"/>
            </w:pPr>
          </w:p>
          <w:p w14:paraId="7EA89F1A" w14:textId="77777777" w:rsidR="007C68FA" w:rsidRPr="00CF7EC0" w:rsidRDefault="007C68FA" w:rsidP="00F97B64">
            <w:pPr>
              <w:widowControl w:val="0"/>
              <w:autoSpaceDE w:val="0"/>
              <w:autoSpaceDN w:val="0"/>
              <w:adjustRightInd w:val="0"/>
              <w:jc w:val="center"/>
            </w:pPr>
            <w:r w:rsidRPr="00CF7EC0">
              <w:t>I</w:t>
            </w:r>
          </w:p>
        </w:tc>
        <w:tc>
          <w:tcPr>
            <w:tcW w:w="871" w:type="dxa"/>
          </w:tcPr>
          <w:p w14:paraId="25EC9C4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346F7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A504F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CBD59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712A43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1325A2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3B935E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356A1E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D8F29B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83F12F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6C65E6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320476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385FCD7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472CC61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5D900BC2" w14:textId="77777777" w:rsidR="007C68FA" w:rsidRPr="00CF7EC0" w:rsidRDefault="007C68FA" w:rsidP="00F97B64">
            <w:pPr>
              <w:widowControl w:val="0"/>
              <w:autoSpaceDE w:val="0"/>
              <w:autoSpaceDN w:val="0"/>
              <w:adjustRightInd w:val="0"/>
              <w:jc w:val="center"/>
            </w:pPr>
          </w:p>
          <w:p w14:paraId="7A1FF50E" w14:textId="77777777" w:rsidR="007C68FA" w:rsidRPr="00CF7EC0" w:rsidRDefault="007C68FA" w:rsidP="00F97B64">
            <w:pPr>
              <w:widowControl w:val="0"/>
              <w:autoSpaceDE w:val="0"/>
              <w:autoSpaceDN w:val="0"/>
              <w:adjustRightInd w:val="0"/>
              <w:jc w:val="center"/>
            </w:pPr>
            <w:r w:rsidRPr="00CF7EC0">
              <w:t>J</w:t>
            </w:r>
          </w:p>
        </w:tc>
        <w:tc>
          <w:tcPr>
            <w:tcW w:w="871" w:type="dxa"/>
          </w:tcPr>
          <w:p w14:paraId="3709034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FCFE24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27D68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45E60F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BA049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24E3B0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E3AEA7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417A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C11AEE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70450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715580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28DF557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ADDB9C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248274DC"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BB7F5B6" w14:textId="77777777" w:rsidR="007C68FA" w:rsidRPr="00CF7EC0" w:rsidRDefault="007C68FA" w:rsidP="00F97B64">
            <w:pPr>
              <w:widowControl w:val="0"/>
              <w:autoSpaceDE w:val="0"/>
              <w:autoSpaceDN w:val="0"/>
              <w:adjustRightInd w:val="0"/>
              <w:jc w:val="center"/>
            </w:pPr>
          </w:p>
          <w:p w14:paraId="7B5A1809" w14:textId="77777777" w:rsidR="007C68FA" w:rsidRPr="00CF7EC0" w:rsidRDefault="007C68FA" w:rsidP="00F97B64">
            <w:pPr>
              <w:widowControl w:val="0"/>
              <w:autoSpaceDE w:val="0"/>
              <w:autoSpaceDN w:val="0"/>
              <w:adjustRightInd w:val="0"/>
              <w:jc w:val="center"/>
            </w:pPr>
            <w:r w:rsidRPr="00CF7EC0">
              <w:t>K</w:t>
            </w:r>
          </w:p>
        </w:tc>
        <w:tc>
          <w:tcPr>
            <w:tcW w:w="871" w:type="dxa"/>
          </w:tcPr>
          <w:p w14:paraId="4A59181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FD155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627E02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CE16B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7499A2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DABD5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41D749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90D9D0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4D811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5E12A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5FDFBE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BB60DC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623BA05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43FE37A"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BC9D432" w14:textId="77777777" w:rsidR="007C68FA" w:rsidRPr="00CF7EC0" w:rsidRDefault="007C68FA" w:rsidP="00F97B64">
            <w:pPr>
              <w:widowControl w:val="0"/>
              <w:autoSpaceDE w:val="0"/>
              <w:autoSpaceDN w:val="0"/>
              <w:adjustRightInd w:val="0"/>
              <w:jc w:val="center"/>
            </w:pPr>
          </w:p>
          <w:p w14:paraId="48DE4573" w14:textId="77777777" w:rsidR="007C68FA" w:rsidRPr="00CF7EC0" w:rsidRDefault="007C68FA" w:rsidP="00F97B64">
            <w:pPr>
              <w:widowControl w:val="0"/>
              <w:autoSpaceDE w:val="0"/>
              <w:autoSpaceDN w:val="0"/>
              <w:adjustRightInd w:val="0"/>
              <w:jc w:val="center"/>
            </w:pPr>
            <w:r w:rsidRPr="00CF7EC0">
              <w:t>L</w:t>
            </w:r>
          </w:p>
        </w:tc>
        <w:tc>
          <w:tcPr>
            <w:tcW w:w="871" w:type="dxa"/>
          </w:tcPr>
          <w:p w14:paraId="121B2AF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4C059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7E829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264987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39333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56FA59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308A6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C3AE85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EF1CC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30D93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09C64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5D09886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1C3EBF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6B83C7F6"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206B87C" w14:textId="77777777" w:rsidR="007C68FA" w:rsidRPr="00CF7EC0" w:rsidRDefault="007C68FA" w:rsidP="00F97B64">
            <w:pPr>
              <w:widowControl w:val="0"/>
              <w:autoSpaceDE w:val="0"/>
              <w:autoSpaceDN w:val="0"/>
              <w:adjustRightInd w:val="0"/>
              <w:jc w:val="center"/>
            </w:pPr>
          </w:p>
          <w:p w14:paraId="56E01582" w14:textId="77777777" w:rsidR="007C68FA" w:rsidRPr="00CF7EC0" w:rsidRDefault="007C68FA" w:rsidP="00F97B64">
            <w:pPr>
              <w:widowControl w:val="0"/>
              <w:autoSpaceDE w:val="0"/>
              <w:autoSpaceDN w:val="0"/>
              <w:adjustRightInd w:val="0"/>
              <w:jc w:val="center"/>
            </w:pPr>
            <w:r w:rsidRPr="00CF7EC0">
              <w:t>M</w:t>
            </w:r>
          </w:p>
        </w:tc>
        <w:tc>
          <w:tcPr>
            <w:tcW w:w="871" w:type="dxa"/>
          </w:tcPr>
          <w:p w14:paraId="6DA5F95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35C4D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08F8C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3CF72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E2A5F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905551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9EFA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9F706B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CA7BC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FAF8C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525C2D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4B01A2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32E7390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25F581ED"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99B2353" w14:textId="77777777" w:rsidR="007C68FA" w:rsidRPr="00CF7EC0" w:rsidRDefault="007C68FA" w:rsidP="00F97B64">
            <w:pPr>
              <w:widowControl w:val="0"/>
              <w:autoSpaceDE w:val="0"/>
              <w:autoSpaceDN w:val="0"/>
              <w:adjustRightInd w:val="0"/>
              <w:jc w:val="center"/>
            </w:pPr>
          </w:p>
          <w:p w14:paraId="0FA703D8" w14:textId="77777777" w:rsidR="007C68FA" w:rsidRPr="00CF7EC0" w:rsidRDefault="007C68FA" w:rsidP="00F97B64">
            <w:pPr>
              <w:widowControl w:val="0"/>
              <w:autoSpaceDE w:val="0"/>
              <w:autoSpaceDN w:val="0"/>
              <w:adjustRightInd w:val="0"/>
              <w:jc w:val="center"/>
            </w:pPr>
            <w:r w:rsidRPr="00CF7EC0">
              <w:t>N</w:t>
            </w:r>
          </w:p>
        </w:tc>
        <w:tc>
          <w:tcPr>
            <w:tcW w:w="871" w:type="dxa"/>
          </w:tcPr>
          <w:p w14:paraId="154B1D0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A5922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3E4984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B2483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98A165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187DAB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DDEFB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4427F3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61780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EAC83B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B459DB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8BFF24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6BDAF2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2F0C231E"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6862641" w14:textId="77777777" w:rsidR="007C68FA" w:rsidRPr="00CF7EC0" w:rsidRDefault="007C68FA" w:rsidP="00F97B64">
            <w:pPr>
              <w:widowControl w:val="0"/>
              <w:autoSpaceDE w:val="0"/>
              <w:autoSpaceDN w:val="0"/>
              <w:adjustRightInd w:val="0"/>
              <w:jc w:val="center"/>
            </w:pPr>
          </w:p>
          <w:p w14:paraId="73767E8D" w14:textId="77777777" w:rsidR="007C68FA" w:rsidRPr="00CF7EC0" w:rsidRDefault="007C68FA" w:rsidP="00F97B64">
            <w:pPr>
              <w:widowControl w:val="0"/>
              <w:autoSpaceDE w:val="0"/>
              <w:autoSpaceDN w:val="0"/>
              <w:adjustRightInd w:val="0"/>
              <w:jc w:val="center"/>
            </w:pPr>
            <w:r w:rsidRPr="00CF7EC0">
              <w:t>O</w:t>
            </w:r>
          </w:p>
        </w:tc>
        <w:tc>
          <w:tcPr>
            <w:tcW w:w="871" w:type="dxa"/>
          </w:tcPr>
          <w:p w14:paraId="23E1D97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616A6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3BAAA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A0F0CE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E6EEF5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E05B8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2541F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260390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77D5D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054A52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518F0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5E8FE1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7668D6F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1EBD0AD8" w14:textId="77777777" w:rsidTr="00F97B6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FABF7C2" w14:textId="77777777" w:rsidR="007C68FA" w:rsidRPr="00CF7EC0" w:rsidRDefault="007C68FA" w:rsidP="00F97B64">
            <w:pPr>
              <w:widowControl w:val="0"/>
              <w:autoSpaceDE w:val="0"/>
              <w:autoSpaceDN w:val="0"/>
              <w:adjustRightInd w:val="0"/>
              <w:jc w:val="center"/>
            </w:pPr>
          </w:p>
          <w:p w14:paraId="034CC0B8" w14:textId="77777777" w:rsidR="007C68FA" w:rsidRPr="00CF7EC0" w:rsidRDefault="007C68FA" w:rsidP="00F97B64">
            <w:pPr>
              <w:widowControl w:val="0"/>
              <w:autoSpaceDE w:val="0"/>
              <w:autoSpaceDN w:val="0"/>
              <w:adjustRightInd w:val="0"/>
              <w:jc w:val="center"/>
            </w:pPr>
            <w:r w:rsidRPr="00CF7EC0">
              <w:t>P</w:t>
            </w:r>
          </w:p>
        </w:tc>
        <w:tc>
          <w:tcPr>
            <w:tcW w:w="871" w:type="dxa"/>
          </w:tcPr>
          <w:p w14:paraId="328A146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63DB12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7C1E7B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4E2C99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B5D9B7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12157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729A99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45B39F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ACB1F6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D80A37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B0CA98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2FD1A0C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1812A7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41553A21" w14:textId="77777777" w:rsidTr="00F97B6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14:paraId="5555B4FE" w14:textId="77777777" w:rsidR="007C68FA" w:rsidRPr="00CF7EC0" w:rsidRDefault="007C68FA" w:rsidP="00F97B64">
            <w:pPr>
              <w:widowControl w:val="0"/>
              <w:autoSpaceDE w:val="0"/>
              <w:autoSpaceDN w:val="0"/>
              <w:adjustRightInd w:val="0"/>
              <w:jc w:val="center"/>
            </w:pPr>
            <w:r>
              <w:t>Q</w:t>
            </w:r>
          </w:p>
        </w:tc>
        <w:tc>
          <w:tcPr>
            <w:tcW w:w="871" w:type="dxa"/>
          </w:tcPr>
          <w:p w14:paraId="540D5AC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F604A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C1132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ABE5C6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03ECECB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342BD0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25B132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AFBB0C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4BA107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117AD2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45B9DC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14:paraId="79C0632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64A8F89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304C0522" w14:textId="77777777" w:rsidTr="00F97B6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DA3E132" w14:textId="77777777" w:rsidR="007C68FA" w:rsidRPr="00CF7EC0" w:rsidRDefault="007C68FA" w:rsidP="00F97B64">
            <w:pPr>
              <w:widowControl w:val="0"/>
              <w:autoSpaceDE w:val="0"/>
              <w:autoSpaceDN w:val="0"/>
              <w:adjustRightInd w:val="0"/>
              <w:jc w:val="center"/>
            </w:pPr>
          </w:p>
          <w:p w14:paraId="130339DF" w14:textId="39248882" w:rsidR="007C68FA" w:rsidRPr="00CF7EC0" w:rsidRDefault="007C68FA" w:rsidP="00F97B64">
            <w:pPr>
              <w:widowControl w:val="0"/>
              <w:autoSpaceDE w:val="0"/>
              <w:autoSpaceDN w:val="0"/>
              <w:adjustRightInd w:val="0"/>
              <w:jc w:val="center"/>
            </w:pPr>
            <w:r>
              <w:t>Iomlán</w:t>
            </w:r>
          </w:p>
        </w:tc>
        <w:tc>
          <w:tcPr>
            <w:tcW w:w="871" w:type="dxa"/>
          </w:tcPr>
          <w:p w14:paraId="7DCFD97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9D729B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E68FA6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C5BD50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A07640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89614A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0A2FA8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772A95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4D68E2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619109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A9E4C3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45DDDDC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6B90E27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32F5DE49" w14:textId="77777777" w:rsidR="00B01132" w:rsidRPr="00CF7EC0" w:rsidRDefault="00B01132" w:rsidP="00B01132">
      <w:pPr>
        <w:pStyle w:val="Altanliosta"/>
        <w:widowControl w:val="0"/>
        <w:numPr>
          <w:ilvl w:val="0"/>
          <w:numId w:val="31"/>
        </w:numPr>
        <w:autoSpaceDE w:val="0"/>
        <w:autoSpaceDN w:val="0"/>
        <w:adjustRightInd w:val="0"/>
        <w:spacing w:after="240"/>
        <w:rPr>
          <w:sz w:val="4"/>
        </w:rPr>
      </w:pPr>
    </w:p>
    <w:p w14:paraId="33BF12BC" w14:textId="77777777" w:rsidR="00B01132" w:rsidRPr="00CF7EC0" w:rsidRDefault="00B01132" w:rsidP="00B01132">
      <w:pPr>
        <w:pStyle w:val="Altanliosta"/>
        <w:widowControl w:val="0"/>
        <w:numPr>
          <w:ilvl w:val="0"/>
          <w:numId w:val="31"/>
        </w:numPr>
        <w:autoSpaceDE w:val="0"/>
        <w:autoSpaceDN w:val="0"/>
        <w:adjustRightInd w:val="0"/>
        <w:spacing w:after="240"/>
        <w:sectPr w:rsidR="00B01132" w:rsidRPr="00CF7EC0"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2D539B" w14:textId="3F1B566B" w:rsidR="00083A3D" w:rsidRPr="00415CE8" w:rsidRDefault="00B01132" w:rsidP="007C68FA">
      <w:pPr>
        <w:pStyle w:val="Altanliosta"/>
        <w:widowControl w:val="0"/>
        <w:numPr>
          <w:ilvl w:val="0"/>
          <w:numId w:val="44"/>
        </w:numPr>
        <w:autoSpaceDE w:val="0"/>
        <w:autoSpaceDN w:val="0"/>
        <w:adjustRightInd w:val="0"/>
        <w:spacing w:after="240"/>
      </w:pPr>
      <w:r>
        <w:lastRenderedPageBreak/>
        <w:t>Féadfaidh iarrthóirí próifíl</w:t>
      </w:r>
      <w:r w:rsidRPr="007C68FA">
        <w:rPr>
          <w:b/>
        </w:rPr>
        <w:t xml:space="preserve"> </w:t>
      </w:r>
      <w:r w:rsidR="00524222">
        <w:rPr>
          <w:b/>
        </w:rPr>
        <w:t>C</w:t>
      </w:r>
      <w:r w:rsidRPr="007C68FA">
        <w:rPr>
          <w:b/>
        </w:rPr>
        <w:t xml:space="preserve">RIS </w:t>
      </w:r>
      <w:r>
        <w:t>chruinn agus chun dáta a chur isteach, ina mbeidh sonraí faoina gcuid foilseachán, mar chuid dá n-iarratas.</w:t>
      </w:r>
      <w:r w:rsidR="00415CE8">
        <w:t xml:space="preserve"> I gcás foilseacháin chlóite, ba chóir tagairtí leathanaigh a chur san áireamh i ngach cás. </w:t>
      </w:r>
      <w:bookmarkStart w:id="7" w:name="_Hlk174718090"/>
      <w:bookmarkStart w:id="8" w:name="_Hlk174719620"/>
      <w:r w:rsidR="00415CE8">
        <w:t xml:space="preserve">Ní mór duit próifíl </w:t>
      </w:r>
      <w:r w:rsidR="00524222">
        <w:t>C</w:t>
      </w:r>
      <w:r w:rsidR="00415CE8">
        <w:t>RIS a íoslódáil agus a chur isteach mar chuid den cháipéisíocht tacaíochta.</w:t>
      </w:r>
      <w:bookmarkEnd w:id="7"/>
      <w:r w:rsidR="00083A3D">
        <w:t xml:space="preserve"> </w:t>
      </w:r>
    </w:p>
    <w:bookmarkEnd w:id="8"/>
    <w:p w14:paraId="2D9152E2" w14:textId="26ED3588" w:rsidR="00B01132" w:rsidRPr="00CF7EC0" w:rsidRDefault="00B01132" w:rsidP="00083A3D">
      <w:pPr>
        <w:pStyle w:val="Altanliosta"/>
        <w:widowControl w:val="0"/>
        <w:autoSpaceDE w:val="0"/>
        <w:autoSpaceDN w:val="0"/>
        <w:adjustRightInd w:val="0"/>
        <w:spacing w:after="240"/>
      </w:pPr>
    </w:p>
    <w:tbl>
      <w:tblPr>
        <w:tblStyle w:val="Greilletbla"/>
        <w:tblW w:w="0" w:type="auto"/>
        <w:tblLook w:val="04A0" w:firstRow="1" w:lastRow="0" w:firstColumn="1" w:lastColumn="0" w:noHBand="0" w:noVBand="1"/>
      </w:tblPr>
      <w:tblGrid>
        <w:gridCol w:w="8290"/>
      </w:tblGrid>
      <w:tr w:rsidR="00050E4B" w14:paraId="4DEB85C7" w14:textId="77777777" w:rsidTr="00050E4B">
        <w:tc>
          <w:tcPr>
            <w:tcW w:w="8290" w:type="dxa"/>
          </w:tcPr>
          <w:p w14:paraId="1BFCD7B2" w14:textId="77777777" w:rsidR="00050E4B" w:rsidRDefault="00050E4B" w:rsidP="00B01132">
            <w:pPr>
              <w:widowControl w:val="0"/>
              <w:tabs>
                <w:tab w:val="left" w:pos="220"/>
                <w:tab w:val="left" w:pos="720"/>
              </w:tabs>
              <w:autoSpaceDE w:val="0"/>
              <w:autoSpaceDN w:val="0"/>
              <w:adjustRightInd w:val="0"/>
              <w:spacing w:before="240" w:after="120"/>
              <w:jc w:val="both"/>
              <w:rPr>
                <w:b/>
                <w:bCs/>
              </w:rPr>
            </w:pPr>
          </w:p>
        </w:tc>
      </w:tr>
    </w:tbl>
    <w:p w14:paraId="30A33594" w14:textId="15B0663A"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004B3547" w14:textId="77777777"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60479558" w14:textId="77777777" w:rsidR="00B01132" w:rsidRPr="00CF7EC0" w:rsidRDefault="00B01132" w:rsidP="00B01132">
      <w:pPr>
        <w:rPr>
          <w:b/>
          <w:bCs/>
        </w:rPr>
      </w:pPr>
      <w:r>
        <w:br w:type="page"/>
      </w:r>
    </w:p>
    <w:p w14:paraId="10997426" w14:textId="36DE9DCA" w:rsidR="005224D9" w:rsidRPr="00B01132" w:rsidRDefault="005224D9" w:rsidP="00B01132">
      <w:pPr>
        <w:pStyle w:val="Altanliosta"/>
        <w:widowControl w:val="0"/>
        <w:numPr>
          <w:ilvl w:val="0"/>
          <w:numId w:val="32"/>
        </w:numPr>
        <w:tabs>
          <w:tab w:val="left" w:pos="220"/>
          <w:tab w:val="left" w:pos="720"/>
        </w:tabs>
        <w:autoSpaceDE w:val="0"/>
        <w:autoSpaceDN w:val="0"/>
        <w:adjustRightInd w:val="0"/>
        <w:spacing w:after="320"/>
        <w:rPr>
          <w:b/>
          <w:bCs/>
        </w:rPr>
      </w:pPr>
      <w:r>
        <w:rPr>
          <w:b/>
        </w:rPr>
        <w:lastRenderedPageBreak/>
        <w:t>Cion Oibre agus Saoránacht</w:t>
      </w:r>
    </w:p>
    <w:p w14:paraId="6A0994AB" w14:textId="77777777" w:rsidR="005224D9" w:rsidRPr="00CF7EC0" w:rsidRDefault="005224D9" w:rsidP="005224D9">
      <w:pPr>
        <w:widowControl w:val="0"/>
        <w:autoSpaceDE w:val="0"/>
        <w:autoSpaceDN w:val="0"/>
        <w:adjustRightInd w:val="0"/>
        <w:spacing w:after="240"/>
        <w:jc w:val="both"/>
      </w:pPr>
      <w:r>
        <w:t xml:space="preserve">Chun críche ionchur a mheas, tá an chuid seo roinnte ina dá </w:t>
      </w:r>
      <w:proofErr w:type="spellStart"/>
      <w:r>
        <w:t>fhochatagóir</w:t>
      </w:r>
      <w:proofErr w:type="spellEnd"/>
      <w:r>
        <w:t>, mar seo a leanas, ach déanfaidh an Bord iad a mheas le chéile.</w:t>
      </w:r>
    </w:p>
    <w:p w14:paraId="0C994D2D" w14:textId="77777777" w:rsidR="005224D9" w:rsidRPr="00CF7EC0" w:rsidRDefault="005224D9" w:rsidP="005224D9">
      <w:pPr>
        <w:pStyle w:val="Altanliosta"/>
        <w:numPr>
          <w:ilvl w:val="1"/>
          <w:numId w:val="25"/>
        </w:numPr>
        <w:autoSpaceDE w:val="0"/>
        <w:autoSpaceDN w:val="0"/>
        <w:adjustRightInd w:val="0"/>
        <w:spacing w:line="264" w:lineRule="auto"/>
        <w:jc w:val="both"/>
        <w:rPr>
          <w:b/>
        </w:rPr>
      </w:pPr>
      <w:r>
        <w:rPr>
          <w:b/>
        </w:rPr>
        <w:t>Inmheánach</w:t>
      </w:r>
    </w:p>
    <w:p w14:paraId="70325DC9" w14:textId="77777777" w:rsidR="005224D9" w:rsidRPr="00CF7EC0" w:rsidRDefault="005224D9" w:rsidP="005224D9">
      <w:pPr>
        <w:pStyle w:val="Altanliosta"/>
        <w:autoSpaceDE w:val="0"/>
        <w:autoSpaceDN w:val="0"/>
        <w:adjustRightInd w:val="0"/>
        <w:ind w:left="1440"/>
      </w:pPr>
      <w:r>
        <w:t>Cion oibre suntasach san Aonad Acadúil i gcomhthéacs eagrúcháin, ceannaireachta nó bainistíochta agus, sa chás go raibh deis ann, sa Choláiste agus san Ollscoil.</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Altanliosta"/>
        <w:numPr>
          <w:ilvl w:val="1"/>
          <w:numId w:val="25"/>
        </w:numPr>
        <w:autoSpaceDE w:val="0"/>
        <w:autoSpaceDN w:val="0"/>
        <w:adjustRightInd w:val="0"/>
        <w:spacing w:line="264" w:lineRule="auto"/>
        <w:jc w:val="both"/>
        <w:rPr>
          <w:b/>
        </w:rPr>
      </w:pPr>
      <w:r>
        <w:rPr>
          <w:b/>
        </w:rPr>
        <w:t>Seachtrach</w:t>
      </w:r>
    </w:p>
    <w:p w14:paraId="1CA8A671" w14:textId="5EFB191F" w:rsidR="005224D9" w:rsidRPr="00CF7EC0" w:rsidRDefault="005224D9" w:rsidP="005224D9">
      <w:pPr>
        <w:pStyle w:val="Altanliosta"/>
        <w:autoSpaceDE w:val="0"/>
        <w:autoSpaceDN w:val="0"/>
        <w:adjustRightInd w:val="0"/>
        <w:ind w:left="1440"/>
      </w:pPr>
      <w:r>
        <w:t>Ionchur suntasach sa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Pr>
          <w:b/>
          <w:i/>
        </w:rPr>
        <w:t xml:space="preserve"> (a) Próifíl an Duine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t xml:space="preserve">Cuir próifíl ghearr le chéile den chion oibre a rinne tú agus den cheannaireacht atá léirithe agat i ngach ceann de na réimsí seo a leanas </w:t>
      </w:r>
      <w:r>
        <w:rPr>
          <w:b/>
          <w:bCs/>
        </w:rPr>
        <w:t>(gan dul thar 2,000 focal san iomlán sa dá réimse).</w:t>
      </w:r>
      <w:r>
        <w:rPr>
          <w:noProof/>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B7EC8" id="Rectangle 210" o:spid="_x0000_s1026" style="position:absolute;margin-left:90.6pt;margin-top:1.2pt;width:8.4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62EA0" id="Rectangle 211" o:spid="_x0000_s1026" style="position:absolute;margin-left:99.05pt;margin-top:1.2pt;width:8.4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D8ED5" id="Rectangle 212" o:spid="_x0000_s1026" style="position:absolute;margin-left:107.5pt;margin-top:1.2pt;width:8.4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E254F" id="Rectangle 214" o:spid="_x0000_s1026" style="position:absolute;margin-left:124.35pt;margin-top:1.2pt;width:8.4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561AC" id="Rectangle 216" o:spid="_x0000_s1026" style="position:absolute;margin-left:141.25pt;margin-top:1.2pt;width:8.4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D494E" id="Rectangle 219" o:spid="_x0000_s1026" style="position:absolute;margin-left:166.55pt;margin-top:1.2pt;width:8.4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AA569" id="Rectangle 220" o:spid="_x0000_s1026" style="position:absolute;margin-left:175pt;margin-top:1.2pt;width:8.4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7964A" id="Rectangle 222" o:spid="_x0000_s1026" style="position:absolute;margin-left:191.85pt;margin-top:1.2pt;width:8.4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EC0B0" id="Rectangle 223" o:spid="_x0000_s1026" style="position:absolute;margin-left:200.3pt;margin-top:1.2pt;width:8.4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B0E76" id="Rectangle 224" o:spid="_x0000_s1026" style="position:absolute;margin-left:208.75pt;margin-top:1.2pt;width:8.4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5A18E54F"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1A2636A8" w14:textId="77777777" w:rsidR="005224D9" w:rsidRPr="00CF7EC0" w:rsidRDefault="005224D9" w:rsidP="005224D9">
      <w:pPr>
        <w:pStyle w:val="Altanliosta"/>
        <w:widowControl w:val="0"/>
        <w:autoSpaceDE w:val="0"/>
        <w:autoSpaceDN w:val="0"/>
        <w:adjustRightInd w:val="0"/>
      </w:pPr>
    </w:p>
    <w:p w14:paraId="470B89F9" w14:textId="77777777" w:rsidR="005224D9" w:rsidRPr="00CF7EC0" w:rsidRDefault="005224D9" w:rsidP="005224D9">
      <w:pPr>
        <w:pStyle w:val="Altanliosta"/>
        <w:widowControl w:val="0"/>
        <w:autoSpaceDE w:val="0"/>
        <w:autoSpaceDN w:val="0"/>
        <w:adjustRightInd w:val="0"/>
        <w:rPr>
          <w:sz w:val="12"/>
        </w:rPr>
      </w:pPr>
    </w:p>
    <w:tbl>
      <w:tblPr>
        <w:tblStyle w:val="Greilletbla"/>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D3EDDB4" w:rsidR="005224D9" w:rsidRDefault="001B68E4" w:rsidP="001B68E4">
            <w:r>
              <w:t>a. Inmheánach</w:t>
            </w:r>
          </w:p>
          <w:p w14:paraId="53E05138" w14:textId="77777777" w:rsidR="001B68E4" w:rsidRDefault="001B68E4" w:rsidP="001B68E4"/>
          <w:p w14:paraId="6E2EEFEB" w14:textId="77777777" w:rsidR="001B68E4" w:rsidRDefault="001B68E4" w:rsidP="001B68E4"/>
          <w:p w14:paraId="1B179763" w14:textId="77777777" w:rsidR="001B68E4" w:rsidRDefault="001B68E4" w:rsidP="001B68E4"/>
          <w:p w14:paraId="73177D77" w14:textId="77777777" w:rsidR="001B68E4" w:rsidRDefault="001B68E4" w:rsidP="001B68E4"/>
          <w:p w14:paraId="67352987" w14:textId="584DB3E1" w:rsidR="001B68E4" w:rsidRPr="00CF7EC0" w:rsidRDefault="001B68E4" w:rsidP="001B68E4">
            <w:r>
              <w:t>b. Seachtrach</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41F34477" w14:textId="77777777" w:rsidR="005224D9" w:rsidRPr="00CF7EC0" w:rsidRDefault="005224D9"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BB1C1CC" w14:textId="7B06153E" w:rsidR="005224D9" w:rsidRPr="00CF7EC0" w:rsidRDefault="005224D9" w:rsidP="001B68E4">
      <w:pPr>
        <w:widowControl w:val="0"/>
        <w:autoSpaceDE w:val="0"/>
        <w:autoSpaceDN w:val="0"/>
        <w:adjustRightInd w:val="0"/>
        <w:spacing w:after="240"/>
      </w:pPr>
    </w:p>
    <w:p w14:paraId="5D648640" w14:textId="77777777" w:rsidR="005224D9" w:rsidRPr="00CF7EC0" w:rsidRDefault="005224D9" w:rsidP="005224D9">
      <w:pPr>
        <w:widowControl w:val="0"/>
        <w:autoSpaceDE w:val="0"/>
        <w:autoSpaceDN w:val="0"/>
        <w:adjustRightInd w:val="0"/>
        <w:spacing w:after="240"/>
        <w:ind w:firstLine="720"/>
        <w:rPr>
          <w:sz w:val="2"/>
        </w:rPr>
      </w:pPr>
    </w:p>
    <w:p w14:paraId="2113DBDE" w14:textId="77777777" w:rsidR="005224D9" w:rsidRPr="00CF7EC0" w:rsidRDefault="005224D9" w:rsidP="005224D9">
      <w:pPr>
        <w:widowControl w:val="0"/>
        <w:autoSpaceDE w:val="0"/>
        <w:autoSpaceDN w:val="0"/>
        <w:adjustRightInd w:val="0"/>
        <w:spacing w:after="240"/>
      </w:pPr>
    </w:p>
    <w:p w14:paraId="11E6A89F" w14:textId="77777777" w:rsidR="005224D9" w:rsidRPr="00CF7EC0" w:rsidRDefault="005224D9" w:rsidP="005224D9">
      <w:pPr>
        <w:rPr>
          <w:b/>
        </w:rPr>
        <w:sectPr w:rsidR="005224D9" w:rsidRPr="00CF7EC0"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62438FD6" w:rsidR="005224D9" w:rsidRPr="00CF7EC0" w:rsidRDefault="00753CE4" w:rsidP="005224D9">
      <w:pPr>
        <w:rPr>
          <w:b/>
        </w:rPr>
      </w:pPr>
      <w:r>
        <w:rPr>
          <w:b/>
          <w:lang w:val="en-IE"/>
        </w:rPr>
        <w:lastRenderedPageBreak/>
        <w:t xml:space="preserve">CUID </w:t>
      </w:r>
      <w:r w:rsidR="00CC1379">
        <w:rPr>
          <w:b/>
        </w:rPr>
        <w:t>C</w:t>
      </w:r>
    </w:p>
    <w:p w14:paraId="136A2A21" w14:textId="77777777" w:rsidR="005224D9" w:rsidRPr="00CF7EC0" w:rsidRDefault="005224D9" w:rsidP="005224D9">
      <w:pPr>
        <w:rPr>
          <w:b/>
        </w:rPr>
      </w:pPr>
    </w:p>
    <w:p w14:paraId="6ADEE9DC" w14:textId="4C7134F8" w:rsidR="005224D9" w:rsidRPr="00CF7EC0" w:rsidRDefault="005224D9" w:rsidP="005224D9">
      <w:pPr>
        <w:rPr>
          <w:b/>
        </w:rPr>
      </w:pPr>
      <w:r>
        <w:rPr>
          <w:b/>
        </w:rPr>
        <w:t xml:space="preserve">Ní mór gnóthachan suntasach nó ardleibhéal gnóthachain ar bhonn leanúnach i gcúig cinn acu seo a leanas a léiriú. Bíodh na sonraí mar atá cuí do </w:t>
      </w:r>
      <w:proofErr w:type="spellStart"/>
      <w:r>
        <w:rPr>
          <w:b/>
        </w:rPr>
        <w:t>do</w:t>
      </w:r>
      <w:proofErr w:type="spellEnd"/>
      <w:r>
        <w:rPr>
          <w:b/>
        </w:rPr>
        <w:t xml:space="preserve"> dhisciplín. Is féidir leat cúig cinn as </w:t>
      </w:r>
      <w:r w:rsidR="00C63917">
        <w:rPr>
          <w:b/>
        </w:rPr>
        <w:t>na</w:t>
      </w:r>
      <w:r>
        <w:rPr>
          <w:b/>
        </w:rPr>
        <w:t xml:space="preserve"> deich réimse thíos a roghnú. Ná tabhair freagra ach ar chúig réimse. Ní bheifear in ann an t-iarratas a chur isteach má thugtar freagra ar níos lú nó níos mó ná cúig réimse.</w:t>
      </w:r>
    </w:p>
    <w:p w14:paraId="04BE8DC5" w14:textId="77777777" w:rsidR="005224D9" w:rsidRPr="00CF7EC0" w:rsidRDefault="005224D9" w:rsidP="005224D9">
      <w:pPr>
        <w:rPr>
          <w:b/>
        </w:rPr>
      </w:pPr>
    </w:p>
    <w:p w14:paraId="1D5160F6" w14:textId="23A66767" w:rsidR="005224D9" w:rsidRPr="00F514FA" w:rsidRDefault="005F3D8F" w:rsidP="005224D9">
      <w:pPr>
        <w:pStyle w:val="Altanliosta"/>
        <w:numPr>
          <w:ilvl w:val="0"/>
          <w:numId w:val="27"/>
        </w:numPr>
        <w:autoSpaceDE w:val="0"/>
        <w:autoSpaceDN w:val="0"/>
        <w:adjustRightInd w:val="0"/>
        <w:spacing w:line="264" w:lineRule="auto"/>
        <w:jc w:val="both"/>
        <w:rPr>
          <w:b/>
          <w:bCs/>
        </w:rPr>
      </w:pPr>
      <w:r w:rsidRPr="00F514FA">
        <w:rPr>
          <w:b/>
          <w:bCs/>
        </w:rPr>
        <w:t>(a) Ceannaireacht shuntasach maidir le taighde seachtrach.</w:t>
      </w:r>
    </w:p>
    <w:p w14:paraId="56017F27" w14:textId="77777777" w:rsidR="005224D9" w:rsidRPr="00CF7EC0" w:rsidRDefault="005224D9" w:rsidP="005224D9">
      <w:pPr>
        <w:pStyle w:val="Altanliosta"/>
        <w:autoSpaceDE w:val="0"/>
        <w:autoSpaceDN w:val="0"/>
        <w:adjustRightInd w:val="0"/>
        <w:spacing w:line="264" w:lineRule="auto"/>
        <w:jc w:val="both"/>
      </w:pPr>
    </w:p>
    <w:tbl>
      <w:tblPr>
        <w:tblStyle w:val="Tblagreille4-Aiceann4"/>
        <w:tblW w:w="14318" w:type="dxa"/>
        <w:tblInd w:w="-431" w:type="dxa"/>
        <w:tblLook w:val="04A0" w:firstRow="1" w:lastRow="0" w:firstColumn="1" w:lastColumn="0" w:noHBand="0" w:noVBand="1"/>
      </w:tblPr>
      <w:tblGrid>
        <w:gridCol w:w="1844"/>
        <w:gridCol w:w="1701"/>
        <w:gridCol w:w="1276"/>
        <w:gridCol w:w="1275"/>
        <w:gridCol w:w="1134"/>
        <w:gridCol w:w="7088"/>
      </w:tblGrid>
      <w:tr w:rsidR="005224D9" w:rsidRPr="00CF7EC0" w14:paraId="5E931B70" w14:textId="77777777" w:rsidTr="00B74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277E771" w14:textId="77777777" w:rsidR="005224D9" w:rsidRPr="00CF7EC0" w:rsidRDefault="005224D9" w:rsidP="00464313">
            <w:pPr>
              <w:widowControl w:val="0"/>
              <w:autoSpaceDE w:val="0"/>
              <w:autoSpaceDN w:val="0"/>
              <w:adjustRightInd w:val="0"/>
            </w:pPr>
            <w:r>
              <w:t>Ról</w:t>
            </w:r>
          </w:p>
        </w:tc>
        <w:tc>
          <w:tcPr>
            <w:tcW w:w="1701"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276"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5"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134"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088" w:type="dxa"/>
          </w:tcPr>
          <w:p w14:paraId="5259EAD7" w14:textId="28CC9DF0" w:rsidR="005224D9" w:rsidRPr="00CF7EC0" w:rsidRDefault="00E92DF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5224D9" w:rsidRPr="00CF7EC0" w14:paraId="0C480A92"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C906FA7" w14:textId="77777777" w:rsidR="005224D9" w:rsidRPr="00CF7EC0" w:rsidRDefault="005224D9" w:rsidP="00464313">
            <w:pPr>
              <w:widowControl w:val="0"/>
              <w:autoSpaceDE w:val="0"/>
              <w:autoSpaceDN w:val="0"/>
              <w:adjustRightInd w:val="0"/>
              <w:rPr>
                <w:b w:val="0"/>
              </w:rPr>
            </w:pPr>
          </w:p>
        </w:tc>
        <w:tc>
          <w:tcPr>
            <w:tcW w:w="1701"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2CA4367" w14:textId="77777777" w:rsidR="005224D9" w:rsidRPr="00CF7EC0" w:rsidRDefault="005224D9" w:rsidP="00464313">
            <w:pPr>
              <w:widowControl w:val="0"/>
              <w:autoSpaceDE w:val="0"/>
              <w:autoSpaceDN w:val="0"/>
              <w:adjustRightInd w:val="0"/>
              <w:rPr>
                <w:b w:val="0"/>
              </w:rPr>
            </w:pPr>
          </w:p>
        </w:tc>
        <w:tc>
          <w:tcPr>
            <w:tcW w:w="1701"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E27FAE5" w14:textId="77777777" w:rsidR="005224D9" w:rsidRPr="00CF7EC0" w:rsidRDefault="005224D9" w:rsidP="00464313">
            <w:pPr>
              <w:widowControl w:val="0"/>
              <w:autoSpaceDE w:val="0"/>
              <w:autoSpaceDN w:val="0"/>
              <w:adjustRightInd w:val="0"/>
              <w:rPr>
                <w:b w:val="0"/>
              </w:rPr>
            </w:pPr>
          </w:p>
        </w:tc>
        <w:tc>
          <w:tcPr>
            <w:tcW w:w="1701"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5CE94C07" w14:textId="77777777" w:rsidR="005224D9" w:rsidRPr="00CF7EC0" w:rsidRDefault="005224D9" w:rsidP="00464313">
            <w:pPr>
              <w:widowControl w:val="0"/>
              <w:autoSpaceDE w:val="0"/>
              <w:autoSpaceDN w:val="0"/>
              <w:adjustRightInd w:val="0"/>
              <w:rPr>
                <w:b w:val="0"/>
              </w:rPr>
            </w:pPr>
          </w:p>
        </w:tc>
        <w:tc>
          <w:tcPr>
            <w:tcW w:w="1701"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A61F89A" w14:textId="77777777" w:rsidR="005224D9" w:rsidRPr="00CF7EC0" w:rsidRDefault="005224D9" w:rsidP="00464313">
            <w:pPr>
              <w:widowControl w:val="0"/>
              <w:autoSpaceDE w:val="0"/>
              <w:autoSpaceDN w:val="0"/>
              <w:adjustRightInd w:val="0"/>
              <w:rPr>
                <w:b w:val="0"/>
              </w:rPr>
            </w:pPr>
          </w:p>
        </w:tc>
        <w:tc>
          <w:tcPr>
            <w:tcW w:w="1701"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7D20234" w14:textId="77777777" w:rsidR="005224D9" w:rsidRPr="00CF7EC0" w:rsidRDefault="005224D9" w:rsidP="00464313">
            <w:pPr>
              <w:widowControl w:val="0"/>
              <w:autoSpaceDE w:val="0"/>
              <w:autoSpaceDN w:val="0"/>
              <w:adjustRightInd w:val="0"/>
              <w:rPr>
                <w:b w:val="0"/>
              </w:rPr>
            </w:pPr>
          </w:p>
        </w:tc>
        <w:tc>
          <w:tcPr>
            <w:tcW w:w="1701"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E62377" w14:textId="4BF1716B" w:rsidR="005F3D8F" w:rsidRDefault="005F3D8F" w:rsidP="005E1E36">
      <w:r w:rsidRPr="003E662B">
        <w:rPr>
          <w:noProof/>
          <w:highlight w:val="green"/>
        </w:rPr>
        <w:lastRenderedPageBreak/>
        <mc:AlternateContent>
          <mc:Choice Requires="wps">
            <w:drawing>
              <wp:anchor distT="45720" distB="45720" distL="114300" distR="114300" simplePos="0" relativeHeight="251658287" behindDoc="0" locked="0" layoutInCell="1" allowOverlap="1" wp14:anchorId="35EB4EFE" wp14:editId="1F423A0C">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0F9D5B5"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4EFE" id="Text Box 226" o:spid="_x0000_s1030" type="#_x0000_t202" style="position:absolute;margin-left:0;margin-top:41.95pt;width:687.75pt;height:114.75pt;z-index:2516582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0F9D5B5" w14:textId="77777777" w:rsidR="000C116B" w:rsidRDefault="000C116B" w:rsidP="005F3D8F">
                      <w:pPr>
                        <w:jc w:val="both"/>
                      </w:pPr>
                    </w:p>
                  </w:txbxContent>
                </v:textbox>
                <w10:wrap type="square" anchorx="margin"/>
              </v:shape>
            </w:pict>
          </mc:Fallback>
        </mc:AlternateContent>
      </w:r>
      <w:r w:rsidR="00C344DD">
        <w:t>(b) Éilítear ort eolas a thabhairt thíos faoi chomhthéacs do chuid ceannaireachta ar thaighde seachtrach</w:t>
      </w:r>
      <w:r w:rsidRPr="005E1E36">
        <w:t xml:space="preserve"> </w:t>
      </w:r>
      <w:r w:rsidRPr="005E1E36">
        <w:rPr>
          <w:b/>
          <w:bCs/>
        </w:rPr>
        <w:t>(gan dul thar 500 focal)</w:t>
      </w:r>
      <w:r w:rsidRPr="005E1E36">
        <w:t xml:space="preserve">. </w:t>
      </w:r>
    </w:p>
    <w:p w14:paraId="7A8F3C94" w14:textId="77777777" w:rsidR="005224D9" w:rsidRPr="00CF7EC0" w:rsidRDefault="005224D9" w:rsidP="005224D9">
      <w:pPr>
        <w:autoSpaceDE w:val="0"/>
        <w:autoSpaceDN w:val="0"/>
        <w:adjustRightInd w:val="0"/>
      </w:pPr>
    </w:p>
    <w:p w14:paraId="1C8C8C9E" w14:textId="77777777" w:rsidR="00050E4B" w:rsidRDefault="00050E4B">
      <w:pPr>
        <w:spacing w:line="264" w:lineRule="auto"/>
        <w:jc w:val="both"/>
      </w:pPr>
      <w:r>
        <w:br w:type="page"/>
      </w:r>
    </w:p>
    <w:p w14:paraId="6413F133" w14:textId="78B6402F" w:rsidR="005224D9" w:rsidRPr="00F514FA" w:rsidRDefault="000A6F5C" w:rsidP="005224D9">
      <w:pPr>
        <w:pStyle w:val="Altanliosta"/>
        <w:numPr>
          <w:ilvl w:val="0"/>
          <w:numId w:val="27"/>
        </w:numPr>
        <w:autoSpaceDE w:val="0"/>
        <w:autoSpaceDN w:val="0"/>
        <w:adjustRightInd w:val="0"/>
        <w:spacing w:line="264" w:lineRule="auto"/>
        <w:jc w:val="both"/>
        <w:rPr>
          <w:b/>
          <w:bCs/>
        </w:rPr>
      </w:pPr>
      <w:r w:rsidRPr="00F514FA">
        <w:rPr>
          <w:b/>
          <w:bCs/>
        </w:rPr>
        <w:lastRenderedPageBreak/>
        <w:t>Teist shuntasach maidir le mic léinn dochtúireachta a stiúradh go ceann scríbe nó taighdeoirí iardhochtúireachta a stiúradh nó meascán den dá rud.</w:t>
      </w:r>
    </w:p>
    <w:p w14:paraId="6C19200B" w14:textId="77777777" w:rsidR="005224D9" w:rsidRPr="00CF7EC0" w:rsidRDefault="005224D9" w:rsidP="005224D9">
      <w:pPr>
        <w:pStyle w:val="Altanliosta"/>
        <w:autoSpaceDE w:val="0"/>
        <w:autoSpaceDN w:val="0"/>
        <w:adjustRightInd w:val="0"/>
        <w:spacing w:line="264" w:lineRule="auto"/>
        <w:jc w:val="both"/>
      </w:pPr>
    </w:p>
    <w:p w14:paraId="1AEF4321" w14:textId="0DF7A7D5" w:rsidR="005224D9" w:rsidRPr="00CF7EC0" w:rsidRDefault="00777FFD" w:rsidP="005224D9">
      <w:pPr>
        <w:pStyle w:val="Altanliosta"/>
        <w:widowControl w:val="0"/>
        <w:numPr>
          <w:ilvl w:val="0"/>
          <w:numId w:val="28"/>
        </w:numPr>
        <w:autoSpaceDE w:val="0"/>
        <w:autoSpaceDN w:val="0"/>
        <w:adjustRightInd w:val="0"/>
        <w:spacing w:after="240"/>
      </w:pPr>
      <w:r>
        <w:rPr>
          <w:b/>
        </w:rPr>
        <w:t xml:space="preserve">Mic Léinn Taighde </w:t>
      </w:r>
      <w:proofErr w:type="spellStart"/>
      <w:r w:rsidR="00CF1843">
        <w:rPr>
          <w:b/>
          <w:lang w:val="en-IE"/>
        </w:rPr>
        <w:t>Dochtúireachta</w:t>
      </w:r>
      <w:proofErr w:type="spellEnd"/>
      <w:r>
        <w:rPr>
          <w:b/>
        </w:rPr>
        <w:t xml:space="preserve"> a bhfuil an taighde curtha i gcrích acu</w:t>
      </w:r>
    </w:p>
    <w:tbl>
      <w:tblPr>
        <w:tblStyle w:val="Tblagreille4-Aiceann4"/>
        <w:tblW w:w="12758" w:type="dxa"/>
        <w:tblInd w:w="-431" w:type="dxa"/>
        <w:tblLook w:val="04A0" w:firstRow="1" w:lastRow="0" w:firstColumn="1" w:lastColumn="0" w:noHBand="0" w:noVBand="1"/>
      </w:tblPr>
      <w:tblGrid>
        <w:gridCol w:w="2814"/>
        <w:gridCol w:w="2603"/>
        <w:gridCol w:w="1681"/>
        <w:gridCol w:w="1940"/>
        <w:gridCol w:w="1883"/>
        <w:gridCol w:w="1837"/>
      </w:tblGrid>
      <w:tr w:rsidR="00777FFD" w:rsidRPr="00CF7EC0" w14:paraId="7DD16DE5"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777FFD" w:rsidRPr="00FA3382" w:rsidRDefault="00777FFD" w:rsidP="00464313">
            <w:pPr>
              <w:widowControl w:val="0"/>
              <w:autoSpaceDE w:val="0"/>
              <w:autoSpaceDN w:val="0"/>
              <w:adjustRightInd w:val="0"/>
            </w:pPr>
            <w:r>
              <w:t>Ainm an Mhic Léinn</w:t>
            </w:r>
          </w:p>
        </w:tc>
        <w:tc>
          <w:tcPr>
            <w:tcW w:w="2728" w:type="dxa"/>
          </w:tcPr>
          <w:p w14:paraId="58521C24"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610E6E10"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22F85DCC"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2D3312B5"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B61868E"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0773BAC9"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777FFD" w:rsidRPr="00CF7EC0" w14:paraId="3BC507DF"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777FFD" w:rsidRPr="00CF7EC0" w:rsidRDefault="00777FFD" w:rsidP="00464313">
            <w:pPr>
              <w:widowControl w:val="0"/>
              <w:autoSpaceDE w:val="0"/>
              <w:autoSpaceDN w:val="0"/>
              <w:adjustRightInd w:val="0"/>
              <w:rPr>
                <w:b w:val="0"/>
              </w:rPr>
            </w:pPr>
          </w:p>
        </w:tc>
        <w:tc>
          <w:tcPr>
            <w:tcW w:w="2728" w:type="dxa"/>
          </w:tcPr>
          <w:p w14:paraId="3BB420E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2CDAF8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777FFD" w:rsidRPr="00CF7EC0" w:rsidRDefault="00777FFD" w:rsidP="00464313">
            <w:pPr>
              <w:widowControl w:val="0"/>
              <w:autoSpaceDE w:val="0"/>
              <w:autoSpaceDN w:val="0"/>
              <w:adjustRightInd w:val="0"/>
              <w:rPr>
                <w:b w:val="0"/>
              </w:rPr>
            </w:pPr>
          </w:p>
        </w:tc>
        <w:tc>
          <w:tcPr>
            <w:tcW w:w="2728" w:type="dxa"/>
          </w:tcPr>
          <w:p w14:paraId="7578F54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27FFCA09"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777FFD" w:rsidRPr="00CF7EC0" w:rsidRDefault="00777FFD" w:rsidP="00464313">
            <w:pPr>
              <w:widowControl w:val="0"/>
              <w:autoSpaceDE w:val="0"/>
              <w:autoSpaceDN w:val="0"/>
              <w:adjustRightInd w:val="0"/>
              <w:rPr>
                <w:b w:val="0"/>
              </w:rPr>
            </w:pPr>
          </w:p>
        </w:tc>
        <w:tc>
          <w:tcPr>
            <w:tcW w:w="2728" w:type="dxa"/>
          </w:tcPr>
          <w:p w14:paraId="59F2562E"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4DED9E1"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777FFD" w:rsidRPr="00CF7EC0" w:rsidRDefault="00777FFD" w:rsidP="00464313">
            <w:pPr>
              <w:widowControl w:val="0"/>
              <w:autoSpaceDE w:val="0"/>
              <w:autoSpaceDN w:val="0"/>
              <w:adjustRightInd w:val="0"/>
              <w:rPr>
                <w:b w:val="0"/>
              </w:rPr>
            </w:pPr>
          </w:p>
        </w:tc>
        <w:tc>
          <w:tcPr>
            <w:tcW w:w="2728" w:type="dxa"/>
          </w:tcPr>
          <w:p w14:paraId="009806CA"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3F7D88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777FFD" w:rsidRPr="00CF7EC0" w:rsidRDefault="00777FFD" w:rsidP="00464313">
            <w:pPr>
              <w:widowControl w:val="0"/>
              <w:autoSpaceDE w:val="0"/>
              <w:autoSpaceDN w:val="0"/>
              <w:adjustRightInd w:val="0"/>
              <w:rPr>
                <w:b w:val="0"/>
              </w:rPr>
            </w:pPr>
          </w:p>
        </w:tc>
        <w:tc>
          <w:tcPr>
            <w:tcW w:w="2728" w:type="dxa"/>
          </w:tcPr>
          <w:p w14:paraId="657EC4E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58596EF"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777FFD" w:rsidRPr="00CF7EC0" w:rsidRDefault="00777FFD" w:rsidP="00464313">
            <w:pPr>
              <w:widowControl w:val="0"/>
              <w:autoSpaceDE w:val="0"/>
              <w:autoSpaceDN w:val="0"/>
              <w:adjustRightInd w:val="0"/>
              <w:rPr>
                <w:b w:val="0"/>
              </w:rPr>
            </w:pPr>
          </w:p>
        </w:tc>
        <w:tc>
          <w:tcPr>
            <w:tcW w:w="2728" w:type="dxa"/>
          </w:tcPr>
          <w:p w14:paraId="4AFA6C3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02BE01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777FFD" w:rsidRPr="00CF7EC0" w:rsidRDefault="00777FFD" w:rsidP="00464313">
            <w:pPr>
              <w:widowControl w:val="0"/>
              <w:autoSpaceDE w:val="0"/>
              <w:autoSpaceDN w:val="0"/>
              <w:adjustRightInd w:val="0"/>
              <w:rPr>
                <w:b w:val="0"/>
              </w:rPr>
            </w:pPr>
          </w:p>
        </w:tc>
        <w:tc>
          <w:tcPr>
            <w:tcW w:w="2728" w:type="dxa"/>
          </w:tcPr>
          <w:p w14:paraId="4423F9C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CF95FC9"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777FFD" w:rsidRPr="00CF7EC0" w:rsidRDefault="00777FFD" w:rsidP="00464313">
            <w:pPr>
              <w:widowControl w:val="0"/>
              <w:autoSpaceDE w:val="0"/>
              <w:autoSpaceDN w:val="0"/>
              <w:adjustRightInd w:val="0"/>
              <w:rPr>
                <w:b w:val="0"/>
              </w:rPr>
            </w:pPr>
          </w:p>
        </w:tc>
        <w:tc>
          <w:tcPr>
            <w:tcW w:w="2728" w:type="dxa"/>
          </w:tcPr>
          <w:p w14:paraId="7D1EFC6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F73F09C"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777FFD" w:rsidRPr="00CF7EC0" w:rsidRDefault="00777FFD" w:rsidP="00464313">
            <w:pPr>
              <w:widowControl w:val="0"/>
              <w:autoSpaceDE w:val="0"/>
              <w:autoSpaceDN w:val="0"/>
              <w:adjustRightInd w:val="0"/>
              <w:rPr>
                <w:b w:val="0"/>
              </w:rPr>
            </w:pPr>
          </w:p>
        </w:tc>
        <w:tc>
          <w:tcPr>
            <w:tcW w:w="2728" w:type="dxa"/>
          </w:tcPr>
          <w:p w14:paraId="49235A9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0E0ED3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777FFD" w:rsidRPr="00CF7EC0" w:rsidRDefault="00777FFD" w:rsidP="00464313">
            <w:pPr>
              <w:widowControl w:val="0"/>
              <w:autoSpaceDE w:val="0"/>
              <w:autoSpaceDN w:val="0"/>
              <w:adjustRightInd w:val="0"/>
              <w:rPr>
                <w:b w:val="0"/>
              </w:rPr>
            </w:pPr>
          </w:p>
        </w:tc>
        <w:tc>
          <w:tcPr>
            <w:tcW w:w="2728" w:type="dxa"/>
          </w:tcPr>
          <w:p w14:paraId="76F6BD6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9D08BED" w14:textId="58F647E2" w:rsidR="005224D9" w:rsidRPr="00CF7EC0" w:rsidRDefault="005224D9" w:rsidP="005224D9"/>
    <w:p w14:paraId="7F2E1ADA" w14:textId="77777777" w:rsidR="00777FFD" w:rsidRPr="00CF7EC0" w:rsidRDefault="00777FFD" w:rsidP="00777FFD">
      <w:pPr>
        <w:pStyle w:val="Altanliosta"/>
        <w:autoSpaceDE w:val="0"/>
        <w:autoSpaceDN w:val="0"/>
        <w:adjustRightInd w:val="0"/>
        <w:spacing w:line="264" w:lineRule="auto"/>
        <w:jc w:val="both"/>
      </w:pPr>
    </w:p>
    <w:p w14:paraId="711502A0" w14:textId="77777777" w:rsidR="00777FFD" w:rsidRPr="00777FFD" w:rsidRDefault="00777FFD" w:rsidP="00777FFD">
      <w:pPr>
        <w:pStyle w:val="Altanliosta"/>
        <w:widowControl w:val="0"/>
        <w:numPr>
          <w:ilvl w:val="0"/>
          <w:numId w:val="37"/>
        </w:numPr>
        <w:autoSpaceDE w:val="0"/>
        <w:autoSpaceDN w:val="0"/>
        <w:adjustRightInd w:val="0"/>
        <w:spacing w:after="240"/>
        <w:rPr>
          <w:b/>
          <w:bCs/>
          <w:vanish/>
        </w:rPr>
      </w:pPr>
    </w:p>
    <w:p w14:paraId="26C92AA9" w14:textId="1EAD6B32" w:rsidR="00777FFD" w:rsidRPr="00CF7EC0" w:rsidRDefault="00777FFD" w:rsidP="00777FFD">
      <w:pPr>
        <w:pStyle w:val="Altanliosta"/>
        <w:widowControl w:val="0"/>
        <w:numPr>
          <w:ilvl w:val="0"/>
          <w:numId w:val="37"/>
        </w:numPr>
        <w:autoSpaceDE w:val="0"/>
        <w:autoSpaceDN w:val="0"/>
        <w:adjustRightInd w:val="0"/>
        <w:spacing w:after="240"/>
      </w:pPr>
      <w:r>
        <w:rPr>
          <w:b/>
        </w:rPr>
        <w:t xml:space="preserve">Mic Léinn Taighde </w:t>
      </w:r>
      <w:proofErr w:type="spellStart"/>
      <w:r w:rsidR="00CF1843">
        <w:rPr>
          <w:b/>
          <w:lang w:val="en-IE"/>
        </w:rPr>
        <w:t>Dochtúireachta</w:t>
      </w:r>
      <w:proofErr w:type="spellEnd"/>
      <w:r>
        <w:rPr>
          <w:b/>
        </w:rPr>
        <w:t xml:space="preserve"> Reatha</w:t>
      </w:r>
    </w:p>
    <w:tbl>
      <w:tblPr>
        <w:tblStyle w:val="Tblagreille4-Aiceann4"/>
        <w:tblW w:w="12759" w:type="dxa"/>
        <w:tblInd w:w="-431" w:type="dxa"/>
        <w:tblLook w:val="04A0" w:firstRow="1" w:lastRow="0" w:firstColumn="1" w:lastColumn="0" w:noHBand="0" w:noVBand="1"/>
      </w:tblPr>
      <w:tblGrid>
        <w:gridCol w:w="2815"/>
        <w:gridCol w:w="2605"/>
        <w:gridCol w:w="1681"/>
        <w:gridCol w:w="1938"/>
        <w:gridCol w:w="1883"/>
        <w:gridCol w:w="1837"/>
      </w:tblGrid>
      <w:tr w:rsidR="00777FFD" w:rsidRPr="00CF7EC0" w14:paraId="158DF0A8"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766CD7" w14:textId="77777777" w:rsidR="00777FFD" w:rsidRPr="00FA3382" w:rsidRDefault="00777FFD" w:rsidP="00777FFD">
            <w:pPr>
              <w:widowControl w:val="0"/>
              <w:autoSpaceDE w:val="0"/>
              <w:autoSpaceDN w:val="0"/>
              <w:adjustRightInd w:val="0"/>
            </w:pPr>
            <w:r>
              <w:t>Ainm an Mhic Léinn</w:t>
            </w:r>
          </w:p>
        </w:tc>
        <w:tc>
          <w:tcPr>
            <w:tcW w:w="2728" w:type="dxa"/>
          </w:tcPr>
          <w:p w14:paraId="703A269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01E7F27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3A4E415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72F72370"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0E1768AA"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331707A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777FFD" w:rsidRPr="00CF7EC0" w14:paraId="034D5FA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562617" w14:textId="77777777" w:rsidR="00777FFD" w:rsidRPr="00CF7EC0" w:rsidRDefault="00777FFD" w:rsidP="00777FFD">
            <w:pPr>
              <w:widowControl w:val="0"/>
              <w:autoSpaceDE w:val="0"/>
              <w:autoSpaceDN w:val="0"/>
              <w:adjustRightInd w:val="0"/>
              <w:rPr>
                <w:b w:val="0"/>
              </w:rPr>
            </w:pPr>
          </w:p>
        </w:tc>
        <w:tc>
          <w:tcPr>
            <w:tcW w:w="2728" w:type="dxa"/>
          </w:tcPr>
          <w:p w14:paraId="60FFF7A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6CC9D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2C1640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A543AF"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622777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A30716E"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5C5513" w14:textId="77777777" w:rsidR="00777FFD" w:rsidRPr="00CF7EC0" w:rsidRDefault="00777FFD" w:rsidP="00777FFD">
            <w:pPr>
              <w:widowControl w:val="0"/>
              <w:autoSpaceDE w:val="0"/>
              <w:autoSpaceDN w:val="0"/>
              <w:adjustRightInd w:val="0"/>
              <w:rPr>
                <w:b w:val="0"/>
              </w:rPr>
            </w:pPr>
          </w:p>
        </w:tc>
        <w:tc>
          <w:tcPr>
            <w:tcW w:w="2728" w:type="dxa"/>
          </w:tcPr>
          <w:p w14:paraId="5338A2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ED04E72"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85E432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1C554F9"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59983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46709C76"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F7C7CE1" w14:textId="77777777" w:rsidR="00777FFD" w:rsidRPr="00CF7EC0" w:rsidRDefault="00777FFD" w:rsidP="00777FFD">
            <w:pPr>
              <w:widowControl w:val="0"/>
              <w:autoSpaceDE w:val="0"/>
              <w:autoSpaceDN w:val="0"/>
              <w:adjustRightInd w:val="0"/>
              <w:rPr>
                <w:b w:val="0"/>
              </w:rPr>
            </w:pPr>
          </w:p>
        </w:tc>
        <w:tc>
          <w:tcPr>
            <w:tcW w:w="2728" w:type="dxa"/>
          </w:tcPr>
          <w:p w14:paraId="35CF772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31A6AC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77F582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B6AEC3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FF5740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99E22A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92F40FE" w14:textId="77777777" w:rsidR="00777FFD" w:rsidRPr="00CF7EC0" w:rsidRDefault="00777FFD" w:rsidP="00777FFD">
            <w:pPr>
              <w:widowControl w:val="0"/>
              <w:autoSpaceDE w:val="0"/>
              <w:autoSpaceDN w:val="0"/>
              <w:adjustRightInd w:val="0"/>
              <w:rPr>
                <w:b w:val="0"/>
              </w:rPr>
            </w:pPr>
          </w:p>
        </w:tc>
        <w:tc>
          <w:tcPr>
            <w:tcW w:w="2728" w:type="dxa"/>
          </w:tcPr>
          <w:p w14:paraId="54DD403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F5660E"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F590C6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24D893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965741"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61F1B830"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A3D91A" w14:textId="77777777" w:rsidR="00777FFD" w:rsidRPr="00CF7EC0" w:rsidRDefault="00777FFD" w:rsidP="00777FFD">
            <w:pPr>
              <w:widowControl w:val="0"/>
              <w:autoSpaceDE w:val="0"/>
              <w:autoSpaceDN w:val="0"/>
              <w:adjustRightInd w:val="0"/>
              <w:rPr>
                <w:b w:val="0"/>
              </w:rPr>
            </w:pPr>
          </w:p>
        </w:tc>
        <w:tc>
          <w:tcPr>
            <w:tcW w:w="2728" w:type="dxa"/>
          </w:tcPr>
          <w:p w14:paraId="22CC871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B679CF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0FD126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00EAC5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F6D90D"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FF9F71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133FBEE" w14:textId="77777777" w:rsidR="00777FFD" w:rsidRPr="00CF7EC0" w:rsidRDefault="00777FFD" w:rsidP="00777FFD">
            <w:pPr>
              <w:widowControl w:val="0"/>
              <w:autoSpaceDE w:val="0"/>
              <w:autoSpaceDN w:val="0"/>
              <w:adjustRightInd w:val="0"/>
              <w:rPr>
                <w:b w:val="0"/>
              </w:rPr>
            </w:pPr>
          </w:p>
        </w:tc>
        <w:tc>
          <w:tcPr>
            <w:tcW w:w="2728" w:type="dxa"/>
          </w:tcPr>
          <w:p w14:paraId="1254A1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3D480A6"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A5836B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1FB7D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81BDCFF"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1F91E9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388AF4D" w14:textId="77777777" w:rsidR="00777FFD" w:rsidRPr="00CF7EC0" w:rsidRDefault="00777FFD" w:rsidP="00777FFD">
            <w:pPr>
              <w:widowControl w:val="0"/>
              <w:autoSpaceDE w:val="0"/>
              <w:autoSpaceDN w:val="0"/>
              <w:adjustRightInd w:val="0"/>
              <w:rPr>
                <w:b w:val="0"/>
              </w:rPr>
            </w:pPr>
          </w:p>
        </w:tc>
        <w:tc>
          <w:tcPr>
            <w:tcW w:w="2728" w:type="dxa"/>
          </w:tcPr>
          <w:p w14:paraId="5DBA128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65EB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F06D19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38153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F93BE5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17ED6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184A2C" w14:textId="77777777" w:rsidR="00777FFD" w:rsidRPr="00CF7EC0" w:rsidRDefault="00777FFD" w:rsidP="00777FFD">
            <w:pPr>
              <w:widowControl w:val="0"/>
              <w:autoSpaceDE w:val="0"/>
              <w:autoSpaceDN w:val="0"/>
              <w:adjustRightInd w:val="0"/>
              <w:rPr>
                <w:b w:val="0"/>
              </w:rPr>
            </w:pPr>
          </w:p>
        </w:tc>
        <w:tc>
          <w:tcPr>
            <w:tcW w:w="2728" w:type="dxa"/>
          </w:tcPr>
          <w:p w14:paraId="47E24B5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F71C5F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C366E5"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B5924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6B8FA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B5A7A1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F3D668" w14:textId="77777777" w:rsidR="00777FFD" w:rsidRPr="00CF7EC0" w:rsidRDefault="00777FFD" w:rsidP="00777FFD">
            <w:pPr>
              <w:widowControl w:val="0"/>
              <w:autoSpaceDE w:val="0"/>
              <w:autoSpaceDN w:val="0"/>
              <w:adjustRightInd w:val="0"/>
              <w:rPr>
                <w:b w:val="0"/>
              </w:rPr>
            </w:pPr>
          </w:p>
        </w:tc>
        <w:tc>
          <w:tcPr>
            <w:tcW w:w="2728" w:type="dxa"/>
          </w:tcPr>
          <w:p w14:paraId="0A75150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8B528D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ED159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CA5957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7643BE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D2CE0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90B6DAB" w14:textId="77777777" w:rsidR="00777FFD" w:rsidRPr="00CF7EC0" w:rsidRDefault="00777FFD" w:rsidP="00777FFD">
            <w:pPr>
              <w:widowControl w:val="0"/>
              <w:autoSpaceDE w:val="0"/>
              <w:autoSpaceDN w:val="0"/>
              <w:adjustRightInd w:val="0"/>
              <w:rPr>
                <w:b w:val="0"/>
              </w:rPr>
            </w:pPr>
          </w:p>
        </w:tc>
        <w:tc>
          <w:tcPr>
            <w:tcW w:w="2728" w:type="dxa"/>
          </w:tcPr>
          <w:p w14:paraId="467B2FBC"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EE3077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6A1C3E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DC4E12D"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4FF31F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736CD08" w14:textId="516CF8B3" w:rsidR="00777FFD" w:rsidRDefault="00777FFD" w:rsidP="00195C23">
      <w:pPr>
        <w:rPr>
          <w:b/>
        </w:rPr>
      </w:pPr>
    </w:p>
    <w:p w14:paraId="5C8DDA85" w14:textId="7A4DDF33" w:rsidR="00777FFD" w:rsidRDefault="00777FFD" w:rsidP="00195C23">
      <w:pPr>
        <w:rPr>
          <w:b/>
        </w:rPr>
      </w:pPr>
    </w:p>
    <w:p w14:paraId="1878AA21" w14:textId="0FA3D38D" w:rsidR="00777FFD" w:rsidRDefault="00777FFD" w:rsidP="00195C23">
      <w:pPr>
        <w:rPr>
          <w:b/>
        </w:rPr>
      </w:pPr>
    </w:p>
    <w:p w14:paraId="1AF78E0F" w14:textId="77777777" w:rsidR="00777FFD" w:rsidRPr="00195C23" w:rsidRDefault="00777FFD" w:rsidP="00195C23">
      <w:pPr>
        <w:rPr>
          <w:b/>
        </w:rPr>
      </w:pPr>
    </w:p>
    <w:p w14:paraId="42F84043" w14:textId="40E4D431" w:rsidR="001644D4" w:rsidRDefault="00777FFD" w:rsidP="00777FFD">
      <w:pPr>
        <w:pStyle w:val="Altanliosta"/>
        <w:numPr>
          <w:ilvl w:val="0"/>
          <w:numId w:val="37"/>
        </w:numPr>
        <w:rPr>
          <w:b/>
        </w:rPr>
      </w:pPr>
      <w:r>
        <w:rPr>
          <w:b/>
        </w:rPr>
        <w:lastRenderedPageBreak/>
        <w:t>Taighdeoirí Iardhochtúireachta a raibh tú i do Stiúrthóir orthu roimhe seo</w:t>
      </w:r>
    </w:p>
    <w:p w14:paraId="48C634AA" w14:textId="77777777" w:rsidR="001644D4" w:rsidRDefault="001644D4" w:rsidP="001644D4">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1644D4" w:rsidRPr="00506546" w14:paraId="6FDFCCCF"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6DF2DEE" w14:textId="77777777" w:rsidR="001644D4" w:rsidRPr="00506546" w:rsidRDefault="001644D4" w:rsidP="00941F24">
            <w:r>
              <w:t>Ainm an Taighdeora</w:t>
            </w:r>
          </w:p>
        </w:tc>
        <w:tc>
          <w:tcPr>
            <w:tcW w:w="2693" w:type="dxa"/>
          </w:tcPr>
          <w:p w14:paraId="6AF1EAEF"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5DCECD2E"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1A24F60"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ACC04C5"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1644D4" w:rsidRPr="00506546" w14:paraId="6AE71ED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C119D5" w14:textId="77777777" w:rsidR="001644D4" w:rsidRPr="00506546" w:rsidRDefault="001644D4" w:rsidP="00777FFD">
            <w:pPr>
              <w:pStyle w:val="Altanliosta"/>
              <w:rPr>
                <w:bCs w:val="0"/>
              </w:rPr>
            </w:pPr>
          </w:p>
        </w:tc>
        <w:tc>
          <w:tcPr>
            <w:tcW w:w="2693" w:type="dxa"/>
          </w:tcPr>
          <w:p w14:paraId="4608EB4D"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F37CA9A"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6469C8"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93B16D0"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E5AE0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9668D5" w14:textId="77777777" w:rsidR="001644D4" w:rsidRPr="00506546" w:rsidRDefault="001644D4" w:rsidP="00777FFD">
            <w:pPr>
              <w:pStyle w:val="Altanliosta"/>
              <w:rPr>
                <w:bCs w:val="0"/>
              </w:rPr>
            </w:pPr>
          </w:p>
        </w:tc>
        <w:tc>
          <w:tcPr>
            <w:tcW w:w="2693" w:type="dxa"/>
          </w:tcPr>
          <w:p w14:paraId="084087AD"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A1B896"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D3329F0"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DC8EB0"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98BEA0"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F547AD9" w14:textId="77777777" w:rsidR="001644D4" w:rsidRPr="00506546" w:rsidRDefault="001644D4" w:rsidP="00777FFD">
            <w:pPr>
              <w:pStyle w:val="Altanliosta"/>
              <w:rPr>
                <w:bCs w:val="0"/>
              </w:rPr>
            </w:pPr>
          </w:p>
        </w:tc>
        <w:tc>
          <w:tcPr>
            <w:tcW w:w="2693" w:type="dxa"/>
          </w:tcPr>
          <w:p w14:paraId="56F9A73B"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2915874"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CFB21B2"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948956A"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1A9D167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ED5E607" w14:textId="77777777" w:rsidR="001644D4" w:rsidRPr="00506546" w:rsidRDefault="001644D4" w:rsidP="00777FFD">
            <w:pPr>
              <w:pStyle w:val="Altanliosta"/>
              <w:rPr>
                <w:bCs w:val="0"/>
              </w:rPr>
            </w:pPr>
          </w:p>
        </w:tc>
        <w:tc>
          <w:tcPr>
            <w:tcW w:w="2693" w:type="dxa"/>
          </w:tcPr>
          <w:p w14:paraId="4EE67595"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A39A333"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036E613"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52514D6"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174A0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744421" w14:textId="77777777" w:rsidR="001644D4" w:rsidRPr="00506546" w:rsidRDefault="001644D4" w:rsidP="00777FFD">
            <w:pPr>
              <w:pStyle w:val="Altanliosta"/>
              <w:rPr>
                <w:bCs w:val="0"/>
              </w:rPr>
            </w:pPr>
          </w:p>
        </w:tc>
        <w:tc>
          <w:tcPr>
            <w:tcW w:w="2693" w:type="dxa"/>
          </w:tcPr>
          <w:p w14:paraId="6266587D"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B5D9D96"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17345BB"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E46E049"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7FDFB666"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80C663" w14:textId="77777777" w:rsidR="001644D4" w:rsidRPr="00506546" w:rsidRDefault="001644D4" w:rsidP="00777FFD">
            <w:pPr>
              <w:pStyle w:val="Altanliosta"/>
              <w:rPr>
                <w:bCs w:val="0"/>
              </w:rPr>
            </w:pPr>
          </w:p>
        </w:tc>
        <w:tc>
          <w:tcPr>
            <w:tcW w:w="2693" w:type="dxa"/>
          </w:tcPr>
          <w:p w14:paraId="7F47B2DB"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A5752A"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8CC4F7"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D6D298D"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5491EC9"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4655F64" w14:textId="77777777" w:rsidR="001644D4" w:rsidRPr="00506546" w:rsidRDefault="001644D4" w:rsidP="00777FFD">
            <w:pPr>
              <w:pStyle w:val="Altanliosta"/>
              <w:rPr>
                <w:bCs w:val="0"/>
              </w:rPr>
            </w:pPr>
          </w:p>
        </w:tc>
        <w:tc>
          <w:tcPr>
            <w:tcW w:w="2693" w:type="dxa"/>
          </w:tcPr>
          <w:p w14:paraId="00094E62"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10AAEC"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79BE62"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B8981E5"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53CB809"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12F0D51" w14:textId="77777777" w:rsidR="001644D4" w:rsidRPr="00506546" w:rsidRDefault="001644D4" w:rsidP="00777FFD">
            <w:pPr>
              <w:pStyle w:val="Altanliosta"/>
              <w:rPr>
                <w:bCs w:val="0"/>
              </w:rPr>
            </w:pPr>
          </w:p>
        </w:tc>
        <w:tc>
          <w:tcPr>
            <w:tcW w:w="2693" w:type="dxa"/>
          </w:tcPr>
          <w:p w14:paraId="551E9F7C"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12D947B1"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4A01D81"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D98AD49"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D0B29C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6D2E79" w14:textId="77777777" w:rsidR="001644D4" w:rsidRPr="00506546" w:rsidRDefault="001644D4" w:rsidP="00777FFD">
            <w:pPr>
              <w:pStyle w:val="Altanliosta"/>
              <w:rPr>
                <w:bCs w:val="0"/>
              </w:rPr>
            </w:pPr>
          </w:p>
        </w:tc>
        <w:tc>
          <w:tcPr>
            <w:tcW w:w="2693" w:type="dxa"/>
          </w:tcPr>
          <w:p w14:paraId="289CC5CE"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5D2E41"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C432DB"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7DFBABA" w14:textId="77777777" w:rsidR="001644D4" w:rsidRPr="00506546" w:rsidRDefault="001644D4"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0FFB8785"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E26E3" w14:textId="77777777" w:rsidR="001644D4" w:rsidRPr="00506546" w:rsidRDefault="001644D4" w:rsidP="00777FFD">
            <w:pPr>
              <w:pStyle w:val="Altanliosta"/>
              <w:rPr>
                <w:bCs w:val="0"/>
              </w:rPr>
            </w:pPr>
          </w:p>
        </w:tc>
        <w:tc>
          <w:tcPr>
            <w:tcW w:w="2693" w:type="dxa"/>
          </w:tcPr>
          <w:p w14:paraId="41368E7C"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504F17A"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9B0CBA3"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E80D86C" w14:textId="77777777" w:rsidR="001644D4" w:rsidRPr="00506546" w:rsidRDefault="001644D4"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3574EAD5" w14:textId="56D22066" w:rsidR="001644D4" w:rsidRDefault="001644D4" w:rsidP="001644D4">
      <w:pPr>
        <w:pStyle w:val="Altanliosta"/>
        <w:rPr>
          <w:b/>
        </w:rPr>
      </w:pPr>
    </w:p>
    <w:p w14:paraId="5631BABA" w14:textId="2D4A835C" w:rsidR="00777FFD" w:rsidRDefault="00777FFD" w:rsidP="001644D4">
      <w:pPr>
        <w:pStyle w:val="Altanliosta"/>
        <w:rPr>
          <w:b/>
        </w:rPr>
      </w:pPr>
    </w:p>
    <w:p w14:paraId="1E9E329F" w14:textId="4E021A69" w:rsidR="00777FFD" w:rsidRDefault="00777FFD" w:rsidP="001644D4">
      <w:pPr>
        <w:pStyle w:val="Altanliosta"/>
        <w:rPr>
          <w:b/>
        </w:rPr>
      </w:pPr>
    </w:p>
    <w:p w14:paraId="41BC01FD" w14:textId="12959823" w:rsidR="00777FFD" w:rsidRDefault="00777FFD" w:rsidP="001644D4">
      <w:pPr>
        <w:pStyle w:val="Altanliosta"/>
        <w:rPr>
          <w:b/>
        </w:rPr>
      </w:pPr>
    </w:p>
    <w:p w14:paraId="0FFA2B9E" w14:textId="77777777" w:rsidR="00777FFD" w:rsidRDefault="00777FFD" w:rsidP="001644D4">
      <w:pPr>
        <w:pStyle w:val="Altanliosta"/>
        <w:rPr>
          <w:b/>
        </w:rPr>
      </w:pPr>
    </w:p>
    <w:p w14:paraId="5447761E" w14:textId="77777777" w:rsidR="00777FFD" w:rsidRPr="00777FFD" w:rsidRDefault="00777FFD" w:rsidP="00777FFD">
      <w:pPr>
        <w:pStyle w:val="Altanliosta"/>
        <w:numPr>
          <w:ilvl w:val="0"/>
          <w:numId w:val="38"/>
        </w:numPr>
        <w:rPr>
          <w:b/>
          <w:vanish/>
        </w:rPr>
      </w:pPr>
    </w:p>
    <w:p w14:paraId="7CC8366E" w14:textId="77777777" w:rsidR="00777FFD" w:rsidRPr="00777FFD" w:rsidRDefault="00777FFD" w:rsidP="00777FFD">
      <w:pPr>
        <w:pStyle w:val="Altanliosta"/>
        <w:numPr>
          <w:ilvl w:val="0"/>
          <w:numId w:val="38"/>
        </w:numPr>
        <w:rPr>
          <w:b/>
          <w:vanish/>
        </w:rPr>
      </w:pPr>
    </w:p>
    <w:p w14:paraId="68DCC805" w14:textId="77777777" w:rsidR="00777FFD" w:rsidRPr="00777FFD" w:rsidRDefault="00777FFD" w:rsidP="00777FFD">
      <w:pPr>
        <w:pStyle w:val="Altanliosta"/>
        <w:numPr>
          <w:ilvl w:val="0"/>
          <w:numId w:val="38"/>
        </w:numPr>
        <w:rPr>
          <w:b/>
          <w:vanish/>
        </w:rPr>
      </w:pPr>
    </w:p>
    <w:p w14:paraId="07D33667" w14:textId="27DD1E36" w:rsidR="00777FFD" w:rsidRDefault="00777FFD" w:rsidP="00777FFD">
      <w:pPr>
        <w:pStyle w:val="Altanliosta"/>
        <w:numPr>
          <w:ilvl w:val="0"/>
          <w:numId w:val="38"/>
        </w:numPr>
        <w:rPr>
          <w:b/>
        </w:rPr>
      </w:pPr>
      <w:r>
        <w:rPr>
          <w:b/>
        </w:rPr>
        <w:t>Taighdeoirí Iardhochtúireachta a bhfuil tú i do Stiúrthóir orthu faoi láthair</w:t>
      </w:r>
    </w:p>
    <w:p w14:paraId="4CDAB55B" w14:textId="77777777" w:rsidR="00777FFD" w:rsidRDefault="00777FFD" w:rsidP="00777FFD">
      <w:pPr>
        <w:pStyle w:val="Altanliosta"/>
        <w:rPr>
          <w:b/>
        </w:rPr>
      </w:pPr>
    </w:p>
    <w:tbl>
      <w:tblPr>
        <w:tblStyle w:val="Tblagreille4-Aiceann4"/>
        <w:tblW w:w="14743" w:type="dxa"/>
        <w:tblInd w:w="-431" w:type="dxa"/>
        <w:tblLook w:val="04A0" w:firstRow="1" w:lastRow="0" w:firstColumn="1" w:lastColumn="0" w:noHBand="0" w:noVBand="1"/>
      </w:tblPr>
      <w:tblGrid>
        <w:gridCol w:w="2804"/>
        <w:gridCol w:w="2544"/>
        <w:gridCol w:w="1910"/>
        <w:gridCol w:w="1883"/>
        <w:gridCol w:w="5602"/>
      </w:tblGrid>
      <w:tr w:rsidR="00777FFD" w:rsidRPr="00506546" w14:paraId="15B966D8"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D6C36C7" w14:textId="77777777" w:rsidR="00777FFD" w:rsidRPr="00506546" w:rsidRDefault="00777FFD" w:rsidP="00777FFD">
            <w:r>
              <w:t>Ainm an Taighdeora</w:t>
            </w:r>
          </w:p>
        </w:tc>
        <w:tc>
          <w:tcPr>
            <w:tcW w:w="2693" w:type="dxa"/>
          </w:tcPr>
          <w:p w14:paraId="3B7E5E83"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79FCA8EB"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CE93DB3"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4AF0DF75"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777FFD" w:rsidRPr="00506546" w14:paraId="519C70E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AB300F" w14:textId="77777777" w:rsidR="00777FFD" w:rsidRPr="00506546" w:rsidRDefault="00777FFD" w:rsidP="00777FFD">
            <w:pPr>
              <w:pStyle w:val="Altanliosta"/>
              <w:rPr>
                <w:bCs w:val="0"/>
              </w:rPr>
            </w:pPr>
          </w:p>
        </w:tc>
        <w:tc>
          <w:tcPr>
            <w:tcW w:w="2693" w:type="dxa"/>
          </w:tcPr>
          <w:p w14:paraId="365F5CC8"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773A61"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00746ED"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238A19B"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476A393A"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A52816" w14:textId="77777777" w:rsidR="00777FFD" w:rsidRPr="00506546" w:rsidRDefault="00777FFD" w:rsidP="00777FFD">
            <w:pPr>
              <w:pStyle w:val="Altanliosta"/>
              <w:rPr>
                <w:bCs w:val="0"/>
              </w:rPr>
            </w:pPr>
          </w:p>
        </w:tc>
        <w:tc>
          <w:tcPr>
            <w:tcW w:w="2693" w:type="dxa"/>
          </w:tcPr>
          <w:p w14:paraId="4FFFCBBA"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337829A"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9A143B"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906DD71"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8BA189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22459A" w14:textId="77777777" w:rsidR="00777FFD" w:rsidRPr="00506546" w:rsidRDefault="00777FFD" w:rsidP="00777FFD">
            <w:pPr>
              <w:pStyle w:val="Altanliosta"/>
              <w:rPr>
                <w:bCs w:val="0"/>
              </w:rPr>
            </w:pPr>
          </w:p>
        </w:tc>
        <w:tc>
          <w:tcPr>
            <w:tcW w:w="2693" w:type="dxa"/>
          </w:tcPr>
          <w:p w14:paraId="2AD5157D"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A62F81"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1795290"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6612AF6"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77F6EF23"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64EA1BD" w14:textId="77777777" w:rsidR="00777FFD" w:rsidRPr="00506546" w:rsidRDefault="00777FFD" w:rsidP="00777FFD">
            <w:pPr>
              <w:pStyle w:val="Altanliosta"/>
              <w:rPr>
                <w:bCs w:val="0"/>
              </w:rPr>
            </w:pPr>
          </w:p>
        </w:tc>
        <w:tc>
          <w:tcPr>
            <w:tcW w:w="2693" w:type="dxa"/>
          </w:tcPr>
          <w:p w14:paraId="219FA8AD"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516C699"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CD9593"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AF018DF"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0CFD286C"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410088" w14:textId="77777777" w:rsidR="00777FFD" w:rsidRPr="00506546" w:rsidRDefault="00777FFD" w:rsidP="00777FFD">
            <w:pPr>
              <w:pStyle w:val="Altanliosta"/>
              <w:rPr>
                <w:bCs w:val="0"/>
              </w:rPr>
            </w:pPr>
          </w:p>
        </w:tc>
        <w:tc>
          <w:tcPr>
            <w:tcW w:w="2693" w:type="dxa"/>
          </w:tcPr>
          <w:p w14:paraId="73BE541E"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7AE069F"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40E831"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7185EE4"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259F9E51"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0477AC" w14:textId="77777777" w:rsidR="00777FFD" w:rsidRPr="00506546" w:rsidRDefault="00777FFD" w:rsidP="00777FFD">
            <w:pPr>
              <w:pStyle w:val="Altanliosta"/>
              <w:rPr>
                <w:bCs w:val="0"/>
              </w:rPr>
            </w:pPr>
          </w:p>
        </w:tc>
        <w:tc>
          <w:tcPr>
            <w:tcW w:w="2693" w:type="dxa"/>
          </w:tcPr>
          <w:p w14:paraId="316FE36B"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7442DC"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335B43D"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E50321F"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B47D1E5"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8945BD" w14:textId="77777777" w:rsidR="00777FFD" w:rsidRPr="00506546" w:rsidRDefault="00777FFD" w:rsidP="00777FFD">
            <w:pPr>
              <w:pStyle w:val="Altanliosta"/>
              <w:rPr>
                <w:bCs w:val="0"/>
              </w:rPr>
            </w:pPr>
          </w:p>
        </w:tc>
        <w:tc>
          <w:tcPr>
            <w:tcW w:w="2693" w:type="dxa"/>
          </w:tcPr>
          <w:p w14:paraId="68456C54"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A59B858"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F01DC09"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633DD5"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6A67E5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D4C1CE6" w14:textId="77777777" w:rsidR="00777FFD" w:rsidRPr="00506546" w:rsidRDefault="00777FFD" w:rsidP="00777FFD">
            <w:pPr>
              <w:pStyle w:val="Altanliosta"/>
              <w:rPr>
                <w:bCs w:val="0"/>
              </w:rPr>
            </w:pPr>
          </w:p>
        </w:tc>
        <w:tc>
          <w:tcPr>
            <w:tcW w:w="2693" w:type="dxa"/>
          </w:tcPr>
          <w:p w14:paraId="7BFD942B"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A2A360C"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0685116"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CFB93F4"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A4E15B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ECD4B79" w14:textId="77777777" w:rsidR="00777FFD" w:rsidRPr="00506546" w:rsidRDefault="00777FFD" w:rsidP="00777FFD">
            <w:pPr>
              <w:pStyle w:val="Altanliosta"/>
              <w:rPr>
                <w:bCs w:val="0"/>
              </w:rPr>
            </w:pPr>
          </w:p>
        </w:tc>
        <w:tc>
          <w:tcPr>
            <w:tcW w:w="2693" w:type="dxa"/>
          </w:tcPr>
          <w:p w14:paraId="14D534CE"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578020"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DB3BCC"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291B15D" w14:textId="77777777" w:rsidR="00777FFD" w:rsidRPr="00506546" w:rsidRDefault="00777FFD" w:rsidP="00777FFD">
            <w:pPr>
              <w:pStyle w:val="Altanliosta"/>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1E9E785F"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0A4625A" w14:textId="77777777" w:rsidR="00777FFD" w:rsidRPr="00506546" w:rsidRDefault="00777FFD" w:rsidP="00777FFD">
            <w:pPr>
              <w:pStyle w:val="Altanliosta"/>
              <w:rPr>
                <w:bCs w:val="0"/>
              </w:rPr>
            </w:pPr>
          </w:p>
        </w:tc>
        <w:tc>
          <w:tcPr>
            <w:tcW w:w="2693" w:type="dxa"/>
          </w:tcPr>
          <w:p w14:paraId="1D5DF21C"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81DE6BA"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E293D24"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1B8A89" w14:textId="77777777" w:rsidR="00777FFD" w:rsidRPr="00506546" w:rsidRDefault="00777FFD" w:rsidP="00777FFD">
            <w:pPr>
              <w:pStyle w:val="Altanliosta"/>
              <w:cnfStyle w:val="000000000000" w:firstRow="0" w:lastRow="0" w:firstColumn="0" w:lastColumn="0" w:oddVBand="0" w:evenVBand="0" w:oddHBand="0" w:evenHBand="0" w:firstRowFirstColumn="0" w:firstRowLastColumn="0" w:lastRowFirstColumn="0" w:lastRowLastColumn="0"/>
              <w:rPr>
                <w:b/>
              </w:rPr>
            </w:pPr>
          </w:p>
        </w:tc>
      </w:tr>
    </w:tbl>
    <w:p w14:paraId="407C9CBE" w14:textId="77777777" w:rsidR="00777FFD" w:rsidRDefault="00777FFD" w:rsidP="00777FFD">
      <w:pPr>
        <w:pStyle w:val="Altanliosta"/>
        <w:rPr>
          <w:b/>
        </w:rPr>
      </w:pPr>
    </w:p>
    <w:p w14:paraId="14937C95" w14:textId="6B8DB5A9" w:rsidR="001644D4" w:rsidRDefault="001644D4" w:rsidP="001644D4">
      <w:pPr>
        <w:pStyle w:val="Altanliosta"/>
        <w:rPr>
          <w:b/>
        </w:rPr>
      </w:pPr>
    </w:p>
    <w:p w14:paraId="367F1319" w14:textId="4F8D83AA" w:rsidR="001644D4" w:rsidRDefault="001644D4" w:rsidP="001644D4">
      <w:pPr>
        <w:pStyle w:val="Altanliosta"/>
        <w:rPr>
          <w:b/>
        </w:rPr>
      </w:pPr>
    </w:p>
    <w:p w14:paraId="0300E5BB" w14:textId="71E558C7" w:rsidR="001644D4" w:rsidRDefault="001644D4" w:rsidP="001644D4">
      <w:pPr>
        <w:pStyle w:val="Altanliosta"/>
        <w:rPr>
          <w:b/>
        </w:rPr>
      </w:pPr>
    </w:p>
    <w:p w14:paraId="068BB4FF" w14:textId="77777777" w:rsidR="001644D4" w:rsidRDefault="001644D4" w:rsidP="001644D4">
      <w:pPr>
        <w:pStyle w:val="Altanliosta"/>
        <w:rPr>
          <w:b/>
        </w:rPr>
      </w:pPr>
    </w:p>
    <w:p w14:paraId="6D340F18" w14:textId="21940358" w:rsidR="005224D9" w:rsidRPr="00CF7EC0" w:rsidRDefault="005224D9" w:rsidP="00777FFD">
      <w:pPr>
        <w:pStyle w:val="Altanliosta"/>
        <w:numPr>
          <w:ilvl w:val="0"/>
          <w:numId w:val="38"/>
        </w:numPr>
        <w:rPr>
          <w:b/>
        </w:rPr>
      </w:pPr>
      <w:r>
        <w:rPr>
          <w:b/>
        </w:rPr>
        <w:lastRenderedPageBreak/>
        <w:t>Cion oibre níos leithne ar mhaithe le Taighde Iarchéime</w:t>
      </w:r>
    </w:p>
    <w:p w14:paraId="0133FD64" w14:textId="77777777" w:rsidR="005224D9" w:rsidRPr="00CF7EC0" w:rsidRDefault="005224D9" w:rsidP="005224D9"/>
    <w:p w14:paraId="496A982E" w14:textId="77777777" w:rsidR="00A636FA" w:rsidRDefault="00A636FA" w:rsidP="00A636FA">
      <w:pPr>
        <w:rPr>
          <w:noProof/>
        </w:rPr>
      </w:pPr>
      <w:r>
        <w:t>Éilítear ort sonraí a chur ar fáil maidir leis an gcion oibre a rinne tú ar bhonn níos leithne ar mhaithe le taighde iarchéime (</w:t>
      </w:r>
      <w:r>
        <w:rPr>
          <w:b/>
        </w:rPr>
        <w:t>gan dul thar 500 focal</w:t>
      </w:r>
      <w:r>
        <w:t xml:space="preserve">). </w:t>
      </w:r>
    </w:p>
    <w:p w14:paraId="25F47257" w14:textId="00BDD0E0" w:rsidR="005224D9" w:rsidRPr="00CF7EC0" w:rsidRDefault="005224D9" w:rsidP="005224D9">
      <w:r w:rsidRPr="006C77AF">
        <w:rPr>
          <w:highlight w:val="green"/>
        </w:rPr>
        <w:t xml:space="preserve"> </w:t>
      </w:r>
      <w:r w:rsidR="009556E3">
        <w:t xml:space="preserve"> </w:t>
      </w:r>
    </w:p>
    <w:tbl>
      <w:tblPr>
        <w:tblStyle w:val="Greilletbla"/>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2DD33864" w14:textId="77777777" w:rsidR="005224D9" w:rsidRPr="00CF7EC0" w:rsidRDefault="005224D9" w:rsidP="00464313">
            <w:pPr>
              <w:widowControl w:val="0"/>
              <w:autoSpaceDE w:val="0"/>
              <w:autoSpaceDN w:val="0"/>
              <w:adjustRightInd w:val="0"/>
              <w:spacing w:after="240"/>
            </w:pPr>
          </w:p>
          <w:p w14:paraId="1B27246E" w14:textId="77777777" w:rsidR="005224D9" w:rsidRPr="00CF7EC0" w:rsidRDefault="005224D9" w:rsidP="00464313">
            <w:pPr>
              <w:widowControl w:val="0"/>
              <w:autoSpaceDE w:val="0"/>
              <w:autoSpaceDN w:val="0"/>
              <w:adjustRightInd w:val="0"/>
              <w:spacing w:after="240"/>
            </w:pPr>
          </w:p>
          <w:p w14:paraId="47AD4A1B" w14:textId="77777777" w:rsidR="005224D9" w:rsidRPr="00CF7EC0" w:rsidRDefault="005224D9" w:rsidP="00464313">
            <w:pPr>
              <w:widowControl w:val="0"/>
              <w:autoSpaceDE w:val="0"/>
              <w:autoSpaceDN w:val="0"/>
              <w:adjustRightInd w:val="0"/>
              <w:spacing w:after="240"/>
            </w:pPr>
          </w:p>
          <w:p w14:paraId="5E00C5D9" w14:textId="77777777" w:rsidR="005224D9" w:rsidRPr="00CF7EC0" w:rsidRDefault="005224D9" w:rsidP="00464313">
            <w:pPr>
              <w:widowControl w:val="0"/>
              <w:autoSpaceDE w:val="0"/>
              <w:autoSpaceDN w:val="0"/>
              <w:adjustRightInd w:val="0"/>
              <w:spacing w:after="240"/>
            </w:pPr>
          </w:p>
          <w:p w14:paraId="5EB30014" w14:textId="77777777" w:rsidR="005224D9" w:rsidRPr="00CF7EC0" w:rsidRDefault="005224D9" w:rsidP="00464313">
            <w:pPr>
              <w:widowControl w:val="0"/>
              <w:autoSpaceDE w:val="0"/>
              <w:autoSpaceDN w:val="0"/>
              <w:adjustRightInd w:val="0"/>
              <w:spacing w:after="240"/>
            </w:pPr>
          </w:p>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DFC820B" w14:textId="77777777" w:rsidR="005224D9" w:rsidRDefault="005224D9" w:rsidP="00464313">
            <w:pPr>
              <w:widowControl w:val="0"/>
              <w:autoSpaceDE w:val="0"/>
              <w:autoSpaceDN w:val="0"/>
              <w:adjustRightInd w:val="0"/>
              <w:spacing w:after="240"/>
            </w:pPr>
          </w:p>
          <w:p w14:paraId="303767ED" w14:textId="77777777" w:rsidR="00050E4B" w:rsidRPr="00CF7EC0" w:rsidRDefault="00050E4B"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5E1E36">
          <w:type w:val="continuous"/>
          <w:pgSz w:w="16840" w:h="11900" w:orient="landscape"/>
          <w:pgMar w:top="1276"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Altanliosta"/>
        <w:autoSpaceDE w:val="0"/>
        <w:autoSpaceDN w:val="0"/>
        <w:adjustRightInd w:val="0"/>
        <w:spacing w:line="264" w:lineRule="auto"/>
        <w:jc w:val="both"/>
      </w:pPr>
    </w:p>
    <w:p w14:paraId="6A9B9193" w14:textId="77777777" w:rsidR="005224D9" w:rsidRPr="00CF7EC0" w:rsidRDefault="005224D9" w:rsidP="005224D9">
      <w:pPr>
        <w:pStyle w:val="Altanliosta"/>
        <w:autoSpaceDE w:val="0"/>
        <w:autoSpaceDN w:val="0"/>
        <w:adjustRightInd w:val="0"/>
      </w:pPr>
    </w:p>
    <w:p w14:paraId="20D189F1" w14:textId="77B99EDA" w:rsidR="00D6357D" w:rsidRPr="00415CE8" w:rsidRDefault="00D6357D" w:rsidP="00D6357D">
      <w:pPr>
        <w:pStyle w:val="Altanliosta"/>
        <w:numPr>
          <w:ilvl w:val="0"/>
          <w:numId w:val="27"/>
        </w:numPr>
        <w:autoSpaceDE w:val="0"/>
        <w:autoSpaceDN w:val="0"/>
        <w:adjustRightInd w:val="0"/>
        <w:spacing w:line="264" w:lineRule="auto"/>
        <w:jc w:val="both"/>
        <w:rPr>
          <w:b/>
          <w:bCs/>
        </w:rPr>
      </w:pPr>
      <w:r w:rsidRPr="00415CE8">
        <w:rPr>
          <w:b/>
          <w:bCs/>
        </w:rPr>
        <w:t>Teist shármhaith ar bhonn leanúnach maidir le maoiniú taighde a fháil, lena n-áirítear, nuair is cuí, maoiniú taighde oideolaíoch</w:t>
      </w:r>
      <w:r w:rsidR="00F514FA">
        <w:rPr>
          <w:b/>
          <w:bCs/>
        </w:rPr>
        <w:t>ta</w:t>
      </w:r>
      <w:r w:rsidRPr="00415CE8">
        <w:rPr>
          <w:b/>
          <w:bCs/>
        </w:rPr>
        <w:t>.</w:t>
      </w:r>
    </w:p>
    <w:p w14:paraId="669AF5AB" w14:textId="77777777" w:rsidR="005224D9" w:rsidRPr="00CF7EC0" w:rsidRDefault="005224D9" w:rsidP="005224D9">
      <w:pPr>
        <w:pStyle w:val="Altanliosta"/>
        <w:autoSpaceDE w:val="0"/>
        <w:autoSpaceDN w:val="0"/>
        <w:adjustRightInd w:val="0"/>
        <w:spacing w:line="264" w:lineRule="auto"/>
        <w:jc w:val="both"/>
      </w:pPr>
    </w:p>
    <w:p w14:paraId="61CF9688" w14:textId="545ACF4C" w:rsidR="005224D9" w:rsidRPr="00CF7EC0" w:rsidRDefault="00777FFD" w:rsidP="00195C23">
      <w:pPr>
        <w:pStyle w:val="Altanliosta"/>
        <w:widowControl w:val="0"/>
        <w:numPr>
          <w:ilvl w:val="0"/>
          <w:numId w:val="39"/>
        </w:numPr>
        <w:autoSpaceDE w:val="0"/>
        <w:autoSpaceDN w:val="0"/>
        <w:adjustRightInd w:val="0"/>
        <w:spacing w:after="240"/>
      </w:pPr>
      <w:r w:rsidRPr="00415CE8">
        <w:rPr>
          <w:b/>
          <w:bCs/>
        </w:rPr>
        <w:t>Maoiniú taighde</w:t>
      </w:r>
      <w:r>
        <w:t xml:space="preserve"> </w:t>
      </w:r>
      <w:r>
        <w:rPr>
          <w:b/>
        </w:rPr>
        <w:t>seachtrach</w:t>
      </w:r>
    </w:p>
    <w:tbl>
      <w:tblPr>
        <w:tblStyle w:val="Tblagreille4-Aiceann4"/>
        <w:tblW w:w="15026" w:type="dxa"/>
        <w:tblInd w:w="-572" w:type="dxa"/>
        <w:tblLook w:val="04A0" w:firstRow="1" w:lastRow="0" w:firstColumn="1" w:lastColumn="0" w:noHBand="0" w:noVBand="1"/>
      </w:tblPr>
      <w:tblGrid>
        <w:gridCol w:w="1543"/>
        <w:gridCol w:w="1016"/>
        <w:gridCol w:w="1563"/>
        <w:gridCol w:w="1174"/>
        <w:gridCol w:w="1230"/>
        <w:gridCol w:w="1120"/>
        <w:gridCol w:w="2070"/>
        <w:gridCol w:w="4081"/>
        <w:gridCol w:w="1229"/>
      </w:tblGrid>
      <w:tr w:rsidR="00B26D69" w:rsidRPr="00CF7EC0" w14:paraId="58BD41A4" w14:textId="656C057E" w:rsidTr="00195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9" w:type="dxa"/>
          </w:tcPr>
          <w:p w14:paraId="73CED172" w14:textId="1E6A691A" w:rsidR="00B26D69" w:rsidRPr="00CF7EC0" w:rsidRDefault="00B26D69" w:rsidP="00777FFD">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34" w:type="dxa"/>
          </w:tcPr>
          <w:p w14:paraId="6045EDC9"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75C01D1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66292331" w14:textId="7477F86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4" w:type="dxa"/>
          </w:tcPr>
          <w:p w14:paraId="53380A35" w14:textId="7D7416F6" w:rsidR="00B26D69" w:rsidRPr="00CF7EC0" w:rsidRDefault="007719DD"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 Ollscoil na Gaillimhe</w:t>
            </w:r>
          </w:p>
        </w:tc>
        <w:tc>
          <w:tcPr>
            <w:tcW w:w="1175" w:type="dxa"/>
          </w:tcPr>
          <w:p w14:paraId="2B78D929" w14:textId="6D93A1F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06" w:type="dxa"/>
          </w:tcPr>
          <w:p w14:paraId="27EC7350" w14:textId="68B2B93A"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5028" w:type="dxa"/>
          </w:tcPr>
          <w:p w14:paraId="351098A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276" w:type="dxa"/>
          </w:tcPr>
          <w:p w14:paraId="7C1B8FD5" w14:textId="662976C8"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B26D69" w:rsidRPr="00CF7EC0" w14:paraId="4F03C05E" w14:textId="4869CF25"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F8C1DE5" w14:textId="77777777" w:rsidR="00B26D69" w:rsidRPr="00CF7EC0" w:rsidRDefault="00B26D69" w:rsidP="00464313">
            <w:pPr>
              <w:widowControl w:val="0"/>
              <w:tabs>
                <w:tab w:val="left" w:pos="220"/>
                <w:tab w:val="left" w:pos="720"/>
              </w:tabs>
              <w:autoSpaceDE w:val="0"/>
              <w:autoSpaceDN w:val="0"/>
              <w:adjustRightInd w:val="0"/>
              <w:rPr>
                <w:b w:val="0"/>
                <w:bCs w:val="0"/>
              </w:rPr>
            </w:pPr>
          </w:p>
          <w:p w14:paraId="6D63DAEA"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2AD2459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FC53C3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CA44CA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61D2C0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03DAA4F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182F23CC" w14:textId="562FD3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37D0A5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1E3CA68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2EA13FA4" w14:textId="17CCFB4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5DF7B887"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36EFFD8"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459AB0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F040AA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919AF5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967798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367B3E4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1AF598F" w14:textId="75F7977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6F0BB16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2DCFDCA2"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6BD2A22C" w14:textId="1A4FFB89"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7B134939"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DECF6F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6CAFA8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3FA11F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01390"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14B453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6CE90A0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2FAA4663" w14:textId="3110CF2F"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325B18C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0971719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494C1CD7" w14:textId="601F77E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AA452F2" w14:textId="77777777" w:rsidR="00B26D69" w:rsidRPr="00CF7EC0" w:rsidRDefault="00B26D69" w:rsidP="00464313">
            <w:pPr>
              <w:widowControl w:val="0"/>
              <w:tabs>
                <w:tab w:val="left" w:pos="220"/>
                <w:tab w:val="left" w:pos="720"/>
              </w:tabs>
              <w:autoSpaceDE w:val="0"/>
              <w:autoSpaceDN w:val="0"/>
              <w:adjustRightInd w:val="0"/>
              <w:rPr>
                <w:b w:val="0"/>
                <w:bCs w:val="0"/>
              </w:rPr>
            </w:pPr>
          </w:p>
          <w:p w14:paraId="5D0EC330"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1A62E7E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F6725C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320A76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6C39E3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8338FE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998B456" w14:textId="4333759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24B2EB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324704A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5D515373" w14:textId="69893AB3"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7FB2F6A" w14:textId="77777777" w:rsidR="00B26D69" w:rsidRPr="00CF7EC0" w:rsidRDefault="00B26D69" w:rsidP="00464313">
            <w:pPr>
              <w:widowControl w:val="0"/>
              <w:tabs>
                <w:tab w:val="left" w:pos="220"/>
                <w:tab w:val="left" w:pos="720"/>
              </w:tabs>
              <w:autoSpaceDE w:val="0"/>
              <w:autoSpaceDN w:val="0"/>
              <w:adjustRightInd w:val="0"/>
              <w:rPr>
                <w:b w:val="0"/>
                <w:bCs w:val="0"/>
              </w:rPr>
            </w:pPr>
          </w:p>
          <w:p w14:paraId="4A5697AD"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7059B1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D1BB9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BBB09D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717511E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98AC15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33DEAB2" w14:textId="5D246D8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96185A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09DD74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1C2F8484" w14:textId="52593229"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13FB3F5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B8C66B"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3A0AEF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66621F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732A6F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D3C83E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B3878E5"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59D593C" w14:textId="3B28E726"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3075399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42E6278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0379A068" w14:textId="1287880B"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5FB7EF0" w14:textId="77777777" w:rsidR="00B26D69" w:rsidRPr="00CF7EC0" w:rsidRDefault="00B26D69" w:rsidP="00464313">
            <w:pPr>
              <w:widowControl w:val="0"/>
              <w:tabs>
                <w:tab w:val="left" w:pos="220"/>
                <w:tab w:val="left" w:pos="720"/>
              </w:tabs>
              <w:autoSpaceDE w:val="0"/>
              <w:autoSpaceDN w:val="0"/>
              <w:adjustRightInd w:val="0"/>
              <w:rPr>
                <w:b w:val="0"/>
                <w:bCs w:val="0"/>
              </w:rPr>
            </w:pPr>
          </w:p>
          <w:p w14:paraId="7C41A5DC"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D84DF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D8332B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DAEF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226DDF6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1F1CEE2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6C20F3B8" w14:textId="3082A5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4732D0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47AB63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3442DB9E" w14:textId="22ADE408"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C0B5DF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B1FCE2E"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E35764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4076B2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BA62CC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10FB86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0722CB7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33236FBD" w14:textId="33E8DAE8"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182715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0411BE4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44DCC427" w14:textId="37BD8C8D"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3EFFB1E"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8162A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06B24F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9AE96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EF875E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0CD0BB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0E432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EB017CB" w14:textId="5CE4CEF3"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048D896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DC5C02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4CF94983" w:rsidR="005224D9" w:rsidRDefault="005224D9" w:rsidP="005224D9">
      <w:pPr>
        <w:widowControl w:val="0"/>
        <w:autoSpaceDE w:val="0"/>
        <w:autoSpaceDN w:val="0"/>
        <w:adjustRightInd w:val="0"/>
        <w:spacing w:after="240"/>
        <w:rPr>
          <w:b/>
          <w:bCs/>
        </w:rPr>
      </w:pPr>
    </w:p>
    <w:p w14:paraId="12860813" w14:textId="1233B041" w:rsidR="005F3D8F" w:rsidRDefault="005F3D8F" w:rsidP="005224D9">
      <w:pPr>
        <w:widowControl w:val="0"/>
        <w:autoSpaceDE w:val="0"/>
        <w:autoSpaceDN w:val="0"/>
        <w:adjustRightInd w:val="0"/>
        <w:spacing w:after="240"/>
        <w:rPr>
          <w:b/>
          <w:bCs/>
        </w:rPr>
      </w:pPr>
    </w:p>
    <w:p w14:paraId="4FE1936A" w14:textId="77777777" w:rsidR="000377DF" w:rsidRPr="00415CE8" w:rsidRDefault="000377DF" w:rsidP="000377DF">
      <w:pPr>
        <w:autoSpaceDE w:val="0"/>
        <w:autoSpaceDN w:val="0"/>
        <w:adjustRightInd w:val="0"/>
        <w:spacing w:line="264" w:lineRule="auto"/>
        <w:jc w:val="both"/>
        <w:rPr>
          <w:b/>
          <w:bCs/>
        </w:rPr>
      </w:pPr>
      <w:r w:rsidRPr="00415CE8">
        <w:rPr>
          <w:b/>
          <w:bCs/>
        </w:rPr>
        <w:t>(b) Maoiniú taighde inmheánach.</w:t>
      </w:r>
    </w:p>
    <w:p w14:paraId="1BE127D8" w14:textId="77777777" w:rsidR="000377DF" w:rsidRPr="00CF7EC0" w:rsidRDefault="000377DF" w:rsidP="000377DF">
      <w:pPr>
        <w:widowControl w:val="0"/>
        <w:autoSpaceDE w:val="0"/>
        <w:autoSpaceDN w:val="0"/>
        <w:adjustRightInd w:val="0"/>
        <w:spacing w:after="240"/>
      </w:pPr>
    </w:p>
    <w:tbl>
      <w:tblPr>
        <w:tblStyle w:val="Tblagreille4-Aiceann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000377DF" w:rsidRPr="00CF7EC0" w14:paraId="3EBEBBCE" w14:textId="77777777" w:rsidTr="00854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27C2573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0" w:type="dxa"/>
          </w:tcPr>
          <w:p w14:paraId="6599D43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09" w:type="dxa"/>
          </w:tcPr>
          <w:p w14:paraId="596E408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37" w:type="dxa"/>
          </w:tcPr>
          <w:p w14:paraId="75AD737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58" w:type="dxa"/>
          </w:tcPr>
          <w:p w14:paraId="1A34B8C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257" w:type="dxa"/>
          </w:tcPr>
          <w:p w14:paraId="73A1D55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895" w:type="dxa"/>
          </w:tcPr>
          <w:p w14:paraId="2282D1D6"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0FB8C733" w14:textId="192F861A"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r w:rsidR="00F514FA">
              <w:t xml:space="preserve"> Taighde</w:t>
            </w:r>
          </w:p>
        </w:tc>
      </w:tr>
      <w:tr w:rsidR="000377DF" w:rsidRPr="00CF7EC0" w14:paraId="3C8A2E48"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637A43B"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FA42F7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BDE5B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182340A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B741AF7"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03B367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0AA5710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07EE3F2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59F8E58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41B0F599"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1C1E498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50F6F9C2"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DD8792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64AC48F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0784BB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61FD0AA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38EE02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5B3AA53D"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3E20A4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6C526E2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CCAC43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49D6B02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4C307BCB"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7B09FA5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48D6463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F502E4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20D320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6F44887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333FBD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3B581C61"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158CDB2"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6D80580"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1857BF31"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794E7D6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532E11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95C1B8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D9923F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0704D83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FE6FBD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4D49F91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E4594B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E665A3E"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07A0AD6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3A28263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314E42B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2261B48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9568CC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2863BF4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5ADF2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045CA12D"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29E60981" w14:textId="77777777" w:rsidR="000377DF" w:rsidRPr="00CF7EC0" w:rsidRDefault="000377DF" w:rsidP="008540AC">
            <w:pPr>
              <w:widowControl w:val="0"/>
              <w:tabs>
                <w:tab w:val="left" w:pos="220"/>
                <w:tab w:val="left" w:pos="720"/>
              </w:tabs>
              <w:autoSpaceDE w:val="0"/>
              <w:autoSpaceDN w:val="0"/>
              <w:adjustRightInd w:val="0"/>
              <w:rPr>
                <w:b w:val="0"/>
                <w:bCs w:val="0"/>
              </w:rPr>
            </w:pPr>
          </w:p>
          <w:p w14:paraId="7907500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964FA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2979656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3133BD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8F390C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3067B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4ABFFA0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1E835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294D59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709FDB1D"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FA5E85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ACF0E5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5467384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6E655C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1D76962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696B399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518D7D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C21AA7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121D3747"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52D2FD90"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35652F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1B94C1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5CA89B9E"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B66DC0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441309E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96EA55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14CA326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BFC88E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E6B97D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05DE501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CB3967D"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0A1173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4F04A91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00D6D65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4CE9369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9E05C82"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1F49ACC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8757DE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92A16C5" w14:textId="77777777" w:rsidR="000377DF" w:rsidRDefault="000377DF" w:rsidP="005F3D8F">
      <w:pPr>
        <w:autoSpaceDE w:val="0"/>
        <w:autoSpaceDN w:val="0"/>
        <w:adjustRightInd w:val="0"/>
      </w:pPr>
    </w:p>
    <w:p w14:paraId="1AFD69B8" w14:textId="1519116D" w:rsidR="005F3D8F" w:rsidRDefault="005F3D8F" w:rsidP="005F3D8F">
      <w:pPr>
        <w:autoSpaceDE w:val="0"/>
        <w:autoSpaceDN w:val="0"/>
        <w:adjustRightInd w:val="0"/>
      </w:pPr>
      <w:r>
        <w:rPr>
          <w:noProof/>
        </w:rPr>
        <w:lastRenderedPageBreak/>
        <mc:AlternateContent>
          <mc:Choice Requires="wps">
            <w:drawing>
              <wp:anchor distT="45720" distB="45720" distL="114300" distR="114300" simplePos="0" relativeHeight="251658286" behindDoc="0" locked="0" layoutInCell="1" allowOverlap="1" wp14:anchorId="10FFC173" wp14:editId="3EAD0429">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36546"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FC173" id="Text Box 227" o:spid="_x0000_s1031" type="#_x0000_t202" style="position:absolute;margin-left:0;margin-top:41.95pt;width:687.75pt;height:114.75pt;z-index:2516582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A036546" w14:textId="77777777" w:rsidR="000C116B" w:rsidRDefault="000C116B" w:rsidP="005F3D8F">
                      <w:pPr>
                        <w:jc w:val="both"/>
                      </w:pPr>
                    </w:p>
                  </w:txbxContent>
                </v:textbox>
                <w10:wrap type="square" anchorx="margin"/>
              </v:shape>
            </w:pict>
          </mc:Fallback>
        </mc:AlternateContent>
      </w:r>
      <w:r>
        <w:t xml:space="preserve">(c) </w:t>
      </w:r>
      <w:r w:rsidR="00CD7864">
        <w:t xml:space="preserve">Éilítear ort eolas a thabhairt thíos faoin gcomhthéacs a bhaineann leis an maoiniú taighde atá agat </w:t>
      </w:r>
      <w:r w:rsidR="00CD7864">
        <w:rPr>
          <w:b/>
        </w:rPr>
        <w:t>(gan dul thar 500 focal)</w:t>
      </w:r>
      <w:r w:rsidR="00CD7864">
        <w:t xml:space="preserve">. </w:t>
      </w:r>
    </w:p>
    <w:p w14:paraId="06CD6747" w14:textId="77777777" w:rsidR="005F3D8F" w:rsidRPr="00CF7EC0" w:rsidRDefault="005F3D8F" w:rsidP="005F3D8F">
      <w:pPr>
        <w:widowControl w:val="0"/>
        <w:autoSpaceDE w:val="0"/>
        <w:autoSpaceDN w:val="0"/>
        <w:adjustRightInd w:val="0"/>
        <w:spacing w:after="240"/>
        <w:rPr>
          <w:b/>
          <w:bCs/>
        </w:rPr>
        <w:sectPr w:rsidR="005F3D8F" w:rsidRPr="00CF7EC0"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3F65785" w:rsidR="005224D9" w:rsidRPr="00415CE8" w:rsidRDefault="005224D9" w:rsidP="00732366">
      <w:pPr>
        <w:pStyle w:val="Altanliosta"/>
        <w:numPr>
          <w:ilvl w:val="0"/>
          <w:numId w:val="27"/>
        </w:numPr>
        <w:autoSpaceDE w:val="0"/>
        <w:autoSpaceDN w:val="0"/>
        <w:adjustRightInd w:val="0"/>
        <w:spacing w:line="264" w:lineRule="auto"/>
        <w:jc w:val="both"/>
        <w:rPr>
          <w:b/>
          <w:bCs/>
        </w:rPr>
      </w:pPr>
      <w:r w:rsidRPr="00415CE8">
        <w:rPr>
          <w:b/>
          <w:bCs/>
        </w:rPr>
        <w:lastRenderedPageBreak/>
        <w:t>Fianaise go raibh tionchar suntasach ag an taighde taobh amuigh den saol acadúil.</w:t>
      </w:r>
    </w:p>
    <w:p w14:paraId="45616CFB" w14:textId="77777777" w:rsidR="005224D9" w:rsidRPr="00CF7EC0" w:rsidRDefault="005224D9" w:rsidP="005224D9">
      <w:pPr>
        <w:pStyle w:val="Altanliosta"/>
        <w:autoSpaceDE w:val="0"/>
        <w:autoSpaceDN w:val="0"/>
        <w:adjustRightInd w:val="0"/>
        <w:spacing w:line="264" w:lineRule="auto"/>
        <w:jc w:val="both"/>
      </w:pPr>
    </w:p>
    <w:p w14:paraId="459EC1EF" w14:textId="5F9CA5C8" w:rsidR="005224D9" w:rsidRDefault="0038610F" w:rsidP="005224D9">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50E4B" w14:paraId="3B89381B" w14:textId="77777777" w:rsidTr="00050E4B">
        <w:tc>
          <w:tcPr>
            <w:tcW w:w="8290" w:type="dxa"/>
          </w:tcPr>
          <w:p w14:paraId="09D101BB" w14:textId="77777777" w:rsidR="0038610F" w:rsidRDefault="0038610F" w:rsidP="005224D9">
            <w:pPr>
              <w:pStyle w:val="Altanliosta"/>
              <w:autoSpaceDE w:val="0"/>
              <w:autoSpaceDN w:val="0"/>
              <w:adjustRightInd w:val="0"/>
              <w:spacing w:line="264" w:lineRule="auto"/>
              <w:ind w:left="0"/>
              <w:jc w:val="both"/>
            </w:pPr>
          </w:p>
          <w:p w14:paraId="69CEBF2E" w14:textId="4FC0CC36" w:rsidR="0038610F" w:rsidRDefault="0038610F" w:rsidP="005224D9">
            <w:pPr>
              <w:pStyle w:val="Altanliosta"/>
              <w:autoSpaceDE w:val="0"/>
              <w:autoSpaceDN w:val="0"/>
              <w:adjustRightInd w:val="0"/>
              <w:spacing w:line="264" w:lineRule="auto"/>
              <w:ind w:left="0"/>
              <w:jc w:val="both"/>
            </w:pPr>
          </w:p>
        </w:tc>
      </w:tr>
    </w:tbl>
    <w:p w14:paraId="0B15E4B3" w14:textId="77777777" w:rsidR="00050E4B" w:rsidRPr="00CF7EC0" w:rsidRDefault="00050E4B" w:rsidP="005224D9">
      <w:pPr>
        <w:pStyle w:val="Altanliosta"/>
        <w:autoSpaceDE w:val="0"/>
        <w:autoSpaceDN w:val="0"/>
        <w:adjustRightInd w:val="0"/>
        <w:spacing w:line="264" w:lineRule="auto"/>
        <w:jc w:val="both"/>
      </w:pPr>
    </w:p>
    <w:p w14:paraId="7682C51D" w14:textId="77777777" w:rsidR="005224D9" w:rsidRPr="00CF7EC0" w:rsidRDefault="005224D9" w:rsidP="005224D9">
      <w:pPr>
        <w:pStyle w:val="Altanliosta"/>
        <w:autoSpaceDE w:val="0"/>
        <w:autoSpaceDN w:val="0"/>
        <w:adjustRightInd w:val="0"/>
      </w:pPr>
    </w:p>
    <w:p w14:paraId="11D0DAD4" w14:textId="33C84DD2" w:rsidR="005224D9" w:rsidRPr="00415CE8" w:rsidRDefault="005224D9" w:rsidP="005224D9">
      <w:pPr>
        <w:pStyle w:val="Altanliosta"/>
        <w:numPr>
          <w:ilvl w:val="0"/>
          <w:numId w:val="27"/>
        </w:numPr>
        <w:autoSpaceDE w:val="0"/>
        <w:autoSpaceDN w:val="0"/>
        <w:adjustRightInd w:val="0"/>
        <w:spacing w:line="264" w:lineRule="auto"/>
        <w:jc w:val="both"/>
        <w:rPr>
          <w:b/>
          <w:bCs/>
        </w:rPr>
      </w:pPr>
      <w:r w:rsidRPr="00415CE8">
        <w:rPr>
          <w:b/>
          <w:bCs/>
        </w:rPr>
        <w:t>Seasamh</w:t>
      </w:r>
      <w:r w:rsidR="00E3062B" w:rsidRPr="00415CE8">
        <w:rPr>
          <w:b/>
          <w:bCs/>
        </w:rPr>
        <w:t xml:space="preserve"> náisiúnta/</w:t>
      </w:r>
      <w:r w:rsidRPr="00415CE8">
        <w:rPr>
          <w:b/>
          <w:bCs/>
        </w:rPr>
        <w:t>idirnáisiúnta sa disciplín.</w:t>
      </w:r>
    </w:p>
    <w:p w14:paraId="1467C312" w14:textId="77777777" w:rsidR="005224D9" w:rsidRPr="00CF7EC0" w:rsidRDefault="005224D9" w:rsidP="005224D9">
      <w:pPr>
        <w:pStyle w:val="Altanliosta"/>
        <w:autoSpaceDE w:val="0"/>
        <w:autoSpaceDN w:val="0"/>
        <w:adjustRightInd w:val="0"/>
        <w:spacing w:line="264" w:lineRule="auto"/>
        <w:jc w:val="both"/>
      </w:pPr>
    </w:p>
    <w:p w14:paraId="5B387D04" w14:textId="77777777" w:rsidR="000338AE" w:rsidRDefault="000338AE" w:rsidP="000338AE">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338AE" w14:paraId="1D73BEB0" w14:textId="77777777" w:rsidTr="00B63E67">
        <w:tc>
          <w:tcPr>
            <w:tcW w:w="8290" w:type="dxa"/>
          </w:tcPr>
          <w:p w14:paraId="2120DDB8" w14:textId="77777777" w:rsidR="000338AE" w:rsidRDefault="000338AE" w:rsidP="00B63E67">
            <w:pPr>
              <w:pStyle w:val="Altanliosta"/>
              <w:autoSpaceDE w:val="0"/>
              <w:autoSpaceDN w:val="0"/>
              <w:adjustRightInd w:val="0"/>
              <w:spacing w:line="264" w:lineRule="auto"/>
              <w:ind w:left="0"/>
              <w:jc w:val="both"/>
            </w:pPr>
          </w:p>
          <w:p w14:paraId="04E69877" w14:textId="77777777" w:rsidR="000338AE" w:rsidRDefault="000338AE" w:rsidP="00B63E67">
            <w:pPr>
              <w:pStyle w:val="Altanliosta"/>
              <w:autoSpaceDE w:val="0"/>
              <w:autoSpaceDN w:val="0"/>
              <w:adjustRightInd w:val="0"/>
              <w:spacing w:line="264" w:lineRule="auto"/>
              <w:ind w:left="0"/>
              <w:jc w:val="both"/>
            </w:pPr>
          </w:p>
        </w:tc>
      </w:tr>
    </w:tbl>
    <w:p w14:paraId="2C267A8F" w14:textId="77777777" w:rsidR="000338AE" w:rsidRDefault="000338AE" w:rsidP="005224D9">
      <w:pPr>
        <w:pStyle w:val="Altanliosta"/>
        <w:autoSpaceDE w:val="0"/>
        <w:autoSpaceDN w:val="0"/>
        <w:adjustRightInd w:val="0"/>
        <w:spacing w:line="264" w:lineRule="auto"/>
        <w:jc w:val="both"/>
      </w:pPr>
    </w:p>
    <w:p w14:paraId="58521BF1" w14:textId="289D863E" w:rsidR="005224D9" w:rsidRPr="00CF7EC0" w:rsidRDefault="005224D9" w:rsidP="005224D9">
      <w:pPr>
        <w:pStyle w:val="Altanliosta"/>
        <w:autoSpaceDE w:val="0"/>
        <w:autoSpaceDN w:val="0"/>
        <w:adjustRightInd w:val="0"/>
        <w:spacing w:line="264" w:lineRule="auto"/>
        <w:jc w:val="both"/>
      </w:pPr>
    </w:p>
    <w:p w14:paraId="6106C2A4" w14:textId="3A5F714B" w:rsidR="005224D9" w:rsidRPr="00415CE8" w:rsidRDefault="00696D38" w:rsidP="005224D9">
      <w:pPr>
        <w:pStyle w:val="Altanliosta"/>
        <w:numPr>
          <w:ilvl w:val="0"/>
          <w:numId w:val="27"/>
        </w:numPr>
        <w:autoSpaceDE w:val="0"/>
        <w:autoSpaceDN w:val="0"/>
        <w:adjustRightInd w:val="0"/>
        <w:spacing w:line="264" w:lineRule="auto"/>
        <w:jc w:val="both"/>
        <w:rPr>
          <w:b/>
          <w:bCs/>
        </w:rPr>
      </w:pPr>
      <w:r w:rsidRPr="00415CE8">
        <w:rPr>
          <w:b/>
          <w:bCs/>
        </w:rPr>
        <w:t>Taifead suntasach ar bheith in ann fanacht chun dáta maidir le teoiricí an teagaisc.</w:t>
      </w:r>
    </w:p>
    <w:p w14:paraId="5B660277" w14:textId="77777777" w:rsidR="005224D9" w:rsidRPr="00CF7EC0" w:rsidRDefault="005224D9" w:rsidP="005224D9">
      <w:pPr>
        <w:pStyle w:val="Altanliosta"/>
        <w:autoSpaceDE w:val="0"/>
        <w:autoSpaceDN w:val="0"/>
        <w:adjustRightInd w:val="0"/>
        <w:spacing w:line="264" w:lineRule="auto"/>
        <w:jc w:val="both"/>
      </w:pPr>
    </w:p>
    <w:p w14:paraId="199A50F1" w14:textId="77777777" w:rsidR="000338AE" w:rsidRDefault="000338AE" w:rsidP="000338AE">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338AE" w14:paraId="4CD40DE1" w14:textId="77777777" w:rsidTr="00B63E67">
        <w:tc>
          <w:tcPr>
            <w:tcW w:w="8290" w:type="dxa"/>
          </w:tcPr>
          <w:p w14:paraId="501FF1CF" w14:textId="77777777" w:rsidR="000338AE" w:rsidRDefault="000338AE" w:rsidP="00B63E67">
            <w:pPr>
              <w:pStyle w:val="Altanliosta"/>
              <w:autoSpaceDE w:val="0"/>
              <w:autoSpaceDN w:val="0"/>
              <w:adjustRightInd w:val="0"/>
              <w:spacing w:line="264" w:lineRule="auto"/>
              <w:ind w:left="0"/>
              <w:jc w:val="both"/>
            </w:pPr>
          </w:p>
          <w:p w14:paraId="748C7E3E" w14:textId="77777777" w:rsidR="000338AE" w:rsidRDefault="000338AE" w:rsidP="00B63E67">
            <w:pPr>
              <w:pStyle w:val="Altanliosta"/>
              <w:autoSpaceDE w:val="0"/>
              <w:autoSpaceDN w:val="0"/>
              <w:adjustRightInd w:val="0"/>
              <w:spacing w:line="264" w:lineRule="auto"/>
              <w:ind w:left="0"/>
              <w:jc w:val="both"/>
            </w:pPr>
          </w:p>
        </w:tc>
      </w:tr>
    </w:tbl>
    <w:p w14:paraId="15D1916B" w14:textId="77777777" w:rsidR="005224D9" w:rsidRPr="00CF7EC0" w:rsidRDefault="005224D9" w:rsidP="005224D9">
      <w:pPr>
        <w:pStyle w:val="Altanliosta"/>
        <w:autoSpaceDE w:val="0"/>
        <w:autoSpaceDN w:val="0"/>
        <w:adjustRightInd w:val="0"/>
      </w:pPr>
    </w:p>
    <w:p w14:paraId="23C4720A" w14:textId="4C7E08B7" w:rsidR="005224D9" w:rsidRPr="00415CE8" w:rsidRDefault="00AC5E01" w:rsidP="005224D9">
      <w:pPr>
        <w:pStyle w:val="Altanliosta"/>
        <w:numPr>
          <w:ilvl w:val="0"/>
          <w:numId w:val="27"/>
        </w:numPr>
        <w:autoSpaceDE w:val="0"/>
        <w:autoSpaceDN w:val="0"/>
        <w:adjustRightInd w:val="0"/>
        <w:spacing w:line="264" w:lineRule="auto"/>
        <w:jc w:val="both"/>
        <w:rPr>
          <w:b/>
          <w:bCs/>
        </w:rPr>
      </w:pPr>
      <w:r w:rsidRPr="00415CE8">
        <w:rPr>
          <w:b/>
          <w:bCs/>
        </w:rPr>
        <w:t>Nuálaíocht sa teagasc.</w:t>
      </w:r>
    </w:p>
    <w:p w14:paraId="4257BE01" w14:textId="77777777" w:rsidR="005224D9" w:rsidRPr="00CF7EC0" w:rsidRDefault="005224D9" w:rsidP="005224D9">
      <w:pPr>
        <w:pStyle w:val="Altanliosta"/>
        <w:autoSpaceDE w:val="0"/>
        <w:autoSpaceDN w:val="0"/>
        <w:adjustRightInd w:val="0"/>
        <w:spacing w:line="264" w:lineRule="auto"/>
        <w:jc w:val="both"/>
      </w:pPr>
    </w:p>
    <w:p w14:paraId="770428EF" w14:textId="77777777" w:rsidR="000338AE" w:rsidRDefault="000338AE" w:rsidP="000338AE">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338AE" w14:paraId="19D9D213" w14:textId="77777777" w:rsidTr="00B63E67">
        <w:tc>
          <w:tcPr>
            <w:tcW w:w="8290" w:type="dxa"/>
          </w:tcPr>
          <w:p w14:paraId="75A3616A" w14:textId="77777777" w:rsidR="000338AE" w:rsidRDefault="000338AE" w:rsidP="00B63E67">
            <w:pPr>
              <w:pStyle w:val="Altanliosta"/>
              <w:autoSpaceDE w:val="0"/>
              <w:autoSpaceDN w:val="0"/>
              <w:adjustRightInd w:val="0"/>
              <w:spacing w:line="264" w:lineRule="auto"/>
              <w:ind w:left="0"/>
              <w:jc w:val="both"/>
            </w:pPr>
          </w:p>
          <w:p w14:paraId="17DD24CF" w14:textId="77777777" w:rsidR="000338AE" w:rsidRDefault="000338AE" w:rsidP="00B63E67">
            <w:pPr>
              <w:pStyle w:val="Altanliosta"/>
              <w:autoSpaceDE w:val="0"/>
              <w:autoSpaceDN w:val="0"/>
              <w:adjustRightInd w:val="0"/>
              <w:spacing w:line="264" w:lineRule="auto"/>
              <w:ind w:left="0"/>
              <w:jc w:val="both"/>
            </w:pPr>
          </w:p>
        </w:tc>
      </w:tr>
    </w:tbl>
    <w:p w14:paraId="3B20F412" w14:textId="7E25463A" w:rsidR="005224D9" w:rsidRPr="00CF7EC0" w:rsidRDefault="005224D9" w:rsidP="005224D9">
      <w:pPr>
        <w:pStyle w:val="Altanliosta"/>
        <w:autoSpaceDE w:val="0"/>
        <w:autoSpaceDN w:val="0"/>
        <w:adjustRightInd w:val="0"/>
        <w:spacing w:line="264" w:lineRule="auto"/>
        <w:jc w:val="both"/>
      </w:pPr>
    </w:p>
    <w:p w14:paraId="7A4029DB" w14:textId="77777777" w:rsidR="005224D9" w:rsidRPr="00CF7EC0" w:rsidRDefault="005224D9" w:rsidP="005224D9">
      <w:pPr>
        <w:pStyle w:val="Altanliosta"/>
        <w:autoSpaceDE w:val="0"/>
        <w:autoSpaceDN w:val="0"/>
        <w:adjustRightInd w:val="0"/>
      </w:pPr>
    </w:p>
    <w:p w14:paraId="0A92B62A" w14:textId="0728A3E3" w:rsidR="005224D9" w:rsidRPr="00415CE8" w:rsidRDefault="005224D9" w:rsidP="005224D9">
      <w:pPr>
        <w:pStyle w:val="Altanliosta"/>
        <w:numPr>
          <w:ilvl w:val="0"/>
          <w:numId w:val="27"/>
        </w:numPr>
        <w:autoSpaceDE w:val="0"/>
        <w:autoSpaceDN w:val="0"/>
        <w:adjustRightInd w:val="0"/>
        <w:spacing w:line="264" w:lineRule="auto"/>
        <w:jc w:val="both"/>
        <w:rPr>
          <w:b/>
          <w:bCs/>
        </w:rPr>
      </w:pPr>
      <w:r w:rsidRPr="00415CE8">
        <w:rPr>
          <w:b/>
          <w:bCs/>
        </w:rPr>
        <w:t>Seasamh náisiúnta sa teagasc agus san fhoghlaim.</w:t>
      </w:r>
    </w:p>
    <w:p w14:paraId="3963299F" w14:textId="77777777" w:rsidR="005224D9" w:rsidRPr="00CF7EC0" w:rsidRDefault="005224D9" w:rsidP="005224D9">
      <w:pPr>
        <w:pStyle w:val="Altanliosta"/>
        <w:autoSpaceDE w:val="0"/>
        <w:autoSpaceDN w:val="0"/>
        <w:adjustRightInd w:val="0"/>
        <w:spacing w:line="264" w:lineRule="auto"/>
        <w:jc w:val="both"/>
      </w:pPr>
    </w:p>
    <w:p w14:paraId="07D2C1D6" w14:textId="77777777" w:rsidR="000338AE" w:rsidRDefault="000338AE" w:rsidP="000338AE">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338AE" w14:paraId="25A64E6E" w14:textId="77777777" w:rsidTr="00B63E67">
        <w:tc>
          <w:tcPr>
            <w:tcW w:w="8290" w:type="dxa"/>
          </w:tcPr>
          <w:p w14:paraId="3B62F194" w14:textId="77777777" w:rsidR="000338AE" w:rsidRDefault="000338AE" w:rsidP="00B63E67">
            <w:pPr>
              <w:pStyle w:val="Altanliosta"/>
              <w:autoSpaceDE w:val="0"/>
              <w:autoSpaceDN w:val="0"/>
              <w:adjustRightInd w:val="0"/>
              <w:spacing w:line="264" w:lineRule="auto"/>
              <w:ind w:left="0"/>
              <w:jc w:val="both"/>
            </w:pPr>
          </w:p>
          <w:p w14:paraId="5DDA9581" w14:textId="77777777" w:rsidR="000338AE" w:rsidRDefault="000338AE" w:rsidP="00B63E67">
            <w:pPr>
              <w:pStyle w:val="Altanliosta"/>
              <w:autoSpaceDE w:val="0"/>
              <w:autoSpaceDN w:val="0"/>
              <w:adjustRightInd w:val="0"/>
              <w:spacing w:line="264" w:lineRule="auto"/>
              <w:ind w:left="0"/>
              <w:jc w:val="both"/>
            </w:pPr>
          </w:p>
        </w:tc>
      </w:tr>
    </w:tbl>
    <w:p w14:paraId="44700DAD" w14:textId="77777777" w:rsidR="005224D9" w:rsidRPr="00CF7EC0" w:rsidRDefault="005224D9" w:rsidP="005224D9">
      <w:pPr>
        <w:pStyle w:val="Altanliosta"/>
        <w:autoSpaceDE w:val="0"/>
        <w:autoSpaceDN w:val="0"/>
        <w:adjustRightInd w:val="0"/>
      </w:pPr>
    </w:p>
    <w:p w14:paraId="19C98E27" w14:textId="1BE1CE25" w:rsidR="005224D9" w:rsidRPr="00415CE8" w:rsidRDefault="00AE3E96" w:rsidP="005224D9">
      <w:pPr>
        <w:pStyle w:val="Altanliosta"/>
        <w:numPr>
          <w:ilvl w:val="0"/>
          <w:numId w:val="27"/>
        </w:numPr>
        <w:autoSpaceDE w:val="0"/>
        <w:autoSpaceDN w:val="0"/>
        <w:adjustRightInd w:val="0"/>
        <w:spacing w:line="264" w:lineRule="auto"/>
        <w:jc w:val="both"/>
        <w:rPr>
          <w:b/>
          <w:bCs/>
        </w:rPr>
      </w:pPr>
      <w:r w:rsidRPr="000D72E1">
        <w:rPr>
          <w:b/>
          <w:bCs/>
        </w:rPr>
        <w:t>Tionchar ar theagasc agus ar fhoghlaim</w:t>
      </w:r>
      <w:r w:rsidR="00AC5E01" w:rsidRPr="00415CE8">
        <w:rPr>
          <w:b/>
          <w:bCs/>
        </w:rPr>
        <w:t>.</w:t>
      </w:r>
    </w:p>
    <w:p w14:paraId="645F1BA6" w14:textId="77777777" w:rsidR="005224D9" w:rsidRPr="00CF7EC0" w:rsidRDefault="005224D9" w:rsidP="005224D9">
      <w:pPr>
        <w:pStyle w:val="Altanliosta"/>
      </w:pPr>
    </w:p>
    <w:p w14:paraId="781BA042" w14:textId="77777777" w:rsidR="000338AE" w:rsidRDefault="000338AE" w:rsidP="000338AE">
      <w:pPr>
        <w:pStyle w:val="Altanliosta"/>
        <w:autoSpaceDE w:val="0"/>
        <w:autoSpaceDN w:val="0"/>
        <w:adjustRightInd w:val="0"/>
        <w:spacing w:line="264" w:lineRule="auto"/>
        <w:jc w:val="both"/>
      </w:pPr>
      <w:r>
        <w:t>Uasmhéid 750 focal</w:t>
      </w:r>
    </w:p>
    <w:tbl>
      <w:tblPr>
        <w:tblStyle w:val="Greilletbla"/>
        <w:tblW w:w="0" w:type="auto"/>
        <w:tblInd w:w="720" w:type="dxa"/>
        <w:tblLook w:val="04A0" w:firstRow="1" w:lastRow="0" w:firstColumn="1" w:lastColumn="0" w:noHBand="0" w:noVBand="1"/>
      </w:tblPr>
      <w:tblGrid>
        <w:gridCol w:w="7570"/>
      </w:tblGrid>
      <w:tr w:rsidR="000338AE" w14:paraId="06FE7F62" w14:textId="77777777" w:rsidTr="00B63E67">
        <w:tc>
          <w:tcPr>
            <w:tcW w:w="8290" w:type="dxa"/>
          </w:tcPr>
          <w:p w14:paraId="56DFFD0F" w14:textId="77777777" w:rsidR="000338AE" w:rsidRDefault="000338AE" w:rsidP="00B63E67">
            <w:pPr>
              <w:pStyle w:val="Altanliosta"/>
              <w:autoSpaceDE w:val="0"/>
              <w:autoSpaceDN w:val="0"/>
              <w:adjustRightInd w:val="0"/>
              <w:spacing w:line="264" w:lineRule="auto"/>
              <w:ind w:left="0"/>
              <w:jc w:val="both"/>
            </w:pPr>
          </w:p>
          <w:p w14:paraId="69FC16AB" w14:textId="77777777" w:rsidR="000338AE" w:rsidRDefault="000338AE" w:rsidP="00B63E67">
            <w:pPr>
              <w:pStyle w:val="Altanliosta"/>
              <w:autoSpaceDE w:val="0"/>
              <w:autoSpaceDN w:val="0"/>
              <w:adjustRightInd w:val="0"/>
              <w:spacing w:line="264" w:lineRule="auto"/>
              <w:ind w:left="0"/>
              <w:jc w:val="both"/>
            </w:pPr>
          </w:p>
        </w:tc>
      </w:tr>
    </w:tbl>
    <w:p w14:paraId="3D76B12C" w14:textId="4C87FD3C" w:rsidR="005224D9" w:rsidRDefault="005224D9" w:rsidP="005224D9">
      <w:pPr>
        <w:autoSpaceDE w:val="0"/>
        <w:autoSpaceDN w:val="0"/>
        <w:adjustRightInd w:val="0"/>
      </w:pPr>
    </w:p>
    <w:p w14:paraId="180AB2A1" w14:textId="7163A897" w:rsidR="0038777E" w:rsidRDefault="0038777E" w:rsidP="005224D9">
      <w:pPr>
        <w:autoSpaceDE w:val="0"/>
        <w:autoSpaceDN w:val="0"/>
        <w:adjustRightInd w:val="0"/>
      </w:pPr>
    </w:p>
    <w:p w14:paraId="61E55673" w14:textId="72607CC2" w:rsidR="0038777E" w:rsidRDefault="0038777E" w:rsidP="005224D9">
      <w:pPr>
        <w:autoSpaceDE w:val="0"/>
        <w:autoSpaceDN w:val="0"/>
        <w:adjustRightInd w:val="0"/>
      </w:pPr>
    </w:p>
    <w:p w14:paraId="7A9F13E3" w14:textId="2941D02A" w:rsidR="0038777E" w:rsidRDefault="0038777E" w:rsidP="005224D9">
      <w:pPr>
        <w:autoSpaceDE w:val="0"/>
        <w:autoSpaceDN w:val="0"/>
        <w:adjustRightInd w:val="0"/>
      </w:pPr>
    </w:p>
    <w:p w14:paraId="5CDB93A9" w14:textId="55DF8DE5" w:rsidR="0038777E" w:rsidRDefault="0038777E" w:rsidP="005224D9">
      <w:pPr>
        <w:autoSpaceDE w:val="0"/>
        <w:autoSpaceDN w:val="0"/>
        <w:adjustRightInd w:val="0"/>
      </w:pPr>
    </w:p>
    <w:p w14:paraId="7C5365E6" w14:textId="77777777" w:rsidR="0038777E" w:rsidRPr="00CF7EC0" w:rsidRDefault="0038777E" w:rsidP="005224D9">
      <w:pPr>
        <w:autoSpaceDE w:val="0"/>
        <w:autoSpaceDN w:val="0"/>
        <w:adjustRightInd w:val="0"/>
      </w:pPr>
    </w:p>
    <w:p w14:paraId="4AA320DD" w14:textId="77777777" w:rsidR="0038777E" w:rsidRDefault="0038777E" w:rsidP="005224D9">
      <w:pPr>
        <w:pStyle w:val="Altanliosta"/>
        <w:numPr>
          <w:ilvl w:val="0"/>
          <w:numId w:val="27"/>
        </w:numPr>
        <w:sectPr w:rsidR="0038777E"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7A31269C" w:rsidR="005224D9" w:rsidRPr="00415CE8" w:rsidRDefault="00AC5E01" w:rsidP="005224D9">
      <w:pPr>
        <w:pStyle w:val="Altanliosta"/>
        <w:numPr>
          <w:ilvl w:val="0"/>
          <w:numId w:val="27"/>
        </w:numPr>
        <w:rPr>
          <w:b/>
          <w:bCs/>
        </w:rPr>
      </w:pPr>
      <w:r w:rsidRPr="00415CE8">
        <w:rPr>
          <w:b/>
          <w:bCs/>
        </w:rPr>
        <w:lastRenderedPageBreak/>
        <w:t>Maoiniú oideolaíochta.</w:t>
      </w:r>
    </w:p>
    <w:p w14:paraId="4564DBE3" w14:textId="69D89406" w:rsidR="005224D9" w:rsidRPr="00415CE8" w:rsidRDefault="005224D9" w:rsidP="005224D9">
      <w:pPr>
        <w:pStyle w:val="Altanliosta"/>
        <w:rPr>
          <w:b/>
          <w:bCs/>
        </w:rPr>
      </w:pPr>
    </w:p>
    <w:p w14:paraId="34B39999" w14:textId="38266D77" w:rsidR="008540AC" w:rsidRPr="00415CE8" w:rsidRDefault="008540AC" w:rsidP="00195C23">
      <w:pPr>
        <w:pStyle w:val="Altanliosta"/>
        <w:numPr>
          <w:ilvl w:val="0"/>
          <w:numId w:val="40"/>
        </w:numPr>
        <w:rPr>
          <w:b/>
          <w:bCs/>
        </w:rPr>
      </w:pPr>
      <w:r w:rsidRPr="00415CE8">
        <w:rPr>
          <w:b/>
          <w:bCs/>
        </w:rPr>
        <w:t>Maoiniú seachtrach</w:t>
      </w:r>
    </w:p>
    <w:p w14:paraId="3A962743" w14:textId="657B2C0B" w:rsidR="008540AC" w:rsidRDefault="008540AC" w:rsidP="00195C23">
      <w:pPr>
        <w:ind w:left="1080"/>
      </w:pPr>
    </w:p>
    <w:tbl>
      <w:tblPr>
        <w:tblStyle w:val="Tblagreille4-Aiceann4"/>
        <w:tblW w:w="14522" w:type="dxa"/>
        <w:tblInd w:w="-572" w:type="dxa"/>
        <w:tblLook w:val="04A0" w:firstRow="1" w:lastRow="0" w:firstColumn="1" w:lastColumn="0" w:noHBand="0" w:noVBand="1"/>
      </w:tblPr>
      <w:tblGrid>
        <w:gridCol w:w="1550"/>
        <w:gridCol w:w="1024"/>
        <w:gridCol w:w="1563"/>
        <w:gridCol w:w="1170"/>
        <w:gridCol w:w="1230"/>
        <w:gridCol w:w="981"/>
        <w:gridCol w:w="2070"/>
        <w:gridCol w:w="3779"/>
        <w:gridCol w:w="1155"/>
      </w:tblGrid>
      <w:tr w:rsidR="0038777E" w:rsidRPr="00CF7EC0" w14:paraId="2CCB8E93"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6DC4FD8"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7CF0075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1F561715"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44C033F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60" w:type="dxa"/>
          </w:tcPr>
          <w:p w14:paraId="1C9601BE" w14:textId="174C43BD"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415CE8">
              <w:t xml:space="preserve">Iomlán </w:t>
            </w:r>
            <w:r>
              <w:t>Ollscoil na Gaillimhe</w:t>
            </w:r>
          </w:p>
        </w:tc>
        <w:tc>
          <w:tcPr>
            <w:tcW w:w="999" w:type="dxa"/>
          </w:tcPr>
          <w:p w14:paraId="41CD914B"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064BB7BA"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21D40701"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5E1D8030" w14:textId="65CCB6F2"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38777E" w:rsidRPr="00CF7EC0" w14:paraId="3D197DE0"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8296EC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088B85D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B9934E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F8F98E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2E989B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45438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E1885A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DCD5D2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A7B34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A286C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3FB54E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5FEBE5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8D8B96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D4DFEF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43BDD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7AC0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DDC7F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F0A44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7F3517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8865E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7BACA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46778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41AE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1EB8B74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F5B205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F385E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A6433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1212D6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0D6AEB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6FA740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1423BE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5012DC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162D97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F65158C"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F84D9D"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7C64A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D33D1E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808C39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345548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5C76CB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EA2ADD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F4815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C12340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93C5249"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3CA948"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A36F1D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8E8B8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2F20F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57D1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31D4AD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5CDCAF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2F1296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8CEE21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3C435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504109EE"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2D998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267B62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C47F9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05E9F6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9157E5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89CC69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17B79C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8FBA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98979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A14850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55B969E2"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A26D0DE"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27B395"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04213A4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9C5F6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A97599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6B5416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3F4B0C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D2E5B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68085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B84839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83AAD50"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51FF31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BEB4F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303062B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48906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D88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436E425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7F2E9B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CFC74C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C19072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335B1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379E6FA"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17D11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2BD697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8331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F13A0A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F0775E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C43A2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9B4179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CFABB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A06520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F866FC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15591A4" w14:textId="46F02E4A" w:rsidR="0038777E" w:rsidRDefault="0038777E" w:rsidP="00195C23">
      <w:pPr>
        <w:ind w:left="1080"/>
      </w:pPr>
    </w:p>
    <w:p w14:paraId="072CA3F4" w14:textId="77777777" w:rsidR="0038777E" w:rsidRDefault="0038777E" w:rsidP="00195C23">
      <w:pPr>
        <w:ind w:left="1080"/>
      </w:pPr>
    </w:p>
    <w:p w14:paraId="04E3EE65" w14:textId="7993427E" w:rsidR="008540AC" w:rsidRPr="00415CE8" w:rsidRDefault="0038777E" w:rsidP="00195C23">
      <w:pPr>
        <w:pStyle w:val="Altanliosta"/>
        <w:numPr>
          <w:ilvl w:val="0"/>
          <w:numId w:val="40"/>
        </w:numPr>
        <w:rPr>
          <w:b/>
          <w:bCs/>
        </w:rPr>
      </w:pPr>
      <w:r w:rsidRPr="00415CE8">
        <w:rPr>
          <w:b/>
          <w:bCs/>
        </w:rPr>
        <w:t>Maoiniú inmheánach</w:t>
      </w:r>
    </w:p>
    <w:p w14:paraId="21C091EA" w14:textId="423122EC" w:rsidR="0038777E" w:rsidRDefault="0038777E" w:rsidP="00195C23">
      <w:pPr>
        <w:ind w:left="1080"/>
      </w:pPr>
    </w:p>
    <w:tbl>
      <w:tblPr>
        <w:tblStyle w:val="Tblagreille4-Aiceann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38777E" w:rsidRPr="00CF7EC0" w14:paraId="5F03E961"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491D08B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79E38F52"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29FE23E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15B3B946"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2AD764EF"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2447E8A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75B4777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757667F" w14:textId="216AE126"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38777E" w:rsidRPr="00CF7EC0" w14:paraId="5B626CC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41D26E0"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D6923C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58EA9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D0EC75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B01B7A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BF08A3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5F3518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28A561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015B23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4E32E13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F3D9B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F5587E"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4150A70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E24756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7B9FE8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565C3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C0DC6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793A11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708A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C7C0E1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0F66421"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76C1077"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C0943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20242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BC7412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61C202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09887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8C4845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6169C6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338E6D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3551E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9525E6"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ADBCDD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D753A9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55508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A34BE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47BC78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BA1656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9BBC31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3DB1288"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8FC552A"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5C19B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53DCD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4D2AD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E71F74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528A2B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2F7B96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490533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D685E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2116ECA2"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662C6AB"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66C711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193BCA4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5CB41A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1A3AC2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F0FC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C00BE5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392ADA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1CB34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75C0BCE"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780D90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126A4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E853C3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863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2A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775727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FB49DF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1CCD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0BEBA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14F7D9A5"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13DC922"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59FB63"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790DDD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3ECF9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521E2F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00DD1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D20D60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FBF54E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A283EA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ED189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3654E09"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06F607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BD5CEF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470AF1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1FAFB4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485889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1D4CC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BBB584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35F46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2157F83" w14:textId="4650895C" w:rsidR="0038777E" w:rsidRDefault="0038777E" w:rsidP="00195C23">
      <w:pPr>
        <w:ind w:left="1080"/>
      </w:pPr>
    </w:p>
    <w:p w14:paraId="1AB27154" w14:textId="3CB84CD1" w:rsidR="0038777E" w:rsidRDefault="0038777E" w:rsidP="00195C23">
      <w:pPr>
        <w:ind w:left="1080"/>
      </w:pPr>
    </w:p>
    <w:p w14:paraId="0567BA6E" w14:textId="77777777" w:rsidR="0038777E" w:rsidRDefault="0038777E" w:rsidP="00195C23">
      <w:pPr>
        <w:ind w:left="1080"/>
      </w:pPr>
    </w:p>
    <w:p w14:paraId="7384DF9A" w14:textId="069FFA8F" w:rsidR="0038777E" w:rsidRPr="00CF7EC0" w:rsidRDefault="00240578" w:rsidP="00195C23">
      <w:pPr>
        <w:pStyle w:val="Altanliosta"/>
        <w:numPr>
          <w:ilvl w:val="0"/>
          <w:numId w:val="40"/>
        </w:numPr>
      </w:pPr>
      <w:r>
        <w:lastRenderedPageBreak/>
        <w:t xml:space="preserve">Éilítear ort eolas a thabhairt thíos faoin gcomhthéacs a bhaineann leis an maoiniú oideolaíochta atá agat </w:t>
      </w:r>
      <w:r>
        <w:rPr>
          <w:b/>
        </w:rPr>
        <w:t>(gan dul thar 500 focal)</w:t>
      </w:r>
      <w:r>
        <w:t>.</w:t>
      </w:r>
    </w:p>
    <w:p w14:paraId="25F64E33" w14:textId="383727BC" w:rsidR="000338AE" w:rsidRDefault="000338AE" w:rsidP="000338AE">
      <w:pPr>
        <w:pStyle w:val="Altanliosta"/>
        <w:autoSpaceDE w:val="0"/>
        <w:autoSpaceDN w:val="0"/>
        <w:adjustRightInd w:val="0"/>
        <w:spacing w:line="264" w:lineRule="auto"/>
        <w:jc w:val="both"/>
      </w:pPr>
    </w:p>
    <w:tbl>
      <w:tblPr>
        <w:tblStyle w:val="Greilletbla"/>
        <w:tblW w:w="0" w:type="auto"/>
        <w:tblInd w:w="720" w:type="dxa"/>
        <w:tblLook w:val="04A0" w:firstRow="1" w:lastRow="0" w:firstColumn="1" w:lastColumn="0" w:noHBand="0" w:noVBand="1"/>
      </w:tblPr>
      <w:tblGrid>
        <w:gridCol w:w="8290"/>
      </w:tblGrid>
      <w:tr w:rsidR="000338AE" w14:paraId="35C98BA3" w14:textId="77777777" w:rsidTr="00B63E67">
        <w:tc>
          <w:tcPr>
            <w:tcW w:w="8290" w:type="dxa"/>
          </w:tcPr>
          <w:p w14:paraId="7522C77A" w14:textId="77777777" w:rsidR="000338AE" w:rsidRDefault="000338AE" w:rsidP="00B63E67">
            <w:pPr>
              <w:pStyle w:val="Altanliosta"/>
              <w:autoSpaceDE w:val="0"/>
              <w:autoSpaceDN w:val="0"/>
              <w:adjustRightInd w:val="0"/>
              <w:spacing w:line="264" w:lineRule="auto"/>
              <w:ind w:left="0"/>
              <w:jc w:val="both"/>
            </w:pPr>
          </w:p>
          <w:p w14:paraId="2FF77BB9" w14:textId="77777777" w:rsidR="000338AE" w:rsidRDefault="000338AE" w:rsidP="00B63E67">
            <w:pPr>
              <w:pStyle w:val="Altanliosta"/>
              <w:autoSpaceDE w:val="0"/>
              <w:autoSpaceDN w:val="0"/>
              <w:adjustRightInd w:val="0"/>
              <w:spacing w:line="264" w:lineRule="auto"/>
              <w:ind w:left="0"/>
              <w:jc w:val="both"/>
            </w:pPr>
          </w:p>
          <w:p w14:paraId="46983892" w14:textId="77777777" w:rsidR="0038777E" w:rsidRDefault="0038777E" w:rsidP="00B63E67">
            <w:pPr>
              <w:pStyle w:val="Altanliosta"/>
              <w:autoSpaceDE w:val="0"/>
              <w:autoSpaceDN w:val="0"/>
              <w:adjustRightInd w:val="0"/>
              <w:spacing w:line="264" w:lineRule="auto"/>
              <w:ind w:left="0"/>
              <w:jc w:val="both"/>
            </w:pPr>
          </w:p>
          <w:p w14:paraId="5CEF2B8E" w14:textId="77777777" w:rsidR="0038777E" w:rsidRDefault="0038777E" w:rsidP="00B63E67">
            <w:pPr>
              <w:pStyle w:val="Altanliosta"/>
              <w:autoSpaceDE w:val="0"/>
              <w:autoSpaceDN w:val="0"/>
              <w:adjustRightInd w:val="0"/>
              <w:spacing w:line="264" w:lineRule="auto"/>
              <w:ind w:left="0"/>
              <w:jc w:val="both"/>
            </w:pPr>
          </w:p>
          <w:p w14:paraId="420EB16D" w14:textId="77777777" w:rsidR="0038777E" w:rsidRDefault="0038777E" w:rsidP="00B63E67">
            <w:pPr>
              <w:pStyle w:val="Altanliosta"/>
              <w:autoSpaceDE w:val="0"/>
              <w:autoSpaceDN w:val="0"/>
              <w:adjustRightInd w:val="0"/>
              <w:spacing w:line="264" w:lineRule="auto"/>
              <w:ind w:left="0"/>
              <w:jc w:val="both"/>
            </w:pPr>
          </w:p>
          <w:p w14:paraId="7BEB2955" w14:textId="77777777" w:rsidR="0038777E" w:rsidRDefault="0038777E" w:rsidP="00B63E67">
            <w:pPr>
              <w:pStyle w:val="Altanliosta"/>
              <w:autoSpaceDE w:val="0"/>
              <w:autoSpaceDN w:val="0"/>
              <w:adjustRightInd w:val="0"/>
              <w:spacing w:line="264" w:lineRule="auto"/>
              <w:ind w:left="0"/>
              <w:jc w:val="both"/>
            </w:pPr>
          </w:p>
          <w:p w14:paraId="524B8210" w14:textId="3627F6BE" w:rsidR="0038777E" w:rsidRDefault="0038777E" w:rsidP="00B63E67">
            <w:pPr>
              <w:pStyle w:val="Altanliosta"/>
              <w:autoSpaceDE w:val="0"/>
              <w:autoSpaceDN w:val="0"/>
              <w:adjustRightInd w:val="0"/>
              <w:spacing w:line="264" w:lineRule="auto"/>
              <w:ind w:left="0"/>
              <w:jc w:val="both"/>
            </w:pPr>
          </w:p>
        </w:tc>
      </w:tr>
    </w:tbl>
    <w:p w14:paraId="35406132" w14:textId="77777777" w:rsidR="0038777E" w:rsidRDefault="0038777E" w:rsidP="00195C23">
      <w:pPr>
        <w:sectPr w:rsidR="0038777E" w:rsidSect="00195C23">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B9D118" w14:textId="21526AD4" w:rsidR="005224D9" w:rsidRPr="00CF7EC0" w:rsidRDefault="001644D4" w:rsidP="005224D9">
      <w:pPr>
        <w:widowControl w:val="0"/>
        <w:autoSpaceDE w:val="0"/>
        <w:autoSpaceDN w:val="0"/>
        <w:adjustRightInd w:val="0"/>
        <w:spacing w:after="240"/>
        <w:rPr>
          <w:b/>
        </w:rPr>
      </w:pPr>
      <w:r>
        <w:rPr>
          <w:b/>
        </w:rPr>
        <w:lastRenderedPageBreak/>
        <w:t>CUID D:</w:t>
      </w:r>
    </w:p>
    <w:p w14:paraId="62B2D435" w14:textId="77777777" w:rsidR="005224D9" w:rsidRPr="00CF7EC0" w:rsidRDefault="005224D9" w:rsidP="005224D9">
      <w:pPr>
        <w:rPr>
          <w:b/>
        </w:rPr>
      </w:pPr>
    </w:p>
    <w:p w14:paraId="679F63E3" w14:textId="59D9A0F0" w:rsidR="001644D4" w:rsidRDefault="001644D4" w:rsidP="001644D4">
      <w:pPr>
        <w:pStyle w:val="Altanliosta"/>
        <w:numPr>
          <w:ilvl w:val="0"/>
          <w:numId w:val="36"/>
        </w:numPr>
      </w:pPr>
      <w:r>
        <w:rPr>
          <w:b/>
        </w:rPr>
        <w:t>Tionchar COVID</w:t>
      </w:r>
    </w:p>
    <w:p w14:paraId="68C7E3D6" w14:textId="77777777" w:rsidR="001644D4" w:rsidRDefault="001644D4" w:rsidP="001644D4"/>
    <w:p w14:paraId="577C89EB" w14:textId="49C7BA5E" w:rsidR="001644D4" w:rsidRPr="00506546" w:rsidRDefault="001644D4" w:rsidP="001644D4">
      <w:pPr>
        <w:rPr>
          <w:b/>
        </w:rPr>
      </w:pPr>
      <w:r>
        <w:rPr>
          <w:noProof/>
        </w:rPr>
        <mc:AlternateContent>
          <mc:Choice Requires="wps">
            <w:drawing>
              <wp:anchor distT="0" distB="0" distL="114300" distR="114300" simplePos="0" relativeHeight="251658270" behindDoc="0" locked="0" layoutInCell="1" allowOverlap="1" wp14:anchorId="569E1423" wp14:editId="09776A32">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DF357" id="Rectangle 5" o:spid="_x0000_s1026" style="position:absolute;margin-left:89.4pt;margin-top:34.8pt;width:7.15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1" behindDoc="0" locked="0" layoutInCell="1" allowOverlap="1" wp14:anchorId="4531ADB8" wp14:editId="1DE2567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298A7" id="Rectangle 7" o:spid="_x0000_s1026" style="position:absolute;margin-left:96.55pt;margin-top:34.8pt;width:7.15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2" behindDoc="0" locked="0" layoutInCell="1" allowOverlap="1" wp14:anchorId="0F1BFF48" wp14:editId="401D1DC9">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63934" id="Rectangle 8" o:spid="_x0000_s1026" style="position:absolute;margin-left:103.75pt;margin-top:34.8pt;width:7.15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3" behindDoc="0" locked="0" layoutInCell="1" allowOverlap="1" wp14:anchorId="380C7D70" wp14:editId="52350E39">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B7985" id="Rectangle 9" o:spid="_x0000_s1026" style="position:absolute;margin-left:110.9pt;margin-top:34.8pt;width:7.15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4" behindDoc="0" locked="0" layoutInCell="1" allowOverlap="1" wp14:anchorId="586F870F" wp14:editId="499D28EF">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5319F" id="Rectangle 10" o:spid="_x0000_s1026" style="position:absolute;margin-left:118.05pt;margin-top:34.8pt;width:7.15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5" behindDoc="0" locked="0" layoutInCell="1" allowOverlap="1" wp14:anchorId="2D38348A" wp14:editId="60445232">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2C92E" id="Rectangle 11" o:spid="_x0000_s1026" style="position:absolute;margin-left:125.2pt;margin-top:34.8pt;width:7.15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6" behindDoc="0" locked="0" layoutInCell="1" allowOverlap="1" wp14:anchorId="38122D9E" wp14:editId="2C6CDDFE">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EF94B" id="Rectangle 28" o:spid="_x0000_s1026" style="position:absolute;margin-left:132.4pt;margin-top:34.8pt;width:7.15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7" behindDoc="0" locked="0" layoutInCell="1" allowOverlap="1" wp14:anchorId="678D19B6" wp14:editId="2B203D0D">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E0EC2" id="Rectangle 29" o:spid="_x0000_s1026" style="position:absolute;margin-left:139.55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8" behindDoc="0" locked="0" layoutInCell="1" allowOverlap="1" wp14:anchorId="0ED2DEB6" wp14:editId="4AB6AE6E">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CCD25" id="Rectangle 30" o:spid="_x0000_s1026" style="position:absolute;margin-left:146.7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9" behindDoc="0" locked="0" layoutInCell="1" allowOverlap="1" wp14:anchorId="5D4E8248" wp14:editId="27E8F992">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63320" id="Rectangle 31" o:spid="_x0000_s1026" style="position:absolute;margin-left:153.8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80" behindDoc="0" locked="0" layoutInCell="1" allowOverlap="1" wp14:anchorId="2FBB21B8" wp14:editId="390954DA">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0FFC2" id="Rectangle 32" o:spid="_x0000_s1026" style="position:absolute;margin-left:161.05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1" behindDoc="0" locked="0" layoutInCell="1" allowOverlap="1" wp14:anchorId="36091433" wp14:editId="1558BCA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F7C23" id="Rectangle 33" o:spid="_x0000_s1026" style="position:absolute;margin-left:168.2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2" behindDoc="0" locked="0" layoutInCell="1" allowOverlap="1" wp14:anchorId="084AEBA7" wp14:editId="3D3F1EFD">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94008" id="Rectangle 34" o:spid="_x0000_s1026" style="position:absolute;margin-left:175.35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3" behindDoc="0" locked="0" layoutInCell="1" allowOverlap="1" wp14:anchorId="3994A807" wp14:editId="16FEDF66">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5DDAE" id="Rectangle 35" o:spid="_x0000_s1026" style="position:absolute;margin-left:182.5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84" behindDoc="0" locked="0" layoutInCell="1" allowOverlap="1" wp14:anchorId="4ACD1123" wp14:editId="381757B0">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06171" id="Rectangle 36" o:spid="_x0000_s1026" style="position:absolute;margin-left:189.7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5" behindDoc="0" locked="0" layoutInCell="1" allowOverlap="1" wp14:anchorId="728BCAF5" wp14:editId="77F618E7">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C6338" id="Rectangle 37" o:spid="_x0000_s1026" style="position:absolute;margin-left:196.85pt;margin-top:34.8pt;width:7.1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5FC3DBE7" w14:textId="77777777" w:rsidR="001644D4" w:rsidRPr="005B0DA0" w:rsidRDefault="001644D4" w:rsidP="001644D4">
      <w:pPr>
        <w:rPr>
          <w:lang w:val="en-IE"/>
        </w:rPr>
      </w:pPr>
    </w:p>
    <w:tbl>
      <w:tblPr>
        <w:tblStyle w:val="Greilletbla"/>
        <w:tblW w:w="8529" w:type="dxa"/>
        <w:tblLook w:val="04A0" w:firstRow="1" w:lastRow="0" w:firstColumn="1" w:lastColumn="0" w:noHBand="0" w:noVBand="1"/>
      </w:tblPr>
      <w:tblGrid>
        <w:gridCol w:w="8529"/>
      </w:tblGrid>
      <w:tr w:rsidR="001644D4" w:rsidRPr="00CF7EC0" w14:paraId="3AC94663" w14:textId="77777777" w:rsidTr="00195C23">
        <w:trPr>
          <w:trHeight w:val="4668"/>
        </w:trPr>
        <w:tc>
          <w:tcPr>
            <w:tcW w:w="8529" w:type="dxa"/>
          </w:tcPr>
          <w:p w14:paraId="38EF0AF7" w14:textId="77777777" w:rsidR="001644D4" w:rsidRPr="00CF7EC0" w:rsidRDefault="001644D4" w:rsidP="00777FFD">
            <w:pPr>
              <w:widowControl w:val="0"/>
              <w:autoSpaceDE w:val="0"/>
              <w:autoSpaceDN w:val="0"/>
              <w:adjustRightInd w:val="0"/>
            </w:pPr>
          </w:p>
          <w:p w14:paraId="45846A24" w14:textId="77777777" w:rsidR="001644D4" w:rsidRPr="00CF7EC0" w:rsidRDefault="001644D4" w:rsidP="00777FFD">
            <w:pPr>
              <w:widowControl w:val="0"/>
              <w:autoSpaceDE w:val="0"/>
              <w:autoSpaceDN w:val="0"/>
              <w:adjustRightInd w:val="0"/>
            </w:pPr>
          </w:p>
          <w:p w14:paraId="03E8BAB4" w14:textId="77777777" w:rsidR="001644D4" w:rsidRPr="00CF7EC0" w:rsidRDefault="001644D4" w:rsidP="00777FFD">
            <w:pPr>
              <w:widowControl w:val="0"/>
              <w:autoSpaceDE w:val="0"/>
              <w:autoSpaceDN w:val="0"/>
              <w:adjustRightInd w:val="0"/>
            </w:pPr>
          </w:p>
          <w:p w14:paraId="124F33C8" w14:textId="77777777" w:rsidR="001644D4" w:rsidRPr="00CF7EC0" w:rsidRDefault="001644D4" w:rsidP="00777FFD">
            <w:pPr>
              <w:widowControl w:val="0"/>
              <w:autoSpaceDE w:val="0"/>
              <w:autoSpaceDN w:val="0"/>
              <w:adjustRightInd w:val="0"/>
            </w:pPr>
          </w:p>
          <w:p w14:paraId="03822F77" w14:textId="77777777" w:rsidR="001644D4" w:rsidRPr="00CF7EC0" w:rsidRDefault="001644D4" w:rsidP="00777FFD">
            <w:pPr>
              <w:widowControl w:val="0"/>
              <w:autoSpaceDE w:val="0"/>
              <w:autoSpaceDN w:val="0"/>
              <w:adjustRightInd w:val="0"/>
            </w:pPr>
          </w:p>
          <w:p w14:paraId="3463975D" w14:textId="77777777" w:rsidR="001644D4" w:rsidRPr="00CF7EC0" w:rsidRDefault="001644D4" w:rsidP="00777FFD">
            <w:pPr>
              <w:widowControl w:val="0"/>
              <w:autoSpaceDE w:val="0"/>
              <w:autoSpaceDN w:val="0"/>
              <w:adjustRightInd w:val="0"/>
            </w:pPr>
          </w:p>
          <w:p w14:paraId="6BB287ED" w14:textId="77777777" w:rsidR="001644D4" w:rsidRPr="00CF7EC0" w:rsidRDefault="001644D4" w:rsidP="00777FFD">
            <w:pPr>
              <w:widowControl w:val="0"/>
              <w:autoSpaceDE w:val="0"/>
              <w:autoSpaceDN w:val="0"/>
              <w:adjustRightInd w:val="0"/>
            </w:pPr>
          </w:p>
          <w:p w14:paraId="3B157154" w14:textId="77777777" w:rsidR="001644D4" w:rsidRPr="00CF7EC0" w:rsidRDefault="001644D4" w:rsidP="00777FFD">
            <w:pPr>
              <w:widowControl w:val="0"/>
              <w:autoSpaceDE w:val="0"/>
              <w:autoSpaceDN w:val="0"/>
              <w:adjustRightInd w:val="0"/>
            </w:pPr>
          </w:p>
          <w:p w14:paraId="40A98273" w14:textId="77777777" w:rsidR="001644D4" w:rsidRPr="00CF7EC0" w:rsidRDefault="001644D4" w:rsidP="00777FFD">
            <w:pPr>
              <w:widowControl w:val="0"/>
              <w:autoSpaceDE w:val="0"/>
              <w:autoSpaceDN w:val="0"/>
              <w:adjustRightInd w:val="0"/>
            </w:pPr>
          </w:p>
          <w:p w14:paraId="41FE54F0" w14:textId="77777777" w:rsidR="001644D4" w:rsidRPr="00CF7EC0" w:rsidRDefault="001644D4" w:rsidP="00777FFD">
            <w:pPr>
              <w:widowControl w:val="0"/>
              <w:autoSpaceDE w:val="0"/>
              <w:autoSpaceDN w:val="0"/>
              <w:adjustRightInd w:val="0"/>
            </w:pPr>
          </w:p>
          <w:p w14:paraId="550D48E3" w14:textId="77777777" w:rsidR="001644D4" w:rsidRPr="00CF7EC0" w:rsidRDefault="001644D4" w:rsidP="00777FFD">
            <w:pPr>
              <w:widowControl w:val="0"/>
              <w:autoSpaceDE w:val="0"/>
              <w:autoSpaceDN w:val="0"/>
              <w:adjustRightInd w:val="0"/>
            </w:pPr>
          </w:p>
          <w:p w14:paraId="79B2142A" w14:textId="77777777" w:rsidR="001644D4" w:rsidRPr="00CF7EC0" w:rsidRDefault="001644D4" w:rsidP="00777FFD">
            <w:pPr>
              <w:widowControl w:val="0"/>
              <w:autoSpaceDE w:val="0"/>
              <w:autoSpaceDN w:val="0"/>
              <w:adjustRightInd w:val="0"/>
            </w:pPr>
          </w:p>
          <w:p w14:paraId="3FBC7815" w14:textId="77777777" w:rsidR="001644D4" w:rsidRPr="00CF7EC0" w:rsidRDefault="001644D4" w:rsidP="00777FFD">
            <w:pPr>
              <w:widowControl w:val="0"/>
              <w:autoSpaceDE w:val="0"/>
              <w:autoSpaceDN w:val="0"/>
              <w:adjustRightInd w:val="0"/>
            </w:pPr>
          </w:p>
          <w:p w14:paraId="3C579BF7" w14:textId="77777777" w:rsidR="001644D4" w:rsidRPr="00CF7EC0" w:rsidRDefault="001644D4" w:rsidP="00777FFD">
            <w:pPr>
              <w:widowControl w:val="0"/>
              <w:autoSpaceDE w:val="0"/>
              <w:autoSpaceDN w:val="0"/>
              <w:adjustRightInd w:val="0"/>
            </w:pPr>
          </w:p>
          <w:p w14:paraId="08072083" w14:textId="77777777" w:rsidR="001644D4" w:rsidRPr="00CF7EC0" w:rsidRDefault="001644D4" w:rsidP="00777FFD">
            <w:pPr>
              <w:widowControl w:val="0"/>
              <w:autoSpaceDE w:val="0"/>
              <w:autoSpaceDN w:val="0"/>
              <w:adjustRightInd w:val="0"/>
            </w:pPr>
          </w:p>
          <w:p w14:paraId="1476E389" w14:textId="77777777" w:rsidR="001644D4" w:rsidRPr="00CF7EC0" w:rsidRDefault="001644D4" w:rsidP="00777FFD">
            <w:pPr>
              <w:widowControl w:val="0"/>
              <w:autoSpaceDE w:val="0"/>
              <w:autoSpaceDN w:val="0"/>
              <w:adjustRightInd w:val="0"/>
            </w:pPr>
          </w:p>
          <w:p w14:paraId="3003BD1C" w14:textId="77777777" w:rsidR="001644D4" w:rsidRPr="00CF7EC0" w:rsidRDefault="001644D4" w:rsidP="00777FFD">
            <w:pPr>
              <w:widowControl w:val="0"/>
              <w:autoSpaceDE w:val="0"/>
              <w:autoSpaceDN w:val="0"/>
              <w:adjustRightInd w:val="0"/>
            </w:pPr>
          </w:p>
          <w:p w14:paraId="1A7AB9CF" w14:textId="77777777" w:rsidR="001644D4" w:rsidRPr="00CF7EC0" w:rsidRDefault="001644D4" w:rsidP="00777FFD">
            <w:pPr>
              <w:widowControl w:val="0"/>
              <w:autoSpaceDE w:val="0"/>
              <w:autoSpaceDN w:val="0"/>
              <w:adjustRightInd w:val="0"/>
            </w:pPr>
          </w:p>
          <w:p w14:paraId="7136FD7B" w14:textId="77777777" w:rsidR="001644D4" w:rsidRPr="00CF7EC0" w:rsidRDefault="001644D4" w:rsidP="00777FFD">
            <w:pPr>
              <w:widowControl w:val="0"/>
              <w:autoSpaceDE w:val="0"/>
              <w:autoSpaceDN w:val="0"/>
              <w:adjustRightInd w:val="0"/>
            </w:pPr>
          </w:p>
          <w:p w14:paraId="65A75C3B" w14:textId="77777777" w:rsidR="001644D4" w:rsidRPr="00CF7EC0" w:rsidRDefault="001644D4" w:rsidP="00777FFD">
            <w:pPr>
              <w:widowControl w:val="0"/>
              <w:autoSpaceDE w:val="0"/>
              <w:autoSpaceDN w:val="0"/>
              <w:adjustRightInd w:val="0"/>
            </w:pPr>
          </w:p>
          <w:p w14:paraId="608A29B6" w14:textId="77777777" w:rsidR="001644D4" w:rsidRPr="00CF7EC0" w:rsidRDefault="001644D4" w:rsidP="00777FFD">
            <w:pPr>
              <w:widowControl w:val="0"/>
              <w:autoSpaceDE w:val="0"/>
              <w:autoSpaceDN w:val="0"/>
              <w:adjustRightInd w:val="0"/>
            </w:pPr>
          </w:p>
          <w:p w14:paraId="2F6F02A3" w14:textId="77777777" w:rsidR="001644D4" w:rsidRPr="00CF7EC0" w:rsidRDefault="001644D4" w:rsidP="00777FFD">
            <w:pPr>
              <w:widowControl w:val="0"/>
              <w:autoSpaceDE w:val="0"/>
              <w:autoSpaceDN w:val="0"/>
              <w:adjustRightInd w:val="0"/>
            </w:pPr>
          </w:p>
          <w:p w14:paraId="50C4E0AF" w14:textId="77777777" w:rsidR="001644D4" w:rsidRPr="00CF7EC0" w:rsidRDefault="001644D4" w:rsidP="00777FFD">
            <w:pPr>
              <w:widowControl w:val="0"/>
              <w:autoSpaceDE w:val="0"/>
              <w:autoSpaceDN w:val="0"/>
              <w:adjustRightInd w:val="0"/>
            </w:pPr>
          </w:p>
          <w:p w14:paraId="2BEC7FA1" w14:textId="77777777" w:rsidR="001644D4" w:rsidRPr="00CF7EC0" w:rsidRDefault="001644D4" w:rsidP="00777FFD">
            <w:pPr>
              <w:widowControl w:val="0"/>
              <w:autoSpaceDE w:val="0"/>
              <w:autoSpaceDN w:val="0"/>
              <w:adjustRightInd w:val="0"/>
            </w:pPr>
          </w:p>
          <w:p w14:paraId="2AE9061A" w14:textId="77777777" w:rsidR="001644D4" w:rsidRPr="00CF7EC0" w:rsidRDefault="001644D4" w:rsidP="00777FFD">
            <w:pPr>
              <w:widowControl w:val="0"/>
              <w:autoSpaceDE w:val="0"/>
              <w:autoSpaceDN w:val="0"/>
              <w:adjustRightInd w:val="0"/>
            </w:pPr>
          </w:p>
          <w:p w14:paraId="489BD947" w14:textId="77777777" w:rsidR="001644D4" w:rsidRPr="00CF7EC0" w:rsidRDefault="001644D4" w:rsidP="00777FFD">
            <w:pPr>
              <w:widowControl w:val="0"/>
              <w:autoSpaceDE w:val="0"/>
              <w:autoSpaceDN w:val="0"/>
              <w:adjustRightInd w:val="0"/>
            </w:pPr>
          </w:p>
          <w:p w14:paraId="1DEB5DB9" w14:textId="77777777" w:rsidR="001644D4" w:rsidRPr="00CF7EC0" w:rsidRDefault="001644D4" w:rsidP="00777FFD">
            <w:pPr>
              <w:widowControl w:val="0"/>
              <w:autoSpaceDE w:val="0"/>
              <w:autoSpaceDN w:val="0"/>
              <w:adjustRightInd w:val="0"/>
            </w:pPr>
          </w:p>
          <w:p w14:paraId="69774F62" w14:textId="77777777" w:rsidR="001644D4" w:rsidRPr="00CF7EC0" w:rsidRDefault="001644D4" w:rsidP="00777FFD">
            <w:pPr>
              <w:widowControl w:val="0"/>
              <w:autoSpaceDE w:val="0"/>
              <w:autoSpaceDN w:val="0"/>
              <w:adjustRightInd w:val="0"/>
            </w:pPr>
          </w:p>
          <w:p w14:paraId="212D3FE4" w14:textId="77777777" w:rsidR="001644D4" w:rsidRPr="00CF7EC0" w:rsidRDefault="001644D4" w:rsidP="00777FFD">
            <w:pPr>
              <w:widowControl w:val="0"/>
              <w:autoSpaceDE w:val="0"/>
              <w:autoSpaceDN w:val="0"/>
              <w:adjustRightInd w:val="0"/>
            </w:pPr>
          </w:p>
          <w:p w14:paraId="5FF8C6C6" w14:textId="77777777" w:rsidR="001644D4" w:rsidRPr="00CF7EC0" w:rsidRDefault="001644D4" w:rsidP="00777FFD">
            <w:pPr>
              <w:widowControl w:val="0"/>
              <w:autoSpaceDE w:val="0"/>
              <w:autoSpaceDN w:val="0"/>
              <w:adjustRightInd w:val="0"/>
            </w:pPr>
          </w:p>
          <w:p w14:paraId="65EE7591" w14:textId="77777777" w:rsidR="001644D4" w:rsidRPr="00CF7EC0" w:rsidRDefault="001644D4" w:rsidP="00777FFD">
            <w:pPr>
              <w:widowControl w:val="0"/>
              <w:autoSpaceDE w:val="0"/>
              <w:autoSpaceDN w:val="0"/>
              <w:adjustRightInd w:val="0"/>
            </w:pPr>
          </w:p>
          <w:p w14:paraId="08211B23" w14:textId="77777777" w:rsidR="001644D4" w:rsidRPr="00CF7EC0" w:rsidRDefault="001644D4" w:rsidP="00777FFD">
            <w:pPr>
              <w:widowControl w:val="0"/>
              <w:autoSpaceDE w:val="0"/>
              <w:autoSpaceDN w:val="0"/>
              <w:adjustRightInd w:val="0"/>
            </w:pPr>
          </w:p>
          <w:p w14:paraId="791AD0EC" w14:textId="77777777" w:rsidR="001644D4" w:rsidRPr="00CF7EC0" w:rsidRDefault="001644D4" w:rsidP="00777FFD">
            <w:pPr>
              <w:widowControl w:val="0"/>
              <w:autoSpaceDE w:val="0"/>
              <w:autoSpaceDN w:val="0"/>
              <w:adjustRightInd w:val="0"/>
            </w:pPr>
          </w:p>
          <w:p w14:paraId="14CDEB51" w14:textId="77777777" w:rsidR="001644D4" w:rsidRPr="00CF7EC0" w:rsidRDefault="001644D4" w:rsidP="00777FFD">
            <w:pPr>
              <w:widowControl w:val="0"/>
              <w:autoSpaceDE w:val="0"/>
              <w:autoSpaceDN w:val="0"/>
              <w:adjustRightInd w:val="0"/>
            </w:pPr>
          </w:p>
        </w:tc>
      </w:tr>
    </w:tbl>
    <w:p w14:paraId="1D7ADCFA" w14:textId="21FEDA8A" w:rsidR="001644D4" w:rsidRDefault="001644D4" w:rsidP="005224D9"/>
    <w:p w14:paraId="4912B002" w14:textId="5EEE977F" w:rsidR="000377DF" w:rsidRDefault="000377DF" w:rsidP="005224D9"/>
    <w:p w14:paraId="0236C4B3" w14:textId="002787CA" w:rsidR="000377DF" w:rsidRDefault="000377DF" w:rsidP="005224D9"/>
    <w:p w14:paraId="0790F806" w14:textId="7C47A92A" w:rsidR="000377DF" w:rsidRDefault="000377DF" w:rsidP="005224D9"/>
    <w:p w14:paraId="6431A585" w14:textId="77777777" w:rsidR="000377DF" w:rsidRDefault="000377DF" w:rsidP="005224D9"/>
    <w:p w14:paraId="3C1C35D1" w14:textId="34B91C06" w:rsidR="005224D9" w:rsidRPr="001644D4" w:rsidRDefault="005224D9" w:rsidP="001644D4">
      <w:pPr>
        <w:pStyle w:val="Altanliosta"/>
        <w:numPr>
          <w:ilvl w:val="0"/>
          <w:numId w:val="36"/>
        </w:numPr>
      </w:pPr>
      <w:r>
        <w:rPr>
          <w:b/>
        </w:rPr>
        <w:lastRenderedPageBreak/>
        <w:t>Eolas Breise faoin gComhthéacs</w:t>
      </w:r>
    </w:p>
    <w:p w14:paraId="3C74E281" w14:textId="77777777" w:rsidR="001644D4" w:rsidRPr="00CF7EC0" w:rsidRDefault="001644D4" w:rsidP="001644D4">
      <w:pPr>
        <w:pStyle w:val="Altanliosta"/>
        <w:ind w:left="360"/>
      </w:pPr>
    </w:p>
    <w:p w14:paraId="198AF095" w14:textId="003CF968" w:rsidR="005224D9" w:rsidRPr="001644D4"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2D6BE" id="Rectangle 261" o:spid="_x0000_s1026" style="position:absolute;margin-left:89.4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66615" id="Rectangle 262" o:spid="_x0000_s1026" style="position:absolute;margin-left:96.55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6A053" id="Rectangle 263" o:spid="_x0000_s1026" style="position:absolute;margin-left:103.7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F885D" id="Rectangle 264" o:spid="_x0000_s1026" style="position:absolute;margin-left:110.9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6245" id="Rectangle 265" o:spid="_x0000_s1026" style="position:absolute;margin-left:118.05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E0776" id="Rectangle 266" o:spid="_x0000_s1026" style="position:absolute;margin-left:125.2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0E14C" id="Rectangle 267" o:spid="_x0000_s1026" style="position:absolute;margin-left:132.4pt;margin-top:34.8pt;width:7.15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BD15E" id="Rectangle 268" o:spid="_x0000_s1026" style="position:absolute;margin-left:139.55pt;margin-top:34.8pt;width:7.15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1126E" id="Rectangle 269" o:spid="_x0000_s1026" style="position:absolute;margin-left:146.7pt;margin-top:34.8pt;width:7.15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3A01B" id="Rectangle 270" o:spid="_x0000_s1026" style="position:absolute;margin-left:153.85pt;margin-top:34.8pt;width:7.15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7CBF1" id="Rectangle 271" o:spid="_x0000_s1026" style="position:absolute;margin-left:161.05pt;margin-top:34.8pt;width:7.15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4CBAC" id="Rectangle 272" o:spid="_x0000_s1026" style="position:absolute;margin-left:168.2pt;margin-top:34.8pt;width:7.15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00F9" id="Rectangle 273" o:spid="_x0000_s1026" style="position:absolute;margin-left:175.35pt;margin-top:34.8pt;width:7.15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DF795" id="Rectangle 274" o:spid="_x0000_s1026" style="position:absolute;margin-left:182.5pt;margin-top:34.8pt;width:7.15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7F790" id="Rectangle 275" o:spid="_x0000_s1026" style="position:absolute;margin-left:189.7pt;margin-top:34.8pt;width:7.15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98B4B" id="Rectangle 276" o:spid="_x0000_s1026" style="position:absolute;margin-left:196.85pt;margin-top:34.8pt;width:7.15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tbl>
      <w:tblPr>
        <w:tblStyle w:val="Greilletbla"/>
        <w:tblW w:w="0" w:type="auto"/>
        <w:tblLook w:val="04A0" w:firstRow="1" w:lastRow="0" w:firstColumn="1" w:lastColumn="0" w:noHBand="0" w:noVBand="1"/>
      </w:tblPr>
      <w:tblGrid>
        <w:gridCol w:w="8290"/>
      </w:tblGrid>
      <w:tr w:rsidR="005224D9" w:rsidRPr="00CF7EC0" w14:paraId="79147F4A" w14:textId="77777777" w:rsidTr="00464313">
        <w:trPr>
          <w:trHeight w:val="3448"/>
        </w:trPr>
        <w:tc>
          <w:tcPr>
            <w:tcW w:w="8516" w:type="dxa"/>
          </w:tcPr>
          <w:p w14:paraId="023C446C" w14:textId="77777777" w:rsidR="005224D9" w:rsidRPr="00CF7EC0" w:rsidRDefault="005224D9" w:rsidP="00464313">
            <w:pPr>
              <w:widowControl w:val="0"/>
              <w:autoSpaceDE w:val="0"/>
              <w:autoSpaceDN w:val="0"/>
              <w:adjustRightInd w:val="0"/>
            </w:pPr>
          </w:p>
          <w:p w14:paraId="5D1990DD" w14:textId="77777777" w:rsidR="005224D9" w:rsidRPr="00CF7EC0" w:rsidRDefault="005224D9" w:rsidP="00464313">
            <w:pPr>
              <w:widowControl w:val="0"/>
              <w:autoSpaceDE w:val="0"/>
              <w:autoSpaceDN w:val="0"/>
              <w:adjustRightInd w:val="0"/>
            </w:pPr>
          </w:p>
          <w:p w14:paraId="38D75FE1" w14:textId="77777777" w:rsidR="005224D9" w:rsidRPr="00CF7EC0" w:rsidRDefault="005224D9" w:rsidP="00464313">
            <w:pPr>
              <w:widowControl w:val="0"/>
              <w:autoSpaceDE w:val="0"/>
              <w:autoSpaceDN w:val="0"/>
              <w:adjustRightInd w:val="0"/>
            </w:pPr>
          </w:p>
          <w:p w14:paraId="3986134E" w14:textId="77777777" w:rsidR="005224D9" w:rsidRPr="00CF7EC0" w:rsidRDefault="005224D9" w:rsidP="00464313">
            <w:pPr>
              <w:widowControl w:val="0"/>
              <w:autoSpaceDE w:val="0"/>
              <w:autoSpaceDN w:val="0"/>
              <w:adjustRightInd w:val="0"/>
            </w:pPr>
          </w:p>
          <w:p w14:paraId="679F65A2" w14:textId="77777777" w:rsidR="005224D9" w:rsidRPr="00CF7EC0" w:rsidRDefault="005224D9" w:rsidP="00464313">
            <w:pPr>
              <w:widowControl w:val="0"/>
              <w:autoSpaceDE w:val="0"/>
              <w:autoSpaceDN w:val="0"/>
              <w:adjustRightInd w:val="0"/>
            </w:pPr>
          </w:p>
          <w:p w14:paraId="690AF0EF" w14:textId="77777777" w:rsidR="005224D9" w:rsidRPr="00CF7EC0" w:rsidRDefault="005224D9" w:rsidP="00464313">
            <w:pPr>
              <w:widowControl w:val="0"/>
              <w:autoSpaceDE w:val="0"/>
              <w:autoSpaceDN w:val="0"/>
              <w:adjustRightInd w:val="0"/>
            </w:pPr>
          </w:p>
          <w:p w14:paraId="63C9EF0B" w14:textId="77777777" w:rsidR="005224D9" w:rsidRPr="00CF7EC0" w:rsidRDefault="005224D9" w:rsidP="00464313">
            <w:pPr>
              <w:widowControl w:val="0"/>
              <w:autoSpaceDE w:val="0"/>
              <w:autoSpaceDN w:val="0"/>
              <w:adjustRightInd w:val="0"/>
            </w:pPr>
          </w:p>
          <w:p w14:paraId="54E45A41" w14:textId="77777777" w:rsidR="005224D9" w:rsidRPr="00CF7EC0" w:rsidRDefault="005224D9" w:rsidP="00464313">
            <w:pPr>
              <w:widowControl w:val="0"/>
              <w:autoSpaceDE w:val="0"/>
              <w:autoSpaceDN w:val="0"/>
              <w:adjustRightInd w:val="0"/>
            </w:pPr>
          </w:p>
          <w:p w14:paraId="5767409C" w14:textId="77777777" w:rsidR="005224D9" w:rsidRPr="00CF7EC0" w:rsidRDefault="005224D9" w:rsidP="00464313">
            <w:pPr>
              <w:widowControl w:val="0"/>
              <w:autoSpaceDE w:val="0"/>
              <w:autoSpaceDN w:val="0"/>
              <w:adjustRightInd w:val="0"/>
            </w:pPr>
          </w:p>
          <w:p w14:paraId="2F268813" w14:textId="77777777" w:rsidR="005224D9" w:rsidRPr="00CF7EC0" w:rsidRDefault="005224D9" w:rsidP="00464313">
            <w:pPr>
              <w:widowControl w:val="0"/>
              <w:autoSpaceDE w:val="0"/>
              <w:autoSpaceDN w:val="0"/>
              <w:adjustRightInd w:val="0"/>
            </w:pPr>
          </w:p>
          <w:p w14:paraId="743F0DDA" w14:textId="77777777" w:rsidR="005224D9" w:rsidRPr="00CF7EC0" w:rsidRDefault="005224D9" w:rsidP="00464313">
            <w:pPr>
              <w:widowControl w:val="0"/>
              <w:autoSpaceDE w:val="0"/>
              <w:autoSpaceDN w:val="0"/>
              <w:adjustRightInd w:val="0"/>
            </w:pPr>
          </w:p>
          <w:p w14:paraId="320352F1" w14:textId="77777777" w:rsidR="005224D9" w:rsidRPr="00CF7EC0" w:rsidRDefault="005224D9" w:rsidP="00464313">
            <w:pPr>
              <w:widowControl w:val="0"/>
              <w:autoSpaceDE w:val="0"/>
              <w:autoSpaceDN w:val="0"/>
              <w:adjustRightInd w:val="0"/>
            </w:pPr>
          </w:p>
          <w:p w14:paraId="4491AD02" w14:textId="77777777" w:rsidR="005224D9" w:rsidRPr="00CF7EC0" w:rsidRDefault="005224D9" w:rsidP="00464313">
            <w:pPr>
              <w:widowControl w:val="0"/>
              <w:autoSpaceDE w:val="0"/>
              <w:autoSpaceDN w:val="0"/>
              <w:adjustRightInd w:val="0"/>
            </w:pPr>
          </w:p>
          <w:p w14:paraId="23A70E2E" w14:textId="77777777" w:rsidR="005224D9" w:rsidRPr="00CF7EC0" w:rsidRDefault="005224D9" w:rsidP="00464313">
            <w:pPr>
              <w:widowControl w:val="0"/>
              <w:autoSpaceDE w:val="0"/>
              <w:autoSpaceDN w:val="0"/>
              <w:adjustRightInd w:val="0"/>
            </w:pPr>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tbl>
    <w:p w14:paraId="22642867" w14:textId="77777777" w:rsidR="005224D9" w:rsidRPr="00CF7EC0" w:rsidRDefault="005224D9" w:rsidP="005224D9">
      <w:pPr>
        <w:widowControl w:val="0"/>
        <w:autoSpaceDE w:val="0"/>
        <w:autoSpaceDN w:val="0"/>
        <w:adjustRightInd w:val="0"/>
        <w:spacing w:after="240"/>
      </w:pPr>
    </w:p>
    <w:p w14:paraId="776ECE42" w14:textId="77777777" w:rsidR="005224D9" w:rsidRPr="00CF7EC0" w:rsidRDefault="005224D9" w:rsidP="005224D9">
      <w:pPr>
        <w:widowControl w:val="0"/>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5EE44B2E" w:rsidR="005224D9" w:rsidRPr="00CF7EC0" w:rsidRDefault="001644D4" w:rsidP="008A53A2">
      <w:pPr>
        <w:widowControl w:val="0"/>
        <w:tabs>
          <w:tab w:val="left" w:pos="426"/>
        </w:tabs>
        <w:autoSpaceDE w:val="0"/>
        <w:autoSpaceDN w:val="0"/>
        <w:adjustRightInd w:val="0"/>
        <w:spacing w:after="240"/>
        <w:ind w:left="426" w:hanging="426"/>
        <w:rPr>
          <w:b/>
        </w:rPr>
      </w:pPr>
      <w:r>
        <w:rPr>
          <w:b/>
        </w:rPr>
        <w:lastRenderedPageBreak/>
        <w:t xml:space="preserve">3. </w:t>
      </w:r>
      <w:r>
        <w:rPr>
          <w:b/>
        </w:rPr>
        <w:tab/>
        <w:t>Moltóirí</w:t>
      </w:r>
    </w:p>
    <w:p w14:paraId="7C544438" w14:textId="2078E51E" w:rsidR="00971E04" w:rsidRDefault="008A53A2" w:rsidP="008A53A2">
      <w:pPr>
        <w:pStyle w:val="Altanliosta"/>
        <w:widowControl w:val="0"/>
        <w:tabs>
          <w:tab w:val="left" w:pos="426"/>
        </w:tabs>
        <w:autoSpaceDE w:val="0"/>
        <w:autoSpaceDN w:val="0"/>
        <w:adjustRightInd w:val="0"/>
        <w:spacing w:after="240"/>
        <w:ind w:left="426" w:hanging="426"/>
      </w:pPr>
      <w:r>
        <w:tab/>
      </w:r>
      <w:r w:rsidR="00971E04">
        <w:t xml:space="preserve">Cuir isteach tuairiscí ó </w:t>
      </w:r>
      <w:r w:rsidR="00971E04" w:rsidRPr="008A53A2">
        <w:t>thriúr moltóirí, duine amháin inmheánach agus beirt sheachtracha.</w:t>
      </w:r>
      <w:r>
        <w:br/>
      </w:r>
      <w:r w:rsidR="00971E04">
        <w:t xml:space="preserve">Ní mór do </w:t>
      </w:r>
      <w:proofErr w:type="spellStart"/>
      <w:r w:rsidR="00971E04">
        <w:t>mholtóirí</w:t>
      </w:r>
      <w:proofErr w:type="spellEnd"/>
      <w:r w:rsidR="00971E04">
        <w:t xml:space="preserve"> a dtuairim a thabhairt, más féidir leo, faoi d’fheidhmíocht i mbun na dtrí chineál gníomhaíochta, Teagasc, Taighde agus Cion Oibre.</w:t>
      </w:r>
    </w:p>
    <w:p w14:paraId="41C9520A" w14:textId="77777777" w:rsidR="00C508D7" w:rsidRDefault="00C508D7" w:rsidP="008A53A2">
      <w:pPr>
        <w:pStyle w:val="paragraph"/>
        <w:numPr>
          <w:ilvl w:val="0"/>
          <w:numId w:val="43"/>
        </w:numPr>
        <w:tabs>
          <w:tab w:val="left" w:pos="426"/>
        </w:tabs>
        <w:spacing w:before="0" w:beforeAutospacing="0" w:after="0" w:afterAutospacing="0"/>
        <w:ind w:left="426" w:hanging="426"/>
        <w:textAlignment w:val="baseline"/>
        <w:rPr>
          <w:rStyle w:val="normaltextrun"/>
        </w:rPr>
      </w:pPr>
      <w:r w:rsidRPr="005D2035">
        <w:rPr>
          <w:rStyle w:val="normaltextrun"/>
          <w:b/>
          <w:bCs/>
        </w:rPr>
        <w:t>Feidhmíocht Fhorásach</w:t>
      </w:r>
      <w:r>
        <w:rPr>
          <w:rStyle w:val="normaltextrun"/>
        </w:rPr>
        <w:t xml:space="preserve"> </w:t>
      </w:r>
    </w:p>
    <w:p w14:paraId="35AB45DB" w14:textId="264B09E9" w:rsidR="00625484" w:rsidRPr="006464B1" w:rsidRDefault="008A53A2" w:rsidP="008A53A2">
      <w:pPr>
        <w:pStyle w:val="paragraph"/>
        <w:tabs>
          <w:tab w:val="left" w:pos="426"/>
        </w:tabs>
        <w:spacing w:before="0" w:beforeAutospacing="0" w:after="0" w:afterAutospacing="0"/>
        <w:ind w:left="426" w:hanging="426"/>
        <w:textAlignment w:val="baseline"/>
        <w:rPr>
          <w:rStyle w:val="normaltextrun"/>
        </w:rPr>
      </w:pPr>
      <w:r>
        <w:rPr>
          <w:rStyle w:val="normaltextrun"/>
        </w:rPr>
        <w:tab/>
      </w:r>
      <w:r w:rsidR="00625484">
        <w:rPr>
          <w:rStyle w:val="normaltextrun"/>
        </w:rPr>
        <w:t xml:space="preserve">Cuir tic sa bhosca cuí thíos le deimhniú go bhfuil </w:t>
      </w:r>
      <w:r w:rsidR="00625484" w:rsidRPr="006464B1">
        <w:rPr>
          <w:rStyle w:val="normaltextrun"/>
        </w:rPr>
        <w:t xml:space="preserve">d’athbhreithniú don Fheidhmíocht Fhorásach cothrom le dáta:  </w:t>
      </w:r>
    </w:p>
    <w:p w14:paraId="06A3BE20" w14:textId="3CC7C021" w:rsidR="00625484" w:rsidRPr="006464B1" w:rsidRDefault="008A53A2" w:rsidP="008A53A2">
      <w:pPr>
        <w:pStyle w:val="paragraph"/>
        <w:tabs>
          <w:tab w:val="left" w:pos="426"/>
        </w:tabs>
        <w:spacing w:before="0" w:beforeAutospacing="0" w:after="0" w:afterAutospacing="0"/>
        <w:ind w:left="426" w:hanging="426"/>
        <w:textAlignment w:val="baseline"/>
        <w:rPr>
          <w:rStyle w:val="normaltextrun"/>
        </w:rPr>
      </w:pPr>
      <w:r w:rsidRPr="006464B1">
        <w:rPr>
          <w:rStyle w:val="normaltextrun"/>
        </w:rPr>
        <w:tab/>
      </w:r>
      <w:r w:rsidR="00625484" w:rsidRPr="006464B1">
        <w:rPr>
          <w:rStyle w:val="normaltextrun"/>
        </w:rPr>
        <w:t>T</w:t>
      </w:r>
      <w:r w:rsidR="006464B1">
        <w:rPr>
          <w:rStyle w:val="normaltextrun"/>
        </w:rPr>
        <w:t>á</w:t>
      </w:r>
      <w:r w:rsidR="00625484" w:rsidRPr="006464B1">
        <w:rPr>
          <w:rStyle w:val="normaltextrun"/>
        </w:rPr>
        <w:tab/>
      </w:r>
      <w:r w:rsidRPr="006464B1">
        <w:rPr>
          <w:rStyle w:val="wacimagecontainer"/>
          <w:rFonts w:eastAsiaTheme="minorEastAsia"/>
          <w:noProof/>
          <w:color w:val="D13438"/>
        </w:rPr>
        <w:drawing>
          <wp:inline distT="0" distB="0" distL="0" distR="0" wp14:anchorId="044B3CC0" wp14:editId="556633D7">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625484" w:rsidRPr="006464B1">
        <w:rPr>
          <w:rStyle w:val="normaltextrun"/>
        </w:rPr>
        <w:tab/>
        <w:t>N</w:t>
      </w:r>
      <w:r w:rsidR="006464B1">
        <w:rPr>
          <w:rStyle w:val="normaltextrun"/>
        </w:rPr>
        <w:t>íl</w:t>
      </w:r>
      <w:r w:rsidR="00625484" w:rsidRPr="006464B1">
        <w:rPr>
          <w:rStyle w:val="normaltextrun"/>
        </w:rPr>
        <w:t xml:space="preserve"> </w:t>
      </w:r>
      <w:r w:rsidR="00625484" w:rsidRPr="006464B1">
        <w:rPr>
          <w:rStyle w:val="wacimagecontainer"/>
          <w:rFonts w:eastAsiaTheme="minorEastAsia"/>
          <w:noProof/>
          <w:color w:val="D13438"/>
        </w:rPr>
        <w:drawing>
          <wp:inline distT="0" distB="0" distL="0" distR="0" wp14:anchorId="12BE91C3" wp14:editId="33EAA50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52C183C0" w14:textId="77777777" w:rsidR="00625484" w:rsidRDefault="00625484" w:rsidP="008A53A2">
      <w:pPr>
        <w:pStyle w:val="paragraph"/>
        <w:tabs>
          <w:tab w:val="left" w:pos="426"/>
        </w:tabs>
        <w:spacing w:before="0" w:beforeAutospacing="0" w:after="0" w:afterAutospacing="0"/>
        <w:ind w:left="426" w:hanging="426"/>
        <w:textAlignment w:val="baseline"/>
        <w:rPr>
          <w:rStyle w:val="normaltextrun"/>
        </w:rPr>
      </w:pPr>
    </w:p>
    <w:p w14:paraId="64E84A71" w14:textId="746874E4" w:rsidR="00625484" w:rsidRPr="00C73D75" w:rsidRDefault="00625484" w:rsidP="008A53A2">
      <w:pPr>
        <w:pStyle w:val="paragraph"/>
        <w:numPr>
          <w:ilvl w:val="0"/>
          <w:numId w:val="43"/>
        </w:numPr>
        <w:tabs>
          <w:tab w:val="left" w:pos="426"/>
        </w:tabs>
        <w:spacing w:before="0" w:beforeAutospacing="0" w:after="0" w:afterAutospacing="0"/>
        <w:ind w:left="426" w:hanging="426"/>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9F4C11">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9F4C11">
        <w:t xml:space="preserve"> (ar an leibhéal agus ar an gconair chéanna). </w:t>
      </w:r>
      <w:r>
        <w:br/>
      </w:r>
      <w:r>
        <w:rPr>
          <w:rStyle w:val="normaltextrun"/>
          <w:b/>
        </w:rPr>
        <w:t>Cuir tic sa bhosca cuí thíos le deimhniú an dtoilíonn tú leis an nós imeachta seo:  T</w:t>
      </w:r>
      <w:r w:rsidR="0003668D">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4BC8F5EC" wp14:editId="778F4169">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03668D">
        <w:rPr>
          <w:rStyle w:val="normaltextrun"/>
          <w:b/>
        </w:rPr>
        <w:t xml:space="preserve">í </w:t>
      </w:r>
      <w:proofErr w:type="spellStart"/>
      <w:r w:rsidR="0003668D">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4DCD61D0" wp14:editId="5B2E4E6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40AAFCB" w14:textId="1906DCC9" w:rsidR="006464B1" w:rsidRDefault="006464B1" w:rsidP="006464B1">
      <w:pPr>
        <w:pStyle w:val="paragraph"/>
        <w:tabs>
          <w:tab w:val="left" w:pos="426"/>
        </w:tabs>
        <w:spacing w:before="0" w:beforeAutospacing="0" w:after="0" w:afterAutospacing="0"/>
        <w:ind w:left="426"/>
        <w:textAlignment w:val="baseline"/>
        <w:rPr>
          <w:rStyle w:val="normaltextrun"/>
        </w:rPr>
      </w:pPr>
    </w:p>
    <w:p w14:paraId="3E7CCE42" w14:textId="3750BCEC" w:rsidR="00625484" w:rsidRPr="00C73D75" w:rsidRDefault="006464B1" w:rsidP="008A53A2">
      <w:pPr>
        <w:pStyle w:val="paragraph"/>
        <w:tabs>
          <w:tab w:val="left" w:pos="426"/>
        </w:tabs>
        <w:spacing w:before="0" w:beforeAutospacing="0" w:after="0" w:afterAutospacing="0"/>
        <w:ind w:left="426" w:hanging="426"/>
        <w:textAlignment w:val="baseline"/>
        <w:rPr>
          <w:rStyle w:val="normaltextrun"/>
          <w:b/>
          <w:bCs/>
        </w:rPr>
      </w:pPr>
      <w:r>
        <w:rPr>
          <w:rStyle w:val="normaltextrun"/>
        </w:rPr>
        <w:tab/>
      </w:r>
      <w:r w:rsidR="00625484">
        <w:rPr>
          <w:rStyle w:val="normaltextrun"/>
        </w:rPr>
        <w:t xml:space="preserve">Má athraíonn tú d’intinn ina dhiaidh sin, seol ríomhphost chuig </w:t>
      </w:r>
      <w:hyperlink r:id="rId18" w:history="1">
        <w:r w:rsidR="00625484">
          <w:rPr>
            <w:rStyle w:val="Hipearnasc"/>
          </w:rPr>
          <w:t>academicpromotions@universityofgalway.ie</w:t>
        </w:r>
      </w:hyperlink>
    </w:p>
    <w:p w14:paraId="12DB8ED5" w14:textId="67BA948B" w:rsidR="005224D9" w:rsidRPr="00CF7EC0" w:rsidRDefault="00E449E6"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8A53A2" w:rsidRDefault="005224D9" w:rsidP="005224D9">
      <w:pPr>
        <w:widowControl w:val="0"/>
        <w:autoSpaceDE w:val="0"/>
        <w:autoSpaceDN w:val="0"/>
        <w:adjustRightInd w:val="0"/>
        <w:spacing w:after="240"/>
        <w:rPr>
          <w:b/>
          <w:bCs/>
          <w:i/>
        </w:rPr>
      </w:pPr>
      <w:r w:rsidRPr="008A53A2">
        <w:rPr>
          <w:b/>
          <w:bCs/>
          <w:i/>
        </w:rPr>
        <w:t>Má tá cóip scanta de do shíniú agat, cuir sa bhosca thíos é.</w:t>
      </w:r>
    </w:p>
    <w:tbl>
      <w:tblPr>
        <w:tblStyle w:val="Greilletbla"/>
        <w:tblW w:w="7928" w:type="dxa"/>
        <w:tblLook w:val="04A0" w:firstRow="1" w:lastRow="0" w:firstColumn="1" w:lastColumn="0" w:noHBand="0" w:noVBand="1"/>
      </w:tblPr>
      <w:tblGrid>
        <w:gridCol w:w="7928"/>
      </w:tblGrid>
      <w:tr w:rsidR="005224D9" w:rsidRPr="00CF7EC0" w14:paraId="5CE3FB74" w14:textId="77777777" w:rsidTr="00464313">
        <w:trPr>
          <w:trHeight w:val="746"/>
        </w:trPr>
        <w:tc>
          <w:tcPr>
            <w:tcW w:w="7928" w:type="dxa"/>
          </w:tcPr>
          <w:p w14:paraId="7126B1B4" w14:textId="77777777" w:rsidR="005224D9" w:rsidRPr="00CF7EC0" w:rsidRDefault="005224D9" w:rsidP="00464313">
            <w:pPr>
              <w:widowControl w:val="0"/>
              <w:autoSpaceDE w:val="0"/>
              <w:autoSpaceDN w:val="0"/>
              <w:adjustRightInd w:val="0"/>
              <w:spacing w:after="240"/>
              <w:rPr>
                <w:b/>
                <w:bCs/>
                <w:u w:val="single"/>
              </w:rPr>
            </w:pPr>
          </w:p>
          <w:p w14:paraId="747C3AAD" w14:textId="77777777" w:rsidR="005224D9" w:rsidRPr="00CF7EC0" w:rsidRDefault="005224D9" w:rsidP="00464313">
            <w:pPr>
              <w:widowControl w:val="0"/>
              <w:autoSpaceDE w:val="0"/>
              <w:autoSpaceDN w:val="0"/>
              <w:adjustRightInd w:val="0"/>
              <w:spacing w:after="240"/>
              <w:rPr>
                <w:b/>
                <w:bCs/>
                <w:u w:val="single"/>
              </w:rPr>
            </w:pPr>
          </w:p>
        </w:tc>
      </w:tr>
    </w:tbl>
    <w:p w14:paraId="31326DAE" w14:textId="77777777" w:rsidR="005224D9" w:rsidRPr="00CF7EC0" w:rsidRDefault="005224D9" w:rsidP="005224D9">
      <w:pPr>
        <w:widowControl w:val="0"/>
        <w:autoSpaceDE w:val="0"/>
        <w:autoSpaceDN w:val="0"/>
        <w:adjustRightInd w:val="0"/>
        <w:spacing w:after="240"/>
      </w:pPr>
    </w:p>
    <w:p w14:paraId="7AB6B7E8" w14:textId="77777777" w:rsidR="006464B1" w:rsidRDefault="005224D9" w:rsidP="00EC3348">
      <w:pPr>
        <w:widowControl w:val="0"/>
        <w:autoSpaceDE w:val="0"/>
        <w:autoSpaceDN w:val="0"/>
        <w:adjustRightInd w:val="0"/>
        <w:spacing w:after="240"/>
      </w:pPr>
      <w:r>
        <w:t xml:space="preserve">Coimeádann an </w:t>
      </w:r>
      <w:r w:rsidR="009F4C11">
        <w:t xml:space="preserve">Coiste </w:t>
      </w:r>
      <w:r>
        <w:t xml:space="preserve">Arduithe Céime </w:t>
      </w:r>
      <w:r w:rsidR="009F4C11">
        <w:t xml:space="preserve">Acadúla </w:t>
      </w:r>
      <w:r>
        <w:t>an ceart soiléiriú nó fianaise bhreise a lorg ón iarratasóir atá ag déanamh iarratais ar ardú céime.</w:t>
      </w:r>
      <w:r w:rsidR="006464B1">
        <w:br/>
      </w:r>
      <w:r w:rsidR="00EC3348">
        <w:t xml:space="preserve">Ní féidir le hiarratasóirí (a) faisnéis san iarratas nó sa cháipéisíocht tacaíochta a leasú agus (b) </w:t>
      </w:r>
      <w:proofErr w:type="spellStart"/>
      <w:r w:rsidR="00EC3348">
        <w:t>cáipéisíocht</w:t>
      </w:r>
      <w:proofErr w:type="spellEnd"/>
      <w:r w:rsidR="00EC3348">
        <w:t xml:space="preserve"> atá in easnamh ón </w:t>
      </w:r>
      <w:proofErr w:type="spellStart"/>
      <w:r w:rsidR="00EC3348">
        <w:t>mbuniarratas</w:t>
      </w:r>
      <w:proofErr w:type="spellEnd"/>
      <w:r w:rsidR="00EC3348">
        <w:t xml:space="preserve"> a chur isteach tar éis an spriocdháta.  </w:t>
      </w:r>
      <w:r w:rsidR="00EC3348">
        <w:br/>
      </w:r>
    </w:p>
    <w:p w14:paraId="1DE950C4" w14:textId="3FDC1FA4" w:rsidR="00EC3348" w:rsidRDefault="00EC3348" w:rsidP="00EC3348">
      <w:pPr>
        <w:widowControl w:val="0"/>
        <w:autoSpaceDE w:val="0"/>
        <w:autoSpaceDN w:val="0"/>
        <w:adjustRightInd w:val="0"/>
        <w:spacing w:after="240"/>
      </w:pPr>
      <w:r>
        <w:t>Féach ar an seicliosta thíos le haghaidh liosta de na cáipéisí tacaíochta atá le cur isteach in éineacht le hiarratas.</w:t>
      </w:r>
    </w:p>
    <w:p w14:paraId="59DA6D1A" w14:textId="77777777" w:rsidR="006464B1" w:rsidRDefault="006464B1" w:rsidP="00EC3348">
      <w:pPr>
        <w:widowControl w:val="0"/>
        <w:autoSpaceDE w:val="0"/>
        <w:autoSpaceDN w:val="0"/>
        <w:adjustRightInd w:val="0"/>
        <w:spacing w:after="240"/>
      </w:pPr>
    </w:p>
    <w:p w14:paraId="23F4F0E1" w14:textId="77777777" w:rsidR="006464B1" w:rsidRDefault="006464B1" w:rsidP="00EC3348">
      <w:pPr>
        <w:widowControl w:val="0"/>
        <w:autoSpaceDE w:val="0"/>
        <w:autoSpaceDN w:val="0"/>
        <w:adjustRightInd w:val="0"/>
        <w:spacing w:after="240"/>
      </w:pPr>
    </w:p>
    <w:p w14:paraId="047043D0" w14:textId="77777777" w:rsidR="006464B1" w:rsidRDefault="006464B1" w:rsidP="00EC3348">
      <w:pPr>
        <w:widowControl w:val="0"/>
        <w:autoSpaceDE w:val="0"/>
        <w:autoSpaceDN w:val="0"/>
        <w:adjustRightInd w:val="0"/>
        <w:spacing w:after="240"/>
      </w:pPr>
    </w:p>
    <w:p w14:paraId="5857C7EF" w14:textId="77777777" w:rsidR="006464B1" w:rsidRDefault="006464B1" w:rsidP="00EC3348">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EC3348" w:rsidRPr="001D175C" w14:paraId="4C66BB1E"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1ACC4107" w14:textId="77777777" w:rsidR="00EC3348" w:rsidRPr="001D175C" w:rsidRDefault="00EC3348"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28E76A82" w14:textId="77777777" w:rsidR="00EC3348" w:rsidRPr="001D175C" w:rsidRDefault="00EC3348"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50EDC335" w14:textId="77777777" w:rsidR="00EC3348" w:rsidRPr="001D175C" w:rsidRDefault="00EC3348" w:rsidP="0075248E">
            <w:pPr>
              <w:widowControl w:val="0"/>
              <w:autoSpaceDE w:val="0"/>
              <w:autoSpaceDN w:val="0"/>
              <w:adjustRightInd w:val="0"/>
              <w:spacing w:after="240"/>
              <w:rPr>
                <w:b/>
                <w:bCs/>
              </w:rPr>
            </w:pPr>
            <w:r>
              <w:rPr>
                <w:b/>
              </w:rPr>
              <w:t>Déanta agus curtha isteach</w:t>
            </w:r>
            <w:r>
              <w:rPr>
                <w:b/>
              </w:rPr>
              <w:br/>
              <w:t>(cuir isteach tic √)  </w:t>
            </w:r>
          </w:p>
        </w:tc>
      </w:tr>
      <w:tr w:rsidR="00EC3348" w:rsidRPr="001D175C" w14:paraId="002F498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C255933" w14:textId="77777777" w:rsidR="00EC3348" w:rsidRPr="001D175C" w:rsidRDefault="00EC3348"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5FDBB133" w14:textId="77777777" w:rsidR="00EC3348" w:rsidRPr="00F17DA3" w:rsidRDefault="00EC3348"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A29C9CC"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210EAD5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3124EFFA" w14:textId="77777777" w:rsidR="00EC3348" w:rsidRPr="001D175C" w:rsidRDefault="00EC3348"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hideMark/>
          </w:tcPr>
          <w:p w14:paraId="7117102D" w14:textId="77777777" w:rsidR="00EC3348" w:rsidRPr="00F17DA3" w:rsidRDefault="00EC3348"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hideMark/>
          </w:tcPr>
          <w:p w14:paraId="1CD48C14"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0FBC885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B1BABEE" w14:textId="77777777" w:rsidR="00EC3348" w:rsidRPr="001D175C" w:rsidRDefault="00EC3348"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F9FA971" w14:textId="77777777" w:rsidR="00EC3348" w:rsidRPr="00F17DA3" w:rsidRDefault="00EC3348"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B34480B"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76BF176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4EC844BB" w14:textId="77777777" w:rsidR="00EC3348" w:rsidRPr="001D175C" w:rsidRDefault="00EC3348"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hideMark/>
          </w:tcPr>
          <w:p w14:paraId="740197D1" w14:textId="1AD3CD7F" w:rsidR="00EC3348" w:rsidRPr="00F17DA3" w:rsidRDefault="00EC3348"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w:t>
            </w:r>
            <w:r w:rsidR="00A86296">
              <w:rPr>
                <w:bCs/>
              </w:rPr>
              <w:t>i</w:t>
            </w:r>
            <w:r w:rsidRPr="00F17DA3">
              <w:rPr>
                <w:bCs/>
              </w:rPr>
              <w:t>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hideMark/>
          </w:tcPr>
          <w:p w14:paraId="7C2A1D9D"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DDC990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BF2B97F" w14:textId="77777777" w:rsidR="00EC3348" w:rsidRPr="001D175C" w:rsidRDefault="00EC3348"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9C2EB38" w14:textId="6752211D" w:rsidR="00EC3348" w:rsidRPr="00F17DA3" w:rsidRDefault="00EC3348"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w:t>
            </w:r>
            <w:r w:rsidR="00524222">
              <w:rPr>
                <w:bCs/>
              </w:rPr>
              <w:t>i</w:t>
            </w:r>
            <w:r w:rsidRPr="00F17DA3">
              <w:rPr>
                <w:bCs/>
              </w:rPr>
              <w:t>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5C69204"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43170C7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52E70811" w14:textId="77777777" w:rsidR="00EC3348" w:rsidRPr="001D175C" w:rsidRDefault="00EC3348"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hideMark/>
          </w:tcPr>
          <w:p w14:paraId="042D574F" w14:textId="7EA6FD58" w:rsidR="00EC3348" w:rsidRPr="00F17DA3" w:rsidRDefault="00EC3348" w:rsidP="0075248E">
            <w:pPr>
              <w:widowControl w:val="0"/>
              <w:autoSpaceDE w:val="0"/>
              <w:autoSpaceDN w:val="0"/>
              <w:adjustRightInd w:val="0"/>
              <w:spacing w:after="240"/>
              <w:rPr>
                <w:bCs/>
              </w:rPr>
            </w:pPr>
            <w:r w:rsidRPr="00F17DA3">
              <w:rPr>
                <w:bCs/>
              </w:rPr>
              <w:t xml:space="preserve"> Próifíl </w:t>
            </w:r>
            <w:r w:rsidR="00524222">
              <w:rPr>
                <w:bCs/>
              </w:rPr>
              <w:t>C</w:t>
            </w:r>
            <w:r w:rsidRPr="00F17DA3">
              <w:rPr>
                <w:bCs/>
              </w:rPr>
              <w:t xml:space="preserve">RIS Iomlán (de réir catagóire agus in ord cróineolaíoch laistigh de gach catagóir, ag tosú leis an gceann is nuaí, más féidir).  Íoslódáil an phróifíl </w:t>
            </w:r>
            <w:r w:rsidR="00524222">
              <w:rPr>
                <w:bCs/>
              </w:rPr>
              <w:t>C</w:t>
            </w:r>
            <w:r w:rsidRPr="00F17DA3">
              <w:rPr>
                <w:bCs/>
              </w:rPr>
              <w:t>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hideMark/>
          </w:tcPr>
          <w:p w14:paraId="5A7B3116"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9C3F9C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6645BAD2" w14:textId="77777777" w:rsidR="00EC3348" w:rsidRPr="001D175C" w:rsidRDefault="00EC3348"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hideMark/>
          </w:tcPr>
          <w:p w14:paraId="1C1CEDB9" w14:textId="77777777" w:rsidR="00EC3348" w:rsidRPr="00F17DA3" w:rsidRDefault="00EC3348"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hideMark/>
          </w:tcPr>
          <w:p w14:paraId="1CD8871C"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F85333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E529233" w14:textId="77777777" w:rsidR="00EC3348" w:rsidRPr="001D175C" w:rsidRDefault="00EC3348"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0BF83DF" w14:textId="094FECC8" w:rsidR="00EC3348" w:rsidRPr="000E7A2E" w:rsidRDefault="000E7A2E" w:rsidP="000E7A2E">
            <w:r w:rsidRPr="00054BC7">
              <w:rPr>
                <w:bCs/>
              </w:rPr>
              <w:t xml:space="preserve">Foirm ainmniúcháin an </w:t>
            </w:r>
            <w:proofErr w:type="spellStart"/>
            <w:r w:rsidRPr="00054BC7">
              <w:rPr>
                <w:bCs/>
              </w:rPr>
              <w:t>mheasúnóra</w:t>
            </w:r>
            <w:proofErr w:type="spellEnd"/>
            <w:r w:rsidRPr="00054BC7">
              <w:rPr>
                <w:bCs/>
              </w:rPr>
              <w:t xml:space="preserve"> sheachtraigh </w:t>
            </w:r>
            <w:r w:rsidRPr="00054BC7">
              <w:rPr>
                <w:bCs/>
              </w:rPr>
              <w:br/>
              <w:t>Tá 2 chuid san fhoirm seo (Iarratasóir agus Ceann Scoile)   </w:t>
            </w:r>
            <w:r w:rsidRPr="00054BC7">
              <w:rPr>
                <w:bCs/>
              </w:rPr>
              <w:br/>
            </w:r>
            <w:r>
              <w:rPr>
                <w:bCs/>
              </w:rPr>
              <w:t xml:space="preserve">a.  </w:t>
            </w:r>
            <w:r w:rsidRPr="00054BC7">
              <w:rPr>
                <w:bCs/>
              </w:rPr>
              <w:t xml:space="preserve">Líonann </w:t>
            </w:r>
            <w:r w:rsidRPr="00155DF4">
              <w:rPr>
                <w:b/>
              </w:rPr>
              <w:t>an t-iarratasóir</w:t>
            </w:r>
            <w:r w:rsidRPr="00054BC7">
              <w:rPr>
                <w:bCs/>
              </w:rPr>
              <w:t xml:space="preserve"> a c(h)</w:t>
            </w:r>
            <w:proofErr w:type="spellStart"/>
            <w:r w:rsidRPr="00054BC7">
              <w:rPr>
                <w:bCs/>
              </w:rPr>
              <w:t>uid</w:t>
            </w:r>
            <w:proofErr w:type="spellEnd"/>
            <w:r w:rsidRPr="00054BC7">
              <w:rPr>
                <w:bCs/>
              </w:rPr>
              <w:t xml:space="preserve"> siúd, cuireann sé/sí a liosta measúnóirí ainmnithe isteach, agus cuireann sé/sí isteach an fhoirm seo leis an bhfoirm iarratais </w:t>
            </w:r>
            <w:r w:rsidRPr="00155DF4">
              <w:rPr>
                <w:b/>
              </w:rPr>
              <w:t>faoin spriocdháta.</w:t>
            </w:r>
            <w:r w:rsidRPr="00054BC7">
              <w:rPr>
                <w:bCs/>
              </w:rPr>
              <w:t>   </w:t>
            </w:r>
            <w:r w:rsidRPr="00054BC7">
              <w:rPr>
                <w:bCs/>
              </w:rPr>
              <w:br/>
              <w:t>Ní mór don iarratasóir an fhoirm mar aon lena (h)ábhair iarratais a chur ar aghaidh ansin chuig an gCeann Scoile.   </w:t>
            </w:r>
            <w:r w:rsidRPr="00054BC7">
              <w:rPr>
                <w:bCs/>
              </w:rPr>
              <w:br/>
            </w:r>
            <w:r>
              <w:rPr>
                <w:bCs/>
              </w:rPr>
              <w:t xml:space="preserve">b.  </w:t>
            </w:r>
            <w:r w:rsidRPr="00054BC7">
              <w:rPr>
                <w:bCs/>
              </w:rPr>
              <w:t xml:space="preserve">Ansin líonann </w:t>
            </w:r>
            <w:r w:rsidRPr="004161C1">
              <w:rPr>
                <w:b/>
              </w:rPr>
              <w:t>an Ceann Scoile</w:t>
            </w:r>
            <w:r w:rsidRPr="00054BC7">
              <w:rPr>
                <w:bCs/>
              </w:rPr>
              <w:t xml:space="preserve"> an chuid sin den fhoirm a bhaineann leis an gCeann Scoile agus cuireann sé/sí isteach í </w:t>
            </w:r>
            <w:r w:rsidRPr="004161C1">
              <w:rPr>
                <w:b/>
              </w:rPr>
              <w:t>45 lá tar éis an spriocdháta d’iarratais</w:t>
            </w:r>
            <w:r w:rsidRPr="00054BC7">
              <w:rPr>
                <w:bCs/>
              </w:rPr>
              <w:t xml:space="preserve">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E32D795"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754F901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hideMark/>
          </w:tcPr>
          <w:p w14:paraId="740B8944" w14:textId="77777777" w:rsidR="00EC3348" w:rsidRPr="001D175C" w:rsidRDefault="00EC3348"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hideMark/>
          </w:tcPr>
          <w:p w14:paraId="799DFB4C" w14:textId="77777777" w:rsidR="00EC3348" w:rsidRPr="00F17DA3" w:rsidRDefault="00EC3348"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hideMark/>
          </w:tcPr>
          <w:p w14:paraId="3CBE8DB8" w14:textId="77777777" w:rsidR="00EC3348" w:rsidRPr="001D175C" w:rsidRDefault="00EC3348" w:rsidP="0075248E">
            <w:pPr>
              <w:widowControl w:val="0"/>
              <w:autoSpaceDE w:val="0"/>
              <w:autoSpaceDN w:val="0"/>
              <w:adjustRightInd w:val="0"/>
              <w:spacing w:after="240"/>
              <w:rPr>
                <w:b/>
                <w:bCs/>
              </w:rPr>
            </w:pPr>
            <w:r>
              <w:rPr>
                <w:b/>
              </w:rPr>
              <w:t>  </w:t>
            </w:r>
          </w:p>
        </w:tc>
      </w:tr>
    </w:tbl>
    <w:p w14:paraId="0858217F" w14:textId="77777777" w:rsidR="00EC3348" w:rsidRPr="002C268C" w:rsidRDefault="00EC3348" w:rsidP="00EC3348">
      <w:pPr>
        <w:widowControl w:val="0"/>
        <w:autoSpaceDE w:val="0"/>
        <w:autoSpaceDN w:val="0"/>
        <w:adjustRightInd w:val="0"/>
        <w:spacing w:after="240"/>
      </w:pPr>
    </w:p>
    <w:p w14:paraId="1759B1E1" w14:textId="77777777" w:rsidR="00773191" w:rsidRDefault="00773191"/>
    <w:sectPr w:rsidR="00773191" w:rsidSect="00E449E6">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487A" w14:textId="77777777" w:rsidR="008C3AB0" w:rsidRDefault="008C3AB0" w:rsidP="005224D9">
      <w:r>
        <w:separator/>
      </w:r>
    </w:p>
  </w:endnote>
  <w:endnote w:type="continuationSeparator" w:id="0">
    <w:p w14:paraId="0D3E7E55" w14:textId="77777777" w:rsidR="008C3AB0" w:rsidRDefault="008C3AB0" w:rsidP="005224D9">
      <w:r>
        <w:continuationSeparator/>
      </w:r>
    </w:p>
  </w:endnote>
  <w:endnote w:type="continuationNotice" w:id="1">
    <w:p w14:paraId="471A3B31" w14:textId="77777777" w:rsidR="008C3AB0" w:rsidRDefault="008C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B4F29C2" w:rsidR="000C116B" w:rsidRDefault="000C116B" w:rsidP="00464313">
        <w:pPr>
          <w:pStyle w:val="Buntsc"/>
          <w:jc w:val="center"/>
        </w:pPr>
        <w:r>
          <w:fldChar w:fldCharType="begin"/>
        </w:r>
        <w:r>
          <w:instrText xml:space="preserve"> PAGE   \* MERGEFORMAT </w:instrText>
        </w:r>
        <w:r>
          <w:fldChar w:fldCharType="separate"/>
        </w:r>
        <w:r w:rsidR="00FC12CD">
          <w:t>1</w:t>
        </w:r>
        <w:r>
          <w:fldChar w:fldCharType="end"/>
        </w:r>
      </w:p>
    </w:sdtContent>
  </w:sdt>
  <w:p w14:paraId="3BF63A00" w14:textId="77777777" w:rsidR="000C116B" w:rsidRDefault="000C116B">
    <w:pPr>
      <w:pStyle w:val="Buntsc"/>
    </w:pPr>
  </w:p>
  <w:p w14:paraId="701BEF95" w14:textId="77777777" w:rsidR="000C116B" w:rsidRDefault="000C1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C6DC" w14:textId="77777777" w:rsidR="008C3AB0" w:rsidRDefault="008C3AB0" w:rsidP="005224D9">
      <w:r>
        <w:separator/>
      </w:r>
    </w:p>
  </w:footnote>
  <w:footnote w:type="continuationSeparator" w:id="0">
    <w:p w14:paraId="68AAD727" w14:textId="77777777" w:rsidR="008C3AB0" w:rsidRDefault="008C3AB0" w:rsidP="005224D9">
      <w:r>
        <w:continuationSeparator/>
      </w:r>
    </w:p>
  </w:footnote>
  <w:footnote w:type="continuationNotice" w:id="1">
    <w:p w14:paraId="7274711D" w14:textId="77777777" w:rsidR="008C3AB0" w:rsidRDefault="008C3AB0"/>
  </w:footnote>
  <w:footnote w:id="2">
    <w:p w14:paraId="1D0BD72C" w14:textId="2D46C66F" w:rsidR="00502CB3" w:rsidRPr="00CC2492" w:rsidRDefault="00502CB3" w:rsidP="00502CB3">
      <w:pPr>
        <w:pStyle w:val="Tacsfonta"/>
        <w:rPr>
          <w:lang w:val="en-IE"/>
        </w:rPr>
      </w:pPr>
      <w:r>
        <w:rPr>
          <w:rStyle w:val="Tagairtfonta"/>
        </w:rPr>
        <w:footnoteRef/>
      </w:r>
      <w:r>
        <w:t xml:space="preserve"> </w:t>
      </w:r>
      <w:r w:rsidR="00AD3DDA" w:rsidRPr="00DB3CF7">
        <w:rPr>
          <w:b/>
          <w:bCs/>
        </w:rPr>
        <w:t>Nuair a bheidh iarratais á meas cuirfear as an áireamh, mar is cuí, saoire atá ar taifead</w:t>
      </w:r>
      <w:r w:rsidR="00AD3DDA" w:rsidRPr="009707A3">
        <w:rPr>
          <w:b/>
          <w:bCs/>
        </w:rPr>
        <w:t>.</w:t>
      </w:r>
      <w:r w:rsidR="00AD3DDA">
        <w:rPr>
          <w:b/>
          <w:bCs/>
        </w:rPr>
        <w:t xml:space="preserve"> (</w:t>
      </w:r>
      <w:r w:rsidR="00AD3DDA">
        <w:rPr>
          <w:b/>
          <w:bCs/>
          <w:lang w:val="en-IE"/>
        </w:rPr>
        <w:t>Féach</w:t>
      </w:r>
      <w:r w:rsidR="00AD3DDA" w:rsidRPr="009707A3">
        <w:rPr>
          <w:b/>
          <w:bCs/>
        </w:rPr>
        <w:t xml:space="preserve"> </w:t>
      </w:r>
      <w:hyperlink r:id="rId1" w:history="1">
        <w:r w:rsidR="00AD3DDA">
          <w:rPr>
            <w:rStyle w:val="Hipearnasc"/>
            <w:b/>
            <w:bCs/>
          </w:rPr>
          <w:t>Aguisín 1</w:t>
        </w:r>
      </w:hyperlink>
      <w:r w:rsidR="00AD3DDA">
        <w:rPr>
          <w:b/>
          <w:bCs/>
        </w:rPr>
        <w:t xml:space="preserve"> </w:t>
      </w:r>
      <w:r w:rsidR="00AD3DDA">
        <w:rPr>
          <w:b/>
          <w:bCs/>
          <w:lang w:val="en-IE"/>
        </w:rPr>
        <w:t>chun sonraí a fháil</w:t>
      </w:r>
      <w:r w:rsidR="00AD3DDA">
        <w:rPr>
          <w:b/>
          <w:bCs/>
        </w:rPr>
        <w:t>.)</w:t>
      </w:r>
    </w:p>
  </w:footnote>
  <w:footnote w:id="3">
    <w:p w14:paraId="06444287" w14:textId="61CBB93C" w:rsidR="00F514FA" w:rsidRPr="007A5F74" w:rsidRDefault="00F514FA" w:rsidP="00F514FA">
      <w:pPr>
        <w:pStyle w:val="Tacsfonta"/>
        <w:rPr>
          <w:lang w:val="en-IE"/>
        </w:rPr>
      </w:pPr>
      <w:r>
        <w:rPr>
          <w:rStyle w:val="Tagairtfonta"/>
        </w:rPr>
        <w:footnoteRef/>
      </w:r>
      <w:r>
        <w:t xml:space="preserve"> </w:t>
      </w:r>
      <w:r w:rsidRPr="00057866">
        <w:t>A</w:t>
      </w:r>
      <w:r>
        <w:t xml:space="preserve">r fáil ag </w:t>
      </w:r>
      <w:r w:rsidRPr="007719D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390B7F"/>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9520F4"/>
    <w:multiLevelType w:val="hybridMultilevel"/>
    <w:tmpl w:val="BFF6D7BE"/>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200B7C"/>
    <w:multiLevelType w:val="hybridMultilevel"/>
    <w:tmpl w:val="87507B7C"/>
    <w:lvl w:ilvl="0" w:tplc="F3849A64">
      <w:start w:val="4"/>
      <w:numFmt w:val="decimal"/>
      <w:lvlText w:val="%1."/>
      <w:lvlJc w:val="left"/>
      <w:pPr>
        <w:ind w:left="36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1BE12FB8"/>
    <w:multiLevelType w:val="hybridMultilevel"/>
    <w:tmpl w:val="230E298C"/>
    <w:lvl w:ilvl="0" w:tplc="03E4C1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DBC622B"/>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0161904"/>
    <w:multiLevelType w:val="hybridMultilevel"/>
    <w:tmpl w:val="78C6AFB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CB1AC0"/>
    <w:multiLevelType w:val="hybridMultilevel"/>
    <w:tmpl w:val="EE2EF4AE"/>
    <w:lvl w:ilvl="0" w:tplc="F9803024">
      <w:start w:val="3"/>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F038CB"/>
    <w:multiLevelType w:val="hybridMultilevel"/>
    <w:tmpl w:val="8B3015D6"/>
    <w:lvl w:ilvl="0" w:tplc="8D66FE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4D809C9"/>
    <w:multiLevelType w:val="hybridMultilevel"/>
    <w:tmpl w:val="BD34F4A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DB2985"/>
    <w:multiLevelType w:val="hybridMultilevel"/>
    <w:tmpl w:val="2CF066CE"/>
    <w:lvl w:ilvl="0" w:tplc="18090019">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D82AA4"/>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EB00B5F"/>
    <w:multiLevelType w:val="hybridMultilevel"/>
    <w:tmpl w:val="424CB4BA"/>
    <w:lvl w:ilvl="0" w:tplc="EBF6BE1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451DFF"/>
    <w:multiLevelType w:val="hybridMultilevel"/>
    <w:tmpl w:val="3E0845D4"/>
    <w:lvl w:ilvl="0" w:tplc="8A58D49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5" w15:restartNumberingAfterBreak="0">
    <w:nsid w:val="5A8D17A0"/>
    <w:multiLevelType w:val="hybridMultilevel"/>
    <w:tmpl w:val="DBE6991A"/>
    <w:lvl w:ilvl="0" w:tplc="BAE6790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17350B6"/>
    <w:multiLevelType w:val="hybridMultilevel"/>
    <w:tmpl w:val="784697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40"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3C1287"/>
    <w:multiLevelType w:val="hybridMultilevel"/>
    <w:tmpl w:val="75826982"/>
    <w:lvl w:ilvl="0" w:tplc="27E014E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7364941">
    <w:abstractNumId w:val="0"/>
  </w:num>
  <w:num w:numId="2" w16cid:durableId="49814379">
    <w:abstractNumId w:val="1"/>
  </w:num>
  <w:num w:numId="3" w16cid:durableId="984744526">
    <w:abstractNumId w:val="2"/>
  </w:num>
  <w:num w:numId="4" w16cid:durableId="726609638">
    <w:abstractNumId w:val="3"/>
  </w:num>
  <w:num w:numId="5" w16cid:durableId="451243809">
    <w:abstractNumId w:val="40"/>
  </w:num>
  <w:num w:numId="6" w16cid:durableId="1231188003">
    <w:abstractNumId w:val="22"/>
  </w:num>
  <w:num w:numId="7" w16cid:durableId="323705222">
    <w:abstractNumId w:val="18"/>
  </w:num>
  <w:num w:numId="8" w16cid:durableId="170609658">
    <w:abstractNumId w:val="8"/>
  </w:num>
  <w:num w:numId="9" w16cid:durableId="1296329049">
    <w:abstractNumId w:val="0"/>
    <w:lvlOverride w:ilvl="0">
      <w:startOverride w:val="1"/>
    </w:lvlOverride>
    <w:lvlOverride w:ilvl="1"/>
    <w:lvlOverride w:ilvl="2"/>
    <w:lvlOverride w:ilvl="3"/>
    <w:lvlOverride w:ilvl="4"/>
    <w:lvlOverride w:ilvl="5"/>
    <w:lvlOverride w:ilvl="6"/>
    <w:lvlOverride w:ilvl="7"/>
    <w:lvlOverride w:ilvl="8"/>
  </w:num>
  <w:num w:numId="10" w16cid:durableId="1156266341">
    <w:abstractNumId w:val="28"/>
  </w:num>
  <w:num w:numId="11" w16cid:durableId="1721899577">
    <w:abstractNumId w:val="25"/>
  </w:num>
  <w:num w:numId="12" w16cid:durableId="619264426">
    <w:abstractNumId w:val="5"/>
  </w:num>
  <w:num w:numId="13" w16cid:durableId="473570417">
    <w:abstractNumId w:val="37"/>
  </w:num>
  <w:num w:numId="14" w16cid:durableId="718629688">
    <w:abstractNumId w:val="23"/>
  </w:num>
  <w:num w:numId="15" w16cid:durableId="1535387339">
    <w:abstractNumId w:val="13"/>
  </w:num>
  <w:num w:numId="16" w16cid:durableId="707528947">
    <w:abstractNumId w:val="26"/>
  </w:num>
  <w:num w:numId="17" w16cid:durableId="350566595">
    <w:abstractNumId w:val="39"/>
  </w:num>
  <w:num w:numId="18" w16cid:durableId="803154004">
    <w:abstractNumId w:val="12"/>
  </w:num>
  <w:num w:numId="19" w16cid:durableId="277838838">
    <w:abstractNumId w:val="9"/>
  </w:num>
  <w:num w:numId="20" w16cid:durableId="35009786">
    <w:abstractNumId w:val="24"/>
  </w:num>
  <w:num w:numId="21" w16cid:durableId="2013802140">
    <w:abstractNumId w:val="4"/>
  </w:num>
  <w:num w:numId="22" w16cid:durableId="1229920778">
    <w:abstractNumId w:val="33"/>
  </w:num>
  <w:num w:numId="23" w16cid:durableId="421534917">
    <w:abstractNumId w:val="27"/>
  </w:num>
  <w:num w:numId="24" w16cid:durableId="297220952">
    <w:abstractNumId w:val="10"/>
  </w:num>
  <w:num w:numId="25" w16cid:durableId="731462245">
    <w:abstractNumId w:val="11"/>
  </w:num>
  <w:num w:numId="26" w16cid:durableId="1329597477">
    <w:abstractNumId w:val="32"/>
  </w:num>
  <w:num w:numId="27" w16cid:durableId="1715688917">
    <w:abstractNumId w:val="41"/>
  </w:num>
  <w:num w:numId="28" w16cid:durableId="1461611244">
    <w:abstractNumId w:val="30"/>
  </w:num>
  <w:num w:numId="29" w16cid:durableId="890001406">
    <w:abstractNumId w:val="34"/>
  </w:num>
  <w:num w:numId="30" w16cid:durableId="427652697">
    <w:abstractNumId w:val="20"/>
  </w:num>
  <w:num w:numId="31" w16cid:durableId="2094813615">
    <w:abstractNumId w:val="35"/>
  </w:num>
  <w:num w:numId="32" w16cid:durableId="2051420800">
    <w:abstractNumId w:val="19"/>
  </w:num>
  <w:num w:numId="33" w16cid:durableId="1754476351">
    <w:abstractNumId w:val="17"/>
  </w:num>
  <w:num w:numId="34" w16cid:durableId="962536566">
    <w:abstractNumId w:val="38"/>
  </w:num>
  <w:num w:numId="35" w16cid:durableId="256409415">
    <w:abstractNumId w:val="6"/>
  </w:num>
  <w:num w:numId="36" w16cid:durableId="766851204">
    <w:abstractNumId w:val="31"/>
  </w:num>
  <w:num w:numId="37" w16cid:durableId="237133579">
    <w:abstractNumId w:val="16"/>
  </w:num>
  <w:num w:numId="38" w16cid:durableId="106972661">
    <w:abstractNumId w:val="7"/>
  </w:num>
  <w:num w:numId="39" w16cid:durableId="204291099">
    <w:abstractNumId w:val="15"/>
  </w:num>
  <w:num w:numId="40" w16cid:durableId="1453863120">
    <w:abstractNumId w:val="21"/>
  </w:num>
  <w:num w:numId="41" w16cid:durableId="17639937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313211">
    <w:abstractNumId w:val="36"/>
  </w:num>
  <w:num w:numId="43" w16cid:durableId="1119759139">
    <w:abstractNumId w:val="14"/>
  </w:num>
  <w:num w:numId="44" w16cid:durableId="9713984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1AD1"/>
    <w:rsid w:val="000025C7"/>
    <w:rsid w:val="000155D0"/>
    <w:rsid w:val="0003219E"/>
    <w:rsid w:val="000338AE"/>
    <w:rsid w:val="0003668D"/>
    <w:rsid w:val="000377DF"/>
    <w:rsid w:val="00050E4B"/>
    <w:rsid w:val="00071FF7"/>
    <w:rsid w:val="0008161A"/>
    <w:rsid w:val="00083A3D"/>
    <w:rsid w:val="000873F5"/>
    <w:rsid w:val="00096209"/>
    <w:rsid w:val="000A6F5C"/>
    <w:rsid w:val="000C116B"/>
    <w:rsid w:val="000E7A2E"/>
    <w:rsid w:val="000F1A4D"/>
    <w:rsid w:val="00107409"/>
    <w:rsid w:val="00114F7E"/>
    <w:rsid w:val="0012117E"/>
    <w:rsid w:val="001228CD"/>
    <w:rsid w:val="00147830"/>
    <w:rsid w:val="0015310B"/>
    <w:rsid w:val="00157F77"/>
    <w:rsid w:val="001644D4"/>
    <w:rsid w:val="001672CA"/>
    <w:rsid w:val="001914AD"/>
    <w:rsid w:val="00195C23"/>
    <w:rsid w:val="001A5B55"/>
    <w:rsid w:val="001B33A0"/>
    <w:rsid w:val="001B68E4"/>
    <w:rsid w:val="00240578"/>
    <w:rsid w:val="002516B8"/>
    <w:rsid w:val="002623C9"/>
    <w:rsid w:val="002669D9"/>
    <w:rsid w:val="002976F3"/>
    <w:rsid w:val="002B0D49"/>
    <w:rsid w:val="002C06A7"/>
    <w:rsid w:val="002C696E"/>
    <w:rsid w:val="002D095B"/>
    <w:rsid w:val="002F6538"/>
    <w:rsid w:val="003410C6"/>
    <w:rsid w:val="00346505"/>
    <w:rsid w:val="00346CA0"/>
    <w:rsid w:val="00355238"/>
    <w:rsid w:val="00367431"/>
    <w:rsid w:val="0037018A"/>
    <w:rsid w:val="00371FF4"/>
    <w:rsid w:val="0037410B"/>
    <w:rsid w:val="00380B5C"/>
    <w:rsid w:val="0038610F"/>
    <w:rsid w:val="0038777E"/>
    <w:rsid w:val="003A46BD"/>
    <w:rsid w:val="003C7FA7"/>
    <w:rsid w:val="003E662B"/>
    <w:rsid w:val="0040319E"/>
    <w:rsid w:val="00415CE8"/>
    <w:rsid w:val="004219A7"/>
    <w:rsid w:val="00440CD7"/>
    <w:rsid w:val="00453783"/>
    <w:rsid w:val="004561C3"/>
    <w:rsid w:val="00464313"/>
    <w:rsid w:val="00464684"/>
    <w:rsid w:val="00471245"/>
    <w:rsid w:val="00475877"/>
    <w:rsid w:val="00477D3D"/>
    <w:rsid w:val="00487C84"/>
    <w:rsid w:val="00490260"/>
    <w:rsid w:val="00492A3A"/>
    <w:rsid w:val="004939BE"/>
    <w:rsid w:val="004A26C2"/>
    <w:rsid w:val="004F3732"/>
    <w:rsid w:val="004F3FDB"/>
    <w:rsid w:val="00502CB3"/>
    <w:rsid w:val="005224D9"/>
    <w:rsid w:val="00524222"/>
    <w:rsid w:val="0053495B"/>
    <w:rsid w:val="005369B3"/>
    <w:rsid w:val="00550C95"/>
    <w:rsid w:val="00554634"/>
    <w:rsid w:val="00571300"/>
    <w:rsid w:val="005A4DCF"/>
    <w:rsid w:val="005B2F7C"/>
    <w:rsid w:val="005C1A8E"/>
    <w:rsid w:val="005D7F70"/>
    <w:rsid w:val="005E1E36"/>
    <w:rsid w:val="005F3D8F"/>
    <w:rsid w:val="00600652"/>
    <w:rsid w:val="00601A9D"/>
    <w:rsid w:val="006047A1"/>
    <w:rsid w:val="00605851"/>
    <w:rsid w:val="00605E9E"/>
    <w:rsid w:val="00607D1B"/>
    <w:rsid w:val="00625484"/>
    <w:rsid w:val="00637B64"/>
    <w:rsid w:val="00642F3B"/>
    <w:rsid w:val="006464B1"/>
    <w:rsid w:val="0065007D"/>
    <w:rsid w:val="0066549D"/>
    <w:rsid w:val="0067001E"/>
    <w:rsid w:val="00670989"/>
    <w:rsid w:val="00696D38"/>
    <w:rsid w:val="006B5525"/>
    <w:rsid w:val="006B60B4"/>
    <w:rsid w:val="006C248B"/>
    <w:rsid w:val="006C3262"/>
    <w:rsid w:val="006C77AF"/>
    <w:rsid w:val="006D3311"/>
    <w:rsid w:val="00704847"/>
    <w:rsid w:val="00727E9F"/>
    <w:rsid w:val="007307BD"/>
    <w:rsid w:val="00732366"/>
    <w:rsid w:val="00735BF1"/>
    <w:rsid w:val="00742964"/>
    <w:rsid w:val="00746703"/>
    <w:rsid w:val="00750102"/>
    <w:rsid w:val="00753CE4"/>
    <w:rsid w:val="007631FD"/>
    <w:rsid w:val="007719DD"/>
    <w:rsid w:val="00773191"/>
    <w:rsid w:val="00777FFD"/>
    <w:rsid w:val="00783146"/>
    <w:rsid w:val="00793DFF"/>
    <w:rsid w:val="00796F82"/>
    <w:rsid w:val="007C676B"/>
    <w:rsid w:val="007C68FA"/>
    <w:rsid w:val="00804CAC"/>
    <w:rsid w:val="008205A2"/>
    <w:rsid w:val="00836972"/>
    <w:rsid w:val="00843194"/>
    <w:rsid w:val="00843F51"/>
    <w:rsid w:val="00851B75"/>
    <w:rsid w:val="008540AC"/>
    <w:rsid w:val="008607BD"/>
    <w:rsid w:val="0087008C"/>
    <w:rsid w:val="00885D2B"/>
    <w:rsid w:val="00895541"/>
    <w:rsid w:val="008A53A2"/>
    <w:rsid w:val="008B2045"/>
    <w:rsid w:val="008B5267"/>
    <w:rsid w:val="008C3AB0"/>
    <w:rsid w:val="008C6972"/>
    <w:rsid w:val="008D49E6"/>
    <w:rsid w:val="00914FAC"/>
    <w:rsid w:val="00915DB5"/>
    <w:rsid w:val="009313BF"/>
    <w:rsid w:val="00936EE0"/>
    <w:rsid w:val="00941F24"/>
    <w:rsid w:val="00945DF5"/>
    <w:rsid w:val="009556E3"/>
    <w:rsid w:val="00971E04"/>
    <w:rsid w:val="00972529"/>
    <w:rsid w:val="00972FE9"/>
    <w:rsid w:val="00993288"/>
    <w:rsid w:val="009A0897"/>
    <w:rsid w:val="009D404F"/>
    <w:rsid w:val="009D4128"/>
    <w:rsid w:val="009E11A3"/>
    <w:rsid w:val="009E17E0"/>
    <w:rsid w:val="009E3EC2"/>
    <w:rsid w:val="009E50B0"/>
    <w:rsid w:val="009F25F3"/>
    <w:rsid w:val="009F4C11"/>
    <w:rsid w:val="009F6E1C"/>
    <w:rsid w:val="00A010D5"/>
    <w:rsid w:val="00A0295C"/>
    <w:rsid w:val="00A03627"/>
    <w:rsid w:val="00A27EEB"/>
    <w:rsid w:val="00A636FA"/>
    <w:rsid w:val="00A86296"/>
    <w:rsid w:val="00A900F4"/>
    <w:rsid w:val="00A91204"/>
    <w:rsid w:val="00AC5E01"/>
    <w:rsid w:val="00AD0E00"/>
    <w:rsid w:val="00AD3DDA"/>
    <w:rsid w:val="00AD6DE4"/>
    <w:rsid w:val="00AE3E96"/>
    <w:rsid w:val="00B01132"/>
    <w:rsid w:val="00B16378"/>
    <w:rsid w:val="00B25849"/>
    <w:rsid w:val="00B266DC"/>
    <w:rsid w:val="00B26D69"/>
    <w:rsid w:val="00B549BA"/>
    <w:rsid w:val="00B54E14"/>
    <w:rsid w:val="00B60FBC"/>
    <w:rsid w:val="00B63E67"/>
    <w:rsid w:val="00B74346"/>
    <w:rsid w:val="00B74DDF"/>
    <w:rsid w:val="00B76077"/>
    <w:rsid w:val="00BB41E0"/>
    <w:rsid w:val="00BC0226"/>
    <w:rsid w:val="00BC2D18"/>
    <w:rsid w:val="00BF630F"/>
    <w:rsid w:val="00C02925"/>
    <w:rsid w:val="00C12AFA"/>
    <w:rsid w:val="00C1468A"/>
    <w:rsid w:val="00C16F95"/>
    <w:rsid w:val="00C17EF3"/>
    <w:rsid w:val="00C32AF1"/>
    <w:rsid w:val="00C344DD"/>
    <w:rsid w:val="00C37450"/>
    <w:rsid w:val="00C44F07"/>
    <w:rsid w:val="00C508D7"/>
    <w:rsid w:val="00C63917"/>
    <w:rsid w:val="00C72646"/>
    <w:rsid w:val="00C979D0"/>
    <w:rsid w:val="00CC1379"/>
    <w:rsid w:val="00CD7864"/>
    <w:rsid w:val="00CE6929"/>
    <w:rsid w:val="00CF1843"/>
    <w:rsid w:val="00CF18C7"/>
    <w:rsid w:val="00CF2E4E"/>
    <w:rsid w:val="00D0443F"/>
    <w:rsid w:val="00D12AA4"/>
    <w:rsid w:val="00D143D8"/>
    <w:rsid w:val="00D22F88"/>
    <w:rsid w:val="00D233DD"/>
    <w:rsid w:val="00D3102C"/>
    <w:rsid w:val="00D41ECA"/>
    <w:rsid w:val="00D52A5A"/>
    <w:rsid w:val="00D54C82"/>
    <w:rsid w:val="00D6357D"/>
    <w:rsid w:val="00D72CA1"/>
    <w:rsid w:val="00D751E7"/>
    <w:rsid w:val="00D75FD7"/>
    <w:rsid w:val="00D831BB"/>
    <w:rsid w:val="00DA5A2F"/>
    <w:rsid w:val="00DC3D20"/>
    <w:rsid w:val="00E12C0C"/>
    <w:rsid w:val="00E305C7"/>
    <w:rsid w:val="00E3062B"/>
    <w:rsid w:val="00E30C6B"/>
    <w:rsid w:val="00E34A8D"/>
    <w:rsid w:val="00E438C7"/>
    <w:rsid w:val="00E449E6"/>
    <w:rsid w:val="00E521B4"/>
    <w:rsid w:val="00E71BB9"/>
    <w:rsid w:val="00E73494"/>
    <w:rsid w:val="00E92DF1"/>
    <w:rsid w:val="00EA305C"/>
    <w:rsid w:val="00EB3BE4"/>
    <w:rsid w:val="00EC3348"/>
    <w:rsid w:val="00EE55E8"/>
    <w:rsid w:val="00F17769"/>
    <w:rsid w:val="00F514FA"/>
    <w:rsid w:val="00F91801"/>
    <w:rsid w:val="00FA3382"/>
    <w:rsid w:val="00FA5AE9"/>
    <w:rsid w:val="00FA71E5"/>
    <w:rsid w:val="00FC12CD"/>
    <w:rsid w:val="00FF40B3"/>
    <w:rsid w:val="00FF42D5"/>
    <w:rsid w:val="00FF624F"/>
    <w:rsid w:val="00FF6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5F33616B-5360-4082-BFF8-BF93EBE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qFormat/>
    <w:rsid w:val="005224D9"/>
    <w:pPr>
      <w:spacing w:line="240" w:lineRule="auto"/>
      <w:jc w:val="left"/>
    </w:pPr>
    <w:rPr>
      <w:rFonts w:ascii="Times New Roman" w:eastAsiaTheme="minorEastAsia" w:hAnsi="Times New Roman" w:cs="Times New Roman"/>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anliosta">
    <w:name w:val="List Paragraph"/>
    <w:basedOn w:val="Gnth"/>
    <w:uiPriority w:val="34"/>
    <w:qFormat/>
    <w:rsid w:val="005224D9"/>
    <w:pPr>
      <w:ind w:left="720"/>
      <w:contextualSpacing/>
    </w:pPr>
  </w:style>
  <w:style w:type="paragraph" w:styleId="Tacsfonta">
    <w:name w:val="footnote text"/>
    <w:basedOn w:val="Gnth"/>
    <w:link w:val="TacsfontaCar"/>
    <w:uiPriority w:val="99"/>
    <w:unhideWhenUsed/>
    <w:rsid w:val="005224D9"/>
    <w:rPr>
      <w:sz w:val="20"/>
      <w:szCs w:val="20"/>
    </w:rPr>
  </w:style>
  <w:style w:type="character" w:customStyle="1" w:styleId="TacsfontaCar">
    <w:name w:val="Téacs fonóta Car"/>
    <w:basedOn w:val="Clfhoireannramhshocraithenan-alt"/>
    <w:link w:val="Tacsfonta"/>
    <w:uiPriority w:val="99"/>
    <w:rsid w:val="005224D9"/>
    <w:rPr>
      <w:rFonts w:ascii="Times New Roman" w:eastAsiaTheme="minorEastAsia" w:hAnsi="Times New Roman" w:cs="Times New Roman"/>
      <w:sz w:val="20"/>
      <w:szCs w:val="20"/>
      <w:lang w:val="ga-IE"/>
    </w:rPr>
  </w:style>
  <w:style w:type="character" w:styleId="Tagairtfonta">
    <w:name w:val="footnote reference"/>
    <w:basedOn w:val="Clfhoireannramhshocraithenan-alt"/>
    <w:uiPriority w:val="99"/>
    <w:unhideWhenUsed/>
    <w:rsid w:val="005224D9"/>
    <w:rPr>
      <w:vertAlign w:val="superscript"/>
    </w:rPr>
  </w:style>
  <w:style w:type="table" w:customStyle="1" w:styleId="TableGrid1">
    <w:name w:val="Table Grid1"/>
    <w:basedOn w:val="Tblanormlta"/>
    <w:next w:val="Greilletbla"/>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csbalin">
    <w:name w:val="Balloon Text"/>
    <w:basedOn w:val="Gnth"/>
    <w:link w:val="TacsbalinCar"/>
    <w:uiPriority w:val="99"/>
    <w:semiHidden/>
    <w:unhideWhenUsed/>
    <w:rsid w:val="005224D9"/>
    <w:rPr>
      <w:rFonts w:ascii="Lucida Grande" w:hAnsi="Lucida Grande" w:cs="Lucida Grande"/>
      <w:sz w:val="18"/>
      <w:szCs w:val="18"/>
    </w:rPr>
  </w:style>
  <w:style w:type="character" w:customStyle="1" w:styleId="TacsbalinCar">
    <w:name w:val="Téacs balúin Car"/>
    <w:basedOn w:val="Clfhoireannramhshocraithenan-alt"/>
    <w:link w:val="Tacsbalin"/>
    <w:uiPriority w:val="99"/>
    <w:semiHidden/>
    <w:rsid w:val="005224D9"/>
    <w:rPr>
      <w:rFonts w:ascii="Lucida Grande" w:eastAsiaTheme="minorEastAsia" w:hAnsi="Lucida Grande" w:cs="Lucida Grande"/>
      <w:sz w:val="18"/>
      <w:szCs w:val="18"/>
      <w:lang w:val="ga-IE"/>
    </w:rPr>
  </w:style>
  <w:style w:type="paragraph" w:styleId="Dlthchomharthaathfhriotail">
    <w:name w:val="Intense Quote"/>
    <w:basedOn w:val="Gnth"/>
    <w:next w:val="Gnth"/>
    <w:link w:val="DlthchomharthaathfhriotailC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lthchomharthaathfhriotailCar">
    <w:name w:val="Dlúthchomhartha athfhriotail Car"/>
    <w:basedOn w:val="Clfhoireannramhshocraithenan-alt"/>
    <w:link w:val="Dlthchomharthaathfhriotail"/>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blanormlta"/>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acsntatrchta">
    <w:name w:val="annotation text"/>
    <w:basedOn w:val="Gnth"/>
    <w:link w:val="TacsntatrchtaCar"/>
    <w:uiPriority w:val="99"/>
    <w:semiHidden/>
    <w:unhideWhenUsed/>
    <w:rsid w:val="005224D9"/>
    <w:rPr>
      <w:sz w:val="20"/>
      <w:szCs w:val="20"/>
    </w:rPr>
  </w:style>
  <w:style w:type="character" w:customStyle="1" w:styleId="TacsntatrchtaCar">
    <w:name w:val="Téacs nóta tráchta Car"/>
    <w:basedOn w:val="Clfhoireannramhshocraithenan-alt"/>
    <w:link w:val="Tacsntatrchta"/>
    <w:uiPriority w:val="99"/>
    <w:semiHidden/>
    <w:rsid w:val="005224D9"/>
    <w:rPr>
      <w:rFonts w:ascii="Times New Roman" w:eastAsiaTheme="minorEastAsia" w:hAnsi="Times New Roman" w:cs="Times New Roman"/>
      <w:sz w:val="20"/>
      <w:szCs w:val="20"/>
      <w:lang w:val="ga-IE"/>
    </w:rPr>
  </w:style>
  <w:style w:type="character" w:styleId="Tagairtntatrchta">
    <w:name w:val="annotation reference"/>
    <w:basedOn w:val="Clfhoireannramhshocraithenan-alt"/>
    <w:uiPriority w:val="99"/>
    <w:semiHidden/>
    <w:unhideWhenUsed/>
    <w:rsid w:val="005224D9"/>
    <w:rPr>
      <w:sz w:val="16"/>
      <w:szCs w:val="16"/>
    </w:rPr>
  </w:style>
  <w:style w:type="character" w:styleId="Tacsanchoinnelaionaid">
    <w:name w:val="Placeholder Text"/>
    <w:basedOn w:val="Clfhoireannramhshocraithenan-alt"/>
    <w:uiPriority w:val="99"/>
    <w:semiHidden/>
    <w:rsid w:val="005224D9"/>
    <w:rPr>
      <w:color w:val="808080"/>
    </w:rPr>
  </w:style>
  <w:style w:type="paragraph" w:styleId="bharntatrchta">
    <w:name w:val="annotation subject"/>
    <w:basedOn w:val="Tacsntatrchta"/>
    <w:next w:val="Tacsntatrchta"/>
    <w:link w:val="bharntatrchtaCar"/>
    <w:uiPriority w:val="99"/>
    <w:semiHidden/>
    <w:unhideWhenUsed/>
    <w:rsid w:val="005224D9"/>
    <w:rPr>
      <w:b/>
      <w:bCs/>
    </w:rPr>
  </w:style>
  <w:style w:type="character" w:customStyle="1" w:styleId="bharntatrchtaCar">
    <w:name w:val="Ábhar nóta tráchta Car"/>
    <w:basedOn w:val="TacsntatrchtaCar"/>
    <w:link w:val="bharntatrchta"/>
    <w:uiPriority w:val="99"/>
    <w:semiHidden/>
    <w:rsid w:val="005224D9"/>
    <w:rPr>
      <w:rFonts w:ascii="Times New Roman" w:eastAsiaTheme="minorEastAsia" w:hAnsi="Times New Roman" w:cs="Times New Roman"/>
      <w:b/>
      <w:bCs/>
      <w:sz w:val="20"/>
      <w:szCs w:val="20"/>
      <w:lang w:val="ga-IE"/>
    </w:rPr>
  </w:style>
  <w:style w:type="paragraph" w:styleId="Leaganleasaithe">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ipearnasc">
    <w:name w:val="Hyperlink"/>
    <w:basedOn w:val="Clfhoireannramhshocraithenan-alt"/>
    <w:uiPriority w:val="99"/>
    <w:unhideWhenUsed/>
    <w:rsid w:val="005224D9"/>
    <w:rPr>
      <w:color w:val="0563C1" w:themeColor="hyperlink"/>
      <w:u w:val="single"/>
    </w:rPr>
  </w:style>
  <w:style w:type="table" w:styleId="Tblagreille4-Aiceann4">
    <w:name w:val="Grid Table 4 Accent 4"/>
    <w:basedOn w:val="Tblanormlta"/>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agreille2-Aiceann4">
    <w:name w:val="Grid Table 2 Accent 4"/>
    <w:basedOn w:val="Tblanormlta"/>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eanntsc">
    <w:name w:val="header"/>
    <w:basedOn w:val="Gnth"/>
    <w:link w:val="CeanntscCar"/>
    <w:uiPriority w:val="99"/>
    <w:unhideWhenUsed/>
    <w:rsid w:val="005224D9"/>
    <w:pPr>
      <w:tabs>
        <w:tab w:val="center" w:pos="4680"/>
        <w:tab w:val="right" w:pos="9360"/>
      </w:tabs>
    </w:pPr>
  </w:style>
  <w:style w:type="character" w:customStyle="1" w:styleId="CeanntscCar">
    <w:name w:val="Ceanntásc Car"/>
    <w:basedOn w:val="Clfhoireannramhshocraithenan-alt"/>
    <w:link w:val="Ceanntsc"/>
    <w:uiPriority w:val="99"/>
    <w:rsid w:val="005224D9"/>
    <w:rPr>
      <w:rFonts w:ascii="Times New Roman" w:eastAsiaTheme="minorEastAsia" w:hAnsi="Times New Roman" w:cs="Times New Roman"/>
      <w:szCs w:val="24"/>
      <w:lang w:val="ga-IE"/>
    </w:rPr>
  </w:style>
  <w:style w:type="paragraph" w:styleId="Buntsc">
    <w:name w:val="footer"/>
    <w:basedOn w:val="Gnth"/>
    <w:link w:val="BuntscCar"/>
    <w:uiPriority w:val="99"/>
    <w:unhideWhenUsed/>
    <w:rsid w:val="005224D9"/>
    <w:pPr>
      <w:tabs>
        <w:tab w:val="center" w:pos="4680"/>
        <w:tab w:val="right" w:pos="9360"/>
      </w:tabs>
    </w:pPr>
  </w:style>
  <w:style w:type="character" w:customStyle="1" w:styleId="BuntscCar">
    <w:name w:val="Buntásc Car"/>
    <w:basedOn w:val="Clfhoireannramhshocraithenan-alt"/>
    <w:link w:val="Buntsc"/>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Clfhoireannramhshocraithenan-alt"/>
    <w:rsid w:val="005224D9"/>
  </w:style>
  <w:style w:type="paragraph" w:customStyle="1" w:styleId="xmsolistparagraph">
    <w:name w:val="x_msolistparagraph"/>
    <w:basedOn w:val="Gnth"/>
    <w:rsid w:val="005224D9"/>
    <w:pPr>
      <w:spacing w:before="100" w:beforeAutospacing="1" w:after="100" w:afterAutospacing="1"/>
    </w:pPr>
    <w:rPr>
      <w:rFonts w:eastAsia="Times New Roman"/>
      <w:lang w:eastAsia="en-IE"/>
    </w:rPr>
  </w:style>
  <w:style w:type="character" w:styleId="Luaneamhritithe">
    <w:name w:val="Unresolved Mention"/>
    <w:basedOn w:val="Clfhoireannramhshocraithenan-alt"/>
    <w:uiPriority w:val="99"/>
    <w:semiHidden/>
    <w:unhideWhenUsed/>
    <w:rsid w:val="00AD0E00"/>
    <w:rPr>
      <w:color w:val="605E5C"/>
      <w:shd w:val="clear" w:color="auto" w:fill="E1DFDD"/>
    </w:rPr>
  </w:style>
  <w:style w:type="paragraph" w:customStyle="1" w:styleId="paragraph">
    <w:name w:val="paragraph"/>
    <w:basedOn w:val="Gnth"/>
    <w:rsid w:val="00625484"/>
    <w:pPr>
      <w:spacing w:before="100" w:beforeAutospacing="1" w:after="100" w:afterAutospacing="1"/>
    </w:pPr>
    <w:rPr>
      <w:rFonts w:eastAsia="Times New Roman"/>
      <w:lang w:eastAsia="en-IE"/>
    </w:rPr>
  </w:style>
  <w:style w:type="character" w:customStyle="1" w:styleId="normaltextrun">
    <w:name w:val="normaltextrun"/>
    <w:basedOn w:val="Clfhoireannramhshocraithenan-alt"/>
    <w:rsid w:val="00625484"/>
  </w:style>
  <w:style w:type="character" w:customStyle="1" w:styleId="wacimagecontainer">
    <w:name w:val="wacimagecontainer"/>
    <w:basedOn w:val="Clfhoireannramhshocraithenan-alt"/>
    <w:rsid w:val="0062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769">
      <w:bodyDiv w:val="1"/>
      <w:marLeft w:val="0"/>
      <w:marRight w:val="0"/>
      <w:marTop w:val="0"/>
      <w:marBottom w:val="0"/>
      <w:divBdr>
        <w:top w:val="none" w:sz="0" w:space="0" w:color="auto"/>
        <w:left w:val="none" w:sz="0" w:space="0" w:color="auto"/>
        <w:bottom w:val="none" w:sz="0" w:space="0" w:color="auto"/>
        <w:right w:val="none" w:sz="0" w:space="0" w:color="auto"/>
      </w:divBdr>
    </w:div>
    <w:div w:id="255872275">
      <w:bodyDiv w:val="1"/>
      <w:marLeft w:val="0"/>
      <w:marRight w:val="0"/>
      <w:marTop w:val="0"/>
      <w:marBottom w:val="0"/>
      <w:divBdr>
        <w:top w:val="none" w:sz="0" w:space="0" w:color="auto"/>
        <w:left w:val="none" w:sz="0" w:space="0" w:color="auto"/>
        <w:bottom w:val="none" w:sz="0" w:space="0" w:color="auto"/>
        <w:right w:val="none" w:sz="0" w:space="0" w:color="auto"/>
      </w:divBdr>
    </w:div>
    <w:div w:id="520050628">
      <w:bodyDiv w:val="1"/>
      <w:marLeft w:val="0"/>
      <w:marRight w:val="0"/>
      <w:marTop w:val="0"/>
      <w:marBottom w:val="0"/>
      <w:divBdr>
        <w:top w:val="none" w:sz="0" w:space="0" w:color="auto"/>
        <w:left w:val="none" w:sz="0" w:space="0" w:color="auto"/>
        <w:bottom w:val="none" w:sz="0" w:space="0" w:color="auto"/>
        <w:right w:val="none" w:sz="0" w:space="0" w:color="auto"/>
      </w:divBdr>
    </w:div>
    <w:div w:id="1013265939">
      <w:bodyDiv w:val="1"/>
      <w:marLeft w:val="0"/>
      <w:marRight w:val="0"/>
      <w:marTop w:val="0"/>
      <w:marBottom w:val="0"/>
      <w:divBdr>
        <w:top w:val="none" w:sz="0" w:space="0" w:color="auto"/>
        <w:left w:val="none" w:sz="0" w:space="0" w:color="auto"/>
        <w:bottom w:val="none" w:sz="0" w:space="0" w:color="auto"/>
        <w:right w:val="none" w:sz="0" w:space="0" w:color="auto"/>
      </w:divBdr>
    </w:div>
    <w:div w:id="19969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6FD6E-21EB-4FF2-9C4E-1FE91988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703AF-2845-4FB3-B38C-236EAE993735}">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30409526-F3EC-47E3-9F0B-394AC58BE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2</cp:revision>
  <dcterms:created xsi:type="dcterms:W3CDTF">2025-08-15T08:30:00Z</dcterms:created>
  <dcterms:modified xsi:type="dcterms:W3CDTF">2025-08-15T08:30:00Z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